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0D" w:rsidRDefault="0048640D" w:rsidP="007D72F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10275" cy="9077325"/>
            <wp:effectExtent l="19050" t="0" r="9525" b="0"/>
            <wp:docPr id="2" name="Рисунок 2" descr="C:\Users\detsad8\AppData\Local\Microsoft\Windows\Temporary Internet Files\Content.Word\станченк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8\AppData\Local\Microsoft\Windows\Temporary Internet Files\Content.Word\станченко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176" cy="908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0D" w:rsidRDefault="0048640D" w:rsidP="007D72F4">
      <w:pPr>
        <w:jc w:val="center"/>
        <w:rPr>
          <w:b/>
        </w:rPr>
      </w:pPr>
    </w:p>
    <w:p w:rsidR="003D0924" w:rsidRPr="00BE4A1D" w:rsidRDefault="004244CA" w:rsidP="007D72F4">
      <w:pPr>
        <w:jc w:val="center"/>
        <w:rPr>
          <w:b/>
        </w:rPr>
      </w:pPr>
      <w:r w:rsidRPr="00BE4A1D">
        <w:rPr>
          <w:b/>
        </w:rPr>
        <w:t>Содержание</w:t>
      </w:r>
    </w:p>
    <w:p w:rsidR="00E15291" w:rsidRPr="00BE4A1D" w:rsidRDefault="00E15291" w:rsidP="007D72F4">
      <w:pPr>
        <w:pStyle w:val="a3"/>
        <w:numPr>
          <w:ilvl w:val="0"/>
          <w:numId w:val="1"/>
        </w:numPr>
        <w:rPr>
          <w:b/>
        </w:rPr>
      </w:pPr>
      <w:r w:rsidRPr="00BE4A1D">
        <w:rPr>
          <w:b/>
        </w:rPr>
        <w:t>Целевой раздел</w:t>
      </w:r>
    </w:p>
    <w:p w:rsidR="004244CA" w:rsidRPr="00BE4A1D" w:rsidRDefault="004244CA" w:rsidP="007D72F4">
      <w:pPr>
        <w:pStyle w:val="a3"/>
        <w:numPr>
          <w:ilvl w:val="1"/>
          <w:numId w:val="1"/>
        </w:numPr>
      </w:pPr>
      <w:r w:rsidRPr="00BE4A1D">
        <w:t>Пояснительная записка……………………………………………………</w:t>
      </w:r>
      <w:r w:rsidR="00CC6C80">
        <w:t>…</w:t>
      </w:r>
      <w:r w:rsidRPr="00BE4A1D">
        <w:t>…</w:t>
      </w:r>
      <w:r w:rsidR="005D00DF" w:rsidRPr="00BE4A1D">
        <w:t>.3</w:t>
      </w:r>
    </w:p>
    <w:p w:rsidR="004244CA" w:rsidRPr="00BE4A1D" w:rsidRDefault="004244CA" w:rsidP="007D72F4">
      <w:pPr>
        <w:pStyle w:val="a3"/>
        <w:numPr>
          <w:ilvl w:val="1"/>
          <w:numId w:val="1"/>
        </w:numPr>
      </w:pPr>
      <w:r w:rsidRPr="00BE4A1D">
        <w:t>Планируемые результаты……………………………………………………</w:t>
      </w:r>
      <w:r w:rsidR="00CC6C80">
        <w:t>…</w:t>
      </w:r>
      <w:r w:rsidR="00D55E22" w:rsidRPr="00BE4A1D">
        <w:t>.5</w:t>
      </w:r>
    </w:p>
    <w:p w:rsidR="004244CA" w:rsidRPr="00BE4A1D" w:rsidRDefault="00E15291" w:rsidP="007D72F4">
      <w:pPr>
        <w:rPr>
          <w:b/>
        </w:rPr>
      </w:pPr>
      <w:r w:rsidRPr="00BE4A1D">
        <w:rPr>
          <w:b/>
        </w:rPr>
        <w:t>2. С</w:t>
      </w:r>
      <w:r w:rsidR="004244CA" w:rsidRPr="00BE4A1D">
        <w:rPr>
          <w:b/>
        </w:rPr>
        <w:t>одержательный раздел</w:t>
      </w:r>
    </w:p>
    <w:p w:rsidR="004244CA" w:rsidRPr="00BE4A1D" w:rsidRDefault="004244CA" w:rsidP="007D72F4">
      <w:pPr>
        <w:pStyle w:val="a3"/>
        <w:ind w:left="360"/>
      </w:pPr>
      <w:r w:rsidRPr="00BE4A1D">
        <w:t>2.1. Особенности образовательной д</w:t>
      </w:r>
      <w:r w:rsidR="00CC6C80">
        <w:t>еятельности с детьми группы………….…10</w:t>
      </w:r>
    </w:p>
    <w:p w:rsidR="004244CA" w:rsidRPr="00BE4A1D" w:rsidRDefault="00E15291" w:rsidP="007D72F4">
      <w:pPr>
        <w:pStyle w:val="a3"/>
        <w:ind w:left="360"/>
      </w:pPr>
      <w:r w:rsidRPr="00BE4A1D">
        <w:t>2.2. С</w:t>
      </w:r>
      <w:r w:rsidR="004244CA" w:rsidRPr="00BE4A1D">
        <w:t>пособы поддержки детской инициативы…………………………………</w:t>
      </w:r>
      <w:r w:rsidR="00CC6C80">
        <w:t>...76</w:t>
      </w:r>
    </w:p>
    <w:p w:rsidR="004244CA" w:rsidRPr="00BE4A1D" w:rsidRDefault="00E15291" w:rsidP="007D72F4">
      <w:pPr>
        <w:pStyle w:val="a3"/>
        <w:ind w:left="360"/>
      </w:pPr>
      <w:r w:rsidRPr="00BE4A1D">
        <w:t>2.3. С</w:t>
      </w:r>
      <w:r w:rsidR="004244CA" w:rsidRPr="00BE4A1D">
        <w:t>пецифика национальных, социокультурных условий…………………….</w:t>
      </w:r>
      <w:r w:rsidR="00CC6C80">
        <w:t>.77</w:t>
      </w:r>
    </w:p>
    <w:p w:rsidR="00E15291" w:rsidRPr="00BE4A1D" w:rsidRDefault="004244CA" w:rsidP="007D72F4">
      <w:pPr>
        <w:pStyle w:val="a3"/>
        <w:ind w:left="360"/>
      </w:pPr>
      <w:r w:rsidRPr="00BE4A1D">
        <w:t>2</w:t>
      </w:r>
      <w:r w:rsidR="00E15291" w:rsidRPr="00BE4A1D">
        <w:t>.4. Особенности сотрудничества с семьями воспита</w:t>
      </w:r>
      <w:r w:rsidR="00CC6C80">
        <w:t>нников……………………92</w:t>
      </w:r>
    </w:p>
    <w:p w:rsidR="00E15291" w:rsidRPr="00BE4A1D" w:rsidRDefault="00E15291" w:rsidP="007D72F4">
      <w:pPr>
        <w:pStyle w:val="a3"/>
        <w:ind w:left="360"/>
      </w:pPr>
      <w:r w:rsidRPr="00BE4A1D">
        <w:t>2.5. Вариативные формы…………………………………………………………</w:t>
      </w:r>
      <w:r w:rsidR="00CC6C80">
        <w:t>...93</w:t>
      </w:r>
    </w:p>
    <w:p w:rsidR="004244CA" w:rsidRPr="00BE4A1D" w:rsidRDefault="00324710" w:rsidP="007D72F4">
      <w:pPr>
        <w:rPr>
          <w:b/>
        </w:rPr>
      </w:pPr>
      <w:r w:rsidRPr="00BE4A1D">
        <w:rPr>
          <w:b/>
        </w:rPr>
        <w:t>3. О</w:t>
      </w:r>
      <w:r w:rsidR="00E15291" w:rsidRPr="00BE4A1D">
        <w:rPr>
          <w:b/>
        </w:rPr>
        <w:t>рганизационный раздел</w:t>
      </w:r>
    </w:p>
    <w:p w:rsidR="004244CA" w:rsidRPr="00BE4A1D" w:rsidRDefault="00E15291" w:rsidP="007D72F4">
      <w:r w:rsidRPr="00BE4A1D">
        <w:t>3.1. Материально-техническое обеспечение рабочей программы…………</w:t>
      </w:r>
      <w:r w:rsidR="007D72F4">
        <w:t>…</w:t>
      </w:r>
      <w:r w:rsidR="00CC6C80">
        <w:t>…..</w:t>
      </w:r>
      <w:r w:rsidR="007D72F4">
        <w:t>...</w:t>
      </w:r>
      <w:r w:rsidR="00CC6C80">
        <w:t>96</w:t>
      </w:r>
    </w:p>
    <w:p w:rsidR="00E15291" w:rsidRPr="00BE4A1D" w:rsidRDefault="00E15291" w:rsidP="007D72F4">
      <w:r w:rsidRPr="00BE4A1D">
        <w:t xml:space="preserve">3.2. Режим дня…………………………………………………………………. </w:t>
      </w:r>
      <w:r w:rsidR="007D72F4">
        <w:t>…</w:t>
      </w:r>
      <w:r w:rsidR="00CC6C80">
        <w:t>…..</w:t>
      </w:r>
      <w:r w:rsidR="007D72F4">
        <w:t>.</w:t>
      </w:r>
      <w:r w:rsidR="00CC6C80">
        <w:t>96</w:t>
      </w:r>
    </w:p>
    <w:p w:rsidR="00E15291" w:rsidRPr="00BE4A1D" w:rsidRDefault="00E15291" w:rsidP="007D72F4">
      <w:r w:rsidRPr="00BE4A1D">
        <w:t>3.3. Учебный план………………………………………………………………</w:t>
      </w:r>
      <w:r w:rsidR="00CC6C80">
        <w:t>…..</w:t>
      </w:r>
      <w:r w:rsidR="007D72F4">
        <w:t>….</w:t>
      </w:r>
      <w:r w:rsidR="00F80A81" w:rsidRPr="00BE4A1D">
        <w:t>9</w:t>
      </w:r>
      <w:r w:rsidR="00CC6C80">
        <w:t>8</w:t>
      </w:r>
    </w:p>
    <w:p w:rsidR="00E15291" w:rsidRPr="00BE4A1D" w:rsidRDefault="00E15291" w:rsidP="007D72F4">
      <w:r w:rsidRPr="00BE4A1D">
        <w:t>3.4. Специфика организаций и содержание традиционных событий, праздников, мероприятий группы……………………………………………………………</w:t>
      </w:r>
      <w:r w:rsidR="00CC6C80">
        <w:t>…</w:t>
      </w:r>
      <w:r w:rsidR="007D72F4">
        <w:t>…</w:t>
      </w:r>
      <w:r w:rsidR="00F80A81" w:rsidRPr="00BE4A1D">
        <w:t>1</w:t>
      </w:r>
      <w:r w:rsidR="00CC6C80">
        <w:t>00</w:t>
      </w:r>
    </w:p>
    <w:p w:rsidR="00E15291" w:rsidRPr="00BE4A1D" w:rsidRDefault="00E15291" w:rsidP="007D72F4">
      <w:r w:rsidRPr="00BE4A1D">
        <w:t>3.5. Особенности организации РППС группы………………………………</w:t>
      </w:r>
      <w:r w:rsidR="00F80A81" w:rsidRPr="00BE4A1D">
        <w:t>..</w:t>
      </w:r>
      <w:r w:rsidR="00CC6C80">
        <w:t>.</w:t>
      </w:r>
      <w:r w:rsidR="00F80A81" w:rsidRPr="00BE4A1D">
        <w:t>.</w:t>
      </w:r>
      <w:r w:rsidR="007D72F4">
        <w:t>..</w:t>
      </w:r>
      <w:r w:rsidR="00CC6C80">
        <w:t>...</w:t>
      </w:r>
      <w:r w:rsidR="007D72F4">
        <w:t>...</w:t>
      </w:r>
      <w:r w:rsidR="00CC6C80">
        <w:t>100</w:t>
      </w:r>
    </w:p>
    <w:p w:rsidR="00E15291" w:rsidRPr="00BE4A1D" w:rsidRDefault="00E15291" w:rsidP="007D72F4">
      <w:pPr>
        <w:rPr>
          <w:b/>
        </w:rPr>
      </w:pPr>
      <w:r w:rsidRPr="00BE4A1D">
        <w:rPr>
          <w:b/>
        </w:rPr>
        <w:t>Приложения</w:t>
      </w:r>
    </w:p>
    <w:p w:rsidR="00E15291" w:rsidRPr="00BE4A1D" w:rsidRDefault="00E15291" w:rsidP="00CC6C80">
      <w:pPr>
        <w:pStyle w:val="a3"/>
        <w:numPr>
          <w:ilvl w:val="0"/>
          <w:numId w:val="2"/>
        </w:numPr>
        <w:ind w:left="0" w:firstLine="426"/>
        <w:jc w:val="both"/>
      </w:pPr>
      <w:r w:rsidRPr="00BE4A1D">
        <w:t>Списоч</w:t>
      </w:r>
      <w:r w:rsidR="00CC6C80">
        <w:t>ный состав……………………………………………….</w:t>
      </w:r>
      <w:r w:rsidR="007D72F4">
        <w:t>……</w:t>
      </w:r>
      <w:r w:rsidR="00CC6C80">
        <w:t>……</w:t>
      </w:r>
      <w:r w:rsidRPr="00BE4A1D">
        <w:t>…</w:t>
      </w:r>
      <w:r w:rsidR="00CC6C80">
        <w:t>10</w:t>
      </w:r>
      <w:r w:rsidR="00F80A81" w:rsidRPr="00BE4A1D">
        <w:t>2</w:t>
      </w:r>
    </w:p>
    <w:p w:rsidR="00E15291" w:rsidRPr="00BE4A1D" w:rsidRDefault="00E15291" w:rsidP="00CC6C80">
      <w:pPr>
        <w:pStyle w:val="a3"/>
        <w:numPr>
          <w:ilvl w:val="0"/>
          <w:numId w:val="2"/>
        </w:numPr>
        <w:ind w:left="0" w:firstLine="426"/>
        <w:jc w:val="both"/>
      </w:pPr>
      <w:r w:rsidRPr="00BE4A1D">
        <w:t>Распределение детей</w:t>
      </w:r>
      <w:r w:rsidR="00CC6C80">
        <w:t xml:space="preserve"> по группам здоровья………………………..</w:t>
      </w:r>
      <w:r w:rsidRPr="00BE4A1D">
        <w:t>…</w:t>
      </w:r>
      <w:r w:rsidR="00CC6C80">
        <w:t>……</w:t>
      </w:r>
      <w:r w:rsidRPr="00BE4A1D">
        <w:t>...</w:t>
      </w:r>
      <w:r w:rsidR="00CC6C80">
        <w:t>1</w:t>
      </w:r>
      <w:r w:rsidR="00F80A81" w:rsidRPr="00BE4A1D">
        <w:t>03</w:t>
      </w:r>
    </w:p>
    <w:p w:rsidR="00CC6C80" w:rsidRDefault="00E15291" w:rsidP="00CC6C80">
      <w:pPr>
        <w:pStyle w:val="a3"/>
        <w:numPr>
          <w:ilvl w:val="0"/>
          <w:numId w:val="2"/>
        </w:numPr>
        <w:ind w:left="0" w:firstLine="426"/>
        <w:jc w:val="both"/>
      </w:pPr>
      <w:r w:rsidRPr="00BE4A1D">
        <w:t>Комплексно-тематическое планирование</w:t>
      </w:r>
      <w:r w:rsidR="00EA4F32" w:rsidRPr="00BE4A1D">
        <w:t xml:space="preserve"> образовательной работы</w:t>
      </w:r>
    </w:p>
    <w:p w:rsidR="00E15291" w:rsidRPr="00BE4A1D" w:rsidRDefault="00EA4F32" w:rsidP="00CC6C80">
      <w:pPr>
        <w:pStyle w:val="a3"/>
        <w:ind w:left="426"/>
        <w:jc w:val="both"/>
      </w:pPr>
      <w:r w:rsidRPr="00BE4A1D">
        <w:t xml:space="preserve"> с детьми</w:t>
      </w:r>
      <w:r w:rsidR="00CC6C80">
        <w:t>………………………………………………………………………….</w:t>
      </w:r>
      <w:r w:rsidRPr="00BE4A1D">
        <w:t>.</w:t>
      </w:r>
      <w:r w:rsidR="00CC6C80">
        <w:t>1</w:t>
      </w:r>
      <w:r w:rsidR="00F80A81" w:rsidRPr="00BE4A1D">
        <w:t>04</w:t>
      </w:r>
    </w:p>
    <w:p w:rsidR="00EA4F32" w:rsidRPr="00BE4A1D" w:rsidRDefault="00EA4F32" w:rsidP="007D72F4">
      <w:r w:rsidRPr="00BE4A1D">
        <w:rPr>
          <w:b/>
        </w:rPr>
        <w:t>Список литературы</w:t>
      </w:r>
      <w:r w:rsidRPr="00BE4A1D">
        <w:t>…………………………………………………………</w:t>
      </w:r>
      <w:r w:rsidR="007D72F4">
        <w:t>……….</w:t>
      </w:r>
      <w:r w:rsidR="00CC6C80">
        <w:t>1</w:t>
      </w:r>
      <w:r w:rsidR="00F80A81" w:rsidRPr="00BE4A1D">
        <w:t>05</w:t>
      </w: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324710">
      <w:pPr>
        <w:pStyle w:val="a3"/>
        <w:ind w:left="1152"/>
        <w:jc w:val="both"/>
      </w:pPr>
    </w:p>
    <w:p w:rsidR="00EA4F32" w:rsidRPr="00BE4A1D" w:rsidRDefault="00EA4F32" w:rsidP="00EA4F32">
      <w:pPr>
        <w:pStyle w:val="a3"/>
        <w:ind w:left="1152"/>
      </w:pPr>
    </w:p>
    <w:p w:rsidR="00EA4F32" w:rsidRPr="00BE4A1D" w:rsidRDefault="00EA4F32" w:rsidP="00EA4F32">
      <w:pPr>
        <w:pStyle w:val="a3"/>
        <w:ind w:left="1152"/>
      </w:pPr>
    </w:p>
    <w:p w:rsidR="00EA4F32" w:rsidRPr="00BE4A1D" w:rsidRDefault="00EA4F32" w:rsidP="00EA4F32">
      <w:pPr>
        <w:pStyle w:val="a3"/>
        <w:ind w:left="1152"/>
      </w:pPr>
    </w:p>
    <w:p w:rsidR="00EA4F32" w:rsidRPr="00BE4A1D" w:rsidRDefault="00EA4F32" w:rsidP="00EA4F32">
      <w:pPr>
        <w:pStyle w:val="a3"/>
        <w:ind w:left="1152"/>
      </w:pPr>
    </w:p>
    <w:p w:rsidR="00EA4F32" w:rsidRPr="00BE4A1D" w:rsidRDefault="00EA4F32" w:rsidP="00EA4F32">
      <w:pPr>
        <w:pStyle w:val="a3"/>
        <w:ind w:left="1152"/>
      </w:pPr>
    </w:p>
    <w:p w:rsidR="00EA4F32" w:rsidRDefault="00EA4F32" w:rsidP="00EA4F32">
      <w:pPr>
        <w:pStyle w:val="a3"/>
        <w:ind w:left="1152"/>
      </w:pPr>
    </w:p>
    <w:p w:rsidR="00182045" w:rsidRPr="00BE4A1D" w:rsidRDefault="00182045" w:rsidP="00EA4F32">
      <w:pPr>
        <w:pStyle w:val="a3"/>
        <w:ind w:left="1152"/>
      </w:pPr>
    </w:p>
    <w:p w:rsidR="00EA4F32" w:rsidRPr="00BE4A1D" w:rsidRDefault="00EA4F32" w:rsidP="00EA4F32">
      <w:pPr>
        <w:pStyle w:val="a3"/>
        <w:ind w:left="1152"/>
      </w:pPr>
    </w:p>
    <w:p w:rsidR="00EA4F32" w:rsidRDefault="00EA4F32" w:rsidP="00EA4F32">
      <w:pPr>
        <w:pStyle w:val="a3"/>
        <w:ind w:left="1152"/>
      </w:pPr>
    </w:p>
    <w:p w:rsidR="00C51910" w:rsidRDefault="00C51910" w:rsidP="00EA4F32">
      <w:pPr>
        <w:pStyle w:val="a3"/>
        <w:ind w:left="1152"/>
      </w:pPr>
    </w:p>
    <w:p w:rsidR="00C51910" w:rsidRDefault="00C51910" w:rsidP="00EA4F32">
      <w:pPr>
        <w:pStyle w:val="a3"/>
        <w:ind w:left="1152"/>
      </w:pPr>
    </w:p>
    <w:p w:rsidR="00227466" w:rsidRDefault="00227466" w:rsidP="00EA4F32">
      <w:pPr>
        <w:pStyle w:val="a3"/>
        <w:ind w:left="1152"/>
      </w:pPr>
    </w:p>
    <w:p w:rsidR="00227466" w:rsidRDefault="00227466" w:rsidP="00EA4F32">
      <w:pPr>
        <w:pStyle w:val="a3"/>
        <w:ind w:left="1152"/>
      </w:pPr>
    </w:p>
    <w:p w:rsidR="00227466" w:rsidRDefault="00227466" w:rsidP="00EA4F32">
      <w:pPr>
        <w:pStyle w:val="a3"/>
        <w:ind w:left="1152"/>
      </w:pPr>
    </w:p>
    <w:p w:rsidR="00227466" w:rsidRPr="00BE4A1D" w:rsidRDefault="00227466" w:rsidP="00EA4F32">
      <w:pPr>
        <w:pStyle w:val="a3"/>
        <w:ind w:left="1152"/>
      </w:pPr>
    </w:p>
    <w:p w:rsidR="00EA4F32" w:rsidRPr="00182045" w:rsidRDefault="00EA4F32" w:rsidP="00227466">
      <w:pPr>
        <w:pStyle w:val="a3"/>
        <w:numPr>
          <w:ilvl w:val="0"/>
          <w:numId w:val="34"/>
        </w:numPr>
        <w:jc w:val="center"/>
        <w:rPr>
          <w:b/>
        </w:rPr>
      </w:pPr>
      <w:r w:rsidRPr="00182045">
        <w:rPr>
          <w:b/>
        </w:rPr>
        <w:t>Целевой раздел</w:t>
      </w:r>
    </w:p>
    <w:p w:rsidR="0097780B" w:rsidRDefault="0097780B" w:rsidP="00227466">
      <w:pPr>
        <w:pStyle w:val="a3"/>
        <w:numPr>
          <w:ilvl w:val="1"/>
          <w:numId w:val="34"/>
        </w:numPr>
        <w:jc w:val="center"/>
        <w:rPr>
          <w:b/>
        </w:rPr>
      </w:pPr>
      <w:r w:rsidRPr="00BE4A1D">
        <w:rPr>
          <w:b/>
        </w:rPr>
        <w:t>Пояснительная записка</w:t>
      </w:r>
    </w:p>
    <w:p w:rsidR="00182045" w:rsidRDefault="00182045" w:rsidP="00227466">
      <w:pPr>
        <w:pStyle w:val="a3"/>
        <w:ind w:left="1872"/>
        <w:rPr>
          <w:b/>
        </w:rPr>
      </w:pPr>
    </w:p>
    <w:p w:rsidR="00182045" w:rsidRPr="00182045" w:rsidRDefault="00182045" w:rsidP="00C51910">
      <w:pPr>
        <w:spacing w:line="360" w:lineRule="auto"/>
        <w:ind w:firstLine="567"/>
        <w:jc w:val="both"/>
        <w:rPr>
          <w:lang w:eastAsia="en-US"/>
        </w:rPr>
      </w:pPr>
      <w:r w:rsidRPr="00182045">
        <w:rPr>
          <w:rFonts w:eastAsia="Calibri"/>
          <w:lang w:eastAsia="en-US"/>
        </w:rPr>
        <w:t>Настоящая рабочая программа разработана</w:t>
      </w:r>
      <w:r w:rsidRPr="00182045">
        <w:rPr>
          <w:lang w:eastAsia="en-US"/>
        </w:rPr>
        <w:t xml:space="preserve"> на основе Основной образовательной программы МАОУ СОШ № 48 г. Улан-Удэ </w:t>
      </w:r>
      <w:r w:rsidRPr="00182045">
        <w:rPr>
          <w:rFonts w:eastAsia="Calibri"/>
          <w:lang w:eastAsia="en-US"/>
        </w:rPr>
        <w:t>(дошкольное отделение)</w:t>
      </w:r>
      <w:r w:rsidRPr="00182045">
        <w:rPr>
          <w:lang w:eastAsia="en-US"/>
        </w:rPr>
        <w:t xml:space="preserve"> с учетом программы «От рождения до школы» под редакцией Н.Е. Вераксы, Т.С. Комаровой, М.А. Васильевой.</w:t>
      </w:r>
    </w:p>
    <w:p w:rsidR="00182045" w:rsidRPr="00342D60" w:rsidRDefault="00182045" w:rsidP="00C51910">
      <w:pPr>
        <w:spacing w:line="276" w:lineRule="auto"/>
        <w:ind w:right="-141" w:firstLine="567"/>
        <w:jc w:val="both"/>
        <w:rPr>
          <w:rFonts w:eastAsia="Calibri"/>
          <w:lang w:eastAsia="en-US"/>
        </w:rPr>
      </w:pPr>
      <w:r w:rsidRPr="00182045">
        <w:rPr>
          <w:rFonts w:eastAsia="Calibri"/>
          <w:lang w:eastAsia="en-US"/>
        </w:rPr>
        <w:t>Д</w:t>
      </w:r>
      <w:r w:rsidRPr="00182045">
        <w:rPr>
          <w:rFonts w:eastAsia="Calibri"/>
          <w:bdr w:val="none" w:sz="0" w:space="0" w:color="auto" w:frame="1"/>
          <w:lang w:eastAsia="en-US"/>
        </w:rPr>
        <w:t>анная программа разработана в соответствии со следующими нормативными документами</w:t>
      </w:r>
      <w:r w:rsidRPr="00182045">
        <w:rPr>
          <w:rFonts w:eastAsia="Calibri"/>
          <w:lang w:eastAsia="en-US"/>
        </w:rPr>
        <w:t>: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- Федеральный закон от 29.12.2012 № 273-ФЗ «Об образовании в Российской Федерации»;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 от 15 мая 2013 года №26 «Об утверждении САНПИН» 2.4.3049-13)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Программа сформирована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EA4F32" w:rsidRPr="00182045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</w:rPr>
      </w:pPr>
      <w:r w:rsidRPr="00BE4A1D">
        <w:rPr>
          <w:color w:val="000000"/>
        </w:rPr>
        <w:t xml:space="preserve">Разработанная программа предусматривает включение воспитанников в процессы ознакомления с региональными особенностями </w:t>
      </w:r>
      <w:r w:rsidR="00342D60">
        <w:rPr>
          <w:color w:val="FF0000"/>
        </w:rPr>
        <w:t>.</w:t>
      </w:r>
    </w:p>
    <w:p w:rsidR="00EA4F32" w:rsidRPr="00BE4A1D" w:rsidRDefault="00EA4F32" w:rsidP="00C5191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b/>
          <w:bCs/>
          <w:color w:val="000000"/>
        </w:rPr>
        <w:t>Цели:</w:t>
      </w:r>
    </w:p>
    <w:p w:rsidR="00B420A5" w:rsidRPr="00B420A5" w:rsidRDefault="00EA4F32" w:rsidP="00C51910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B420A5">
        <w:rPr>
          <w:color w:val="000000"/>
        </w:rPr>
        <w:t>Программа направлена на:</w:t>
      </w:r>
      <w:r w:rsidR="00B420A5" w:rsidRPr="00B420A5">
        <w:rPr>
          <w:color w:val="000000"/>
        </w:rPr>
        <w:t xml:space="preserve"> Целью </w:t>
      </w:r>
      <w:r w:rsidR="00B420A5" w:rsidRPr="00B420A5">
        <w:t xml:space="preserve">рабочей программы является </w:t>
      </w:r>
      <w:r w:rsidR="00B420A5" w:rsidRPr="00B420A5">
        <w:rPr>
          <w:color w:val="000000"/>
        </w:rPr>
        <w:t>создание благоприятных условий для полноценного проживания ребенком дошколь</w:t>
      </w:r>
      <w:r w:rsidR="00B420A5" w:rsidRPr="00B420A5">
        <w:rPr>
          <w:color w:val="000000"/>
        </w:rPr>
        <w:softHyphen/>
        <w:t>ного детства, формирование основ базовой культуры личности, всестороннее развитие психиче</w:t>
      </w:r>
      <w:r w:rsidR="00B420A5" w:rsidRPr="00B420A5">
        <w:rPr>
          <w:color w:val="000000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420A5" w:rsidRPr="00B420A5" w:rsidRDefault="00B420A5" w:rsidP="00C51910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B420A5">
        <w:rPr>
          <w:color w:val="000000"/>
        </w:rPr>
        <w:t>Для достижения целей программы первостепенное значение имеют:</w:t>
      </w:r>
    </w:p>
    <w:p w:rsidR="00B420A5" w:rsidRPr="00B420A5" w:rsidRDefault="00B420A5" w:rsidP="00C51910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B420A5">
        <w:rPr>
          <w:color w:val="000000"/>
        </w:rPr>
        <w:t>•  забота о здоровье, эмоциональном благополучии и своевременном всестороннем развитии каждого ребенка;</w:t>
      </w:r>
    </w:p>
    <w:p w:rsidR="00B420A5" w:rsidRPr="00B420A5" w:rsidRDefault="00B420A5" w:rsidP="00C51910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B420A5">
        <w:rPr>
          <w:color w:val="000000"/>
        </w:rPr>
        <w:t>• создание в группах атмосферы гуманного и доброжелательного отношения ко всем воспи</w:t>
      </w:r>
      <w:r w:rsidRPr="00B420A5">
        <w:rPr>
          <w:color w:val="000000"/>
        </w:rPr>
        <w:softHyphen/>
        <w:t>танникам, что позволит растить их общительными, добрыми, любознательными, инициативны</w:t>
      </w:r>
      <w:r w:rsidRPr="00B420A5">
        <w:rPr>
          <w:color w:val="000000"/>
        </w:rPr>
        <w:softHyphen/>
        <w:t>ми, стремящимися к самостоятельности и творчеству;</w:t>
      </w:r>
    </w:p>
    <w:p w:rsidR="00B420A5" w:rsidRPr="00B420A5" w:rsidRDefault="00B420A5" w:rsidP="00C51910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B420A5">
        <w:rPr>
          <w:color w:val="000000"/>
        </w:rPr>
        <w:t>•максимальное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B420A5" w:rsidRPr="00B420A5" w:rsidRDefault="00B420A5" w:rsidP="00C51910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B420A5">
        <w:rPr>
          <w:color w:val="000000"/>
        </w:rPr>
        <w:lastRenderedPageBreak/>
        <w:t>• творческая организация (креативность) воспитательно-образовательного процесса;</w:t>
      </w:r>
    </w:p>
    <w:p w:rsidR="00B420A5" w:rsidRPr="00B420A5" w:rsidRDefault="00B420A5" w:rsidP="00C51910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B420A5">
        <w:rPr>
          <w:color w:val="000000"/>
        </w:rPr>
        <w:t>• вариативность использования образовательного материала, позволяющая развивать творче</w:t>
      </w:r>
      <w:r w:rsidRPr="00B420A5">
        <w:rPr>
          <w:color w:val="000000"/>
        </w:rPr>
        <w:softHyphen/>
        <w:t>ство в соответствии с интересами и наклонностями каждого ребенка;</w:t>
      </w:r>
    </w:p>
    <w:p w:rsidR="00B420A5" w:rsidRPr="00B420A5" w:rsidRDefault="00B420A5" w:rsidP="00C51910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B420A5">
        <w:rPr>
          <w:color w:val="000000"/>
        </w:rPr>
        <w:t>• уважительное отношение к результатам детского творчества;</w:t>
      </w:r>
    </w:p>
    <w:p w:rsidR="00B420A5" w:rsidRPr="00B420A5" w:rsidRDefault="00B420A5" w:rsidP="00C51910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B420A5">
        <w:rPr>
          <w:color w:val="000000"/>
        </w:rPr>
        <w:t>• единство подходов к воспитанию детей в условиях ДОУ и семьи;</w:t>
      </w:r>
    </w:p>
    <w:p w:rsidR="00EA4F32" w:rsidRPr="00B420A5" w:rsidRDefault="00B420A5" w:rsidP="00C51910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B420A5">
        <w:rPr>
          <w:color w:val="000000"/>
        </w:rPr>
        <w:t>•соблюдение преемственности в работе детского сада и начальной школы, исключающей умст</w:t>
      </w:r>
      <w:r w:rsidRPr="00B420A5">
        <w:rPr>
          <w:color w:val="000000"/>
        </w:rPr>
        <w:softHyphen/>
        <w:t>венные и физические перегрузки в содержании образования ребенка дошкольного возраста, обеспе</w:t>
      </w:r>
      <w:r w:rsidRPr="00B420A5">
        <w:rPr>
          <w:color w:val="000000"/>
        </w:rPr>
        <w:softHyphen/>
        <w:t>чивая отсутствие давления предметного обучения.</w:t>
      </w:r>
    </w:p>
    <w:p w:rsidR="00EA4F32" w:rsidRPr="00B420A5" w:rsidRDefault="00EA4F32" w:rsidP="00C5191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420A5">
        <w:rPr>
          <w:b/>
          <w:bCs/>
          <w:color w:val="000000"/>
        </w:rPr>
        <w:t>Задачи:</w:t>
      </w:r>
    </w:p>
    <w:p w:rsidR="00EA4F32" w:rsidRPr="00B420A5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420A5">
        <w:rPr>
          <w:color w:val="000000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420A5">
        <w:rPr>
          <w:color w:val="000000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</w:t>
      </w:r>
      <w:r w:rsidRPr="00BE4A1D">
        <w:rPr>
          <w:color w:val="000000"/>
        </w:rPr>
        <w:t xml:space="preserve"> особенностей (в том числе ограниченных возможностей здоровья).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3.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4.Объединение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5.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6.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7.Формирование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EA4F32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8.Обеспечение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82045" w:rsidRPr="00BE4A1D" w:rsidRDefault="00182045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b/>
          <w:bCs/>
          <w:color w:val="000000"/>
        </w:rPr>
        <w:t>Возрастные особенности воспитанников данной возрастной группы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 xml:space="preserve"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</w:t>
      </w:r>
      <w:r w:rsidRPr="00BE4A1D">
        <w:rPr>
          <w:color w:val="000000"/>
        </w:rPr>
        <w:lastRenderedPageBreak/>
        <w:t>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b/>
          <w:bCs/>
          <w:color w:val="000000"/>
        </w:rPr>
        <w:t>Значимые для разработки Рабочей программы индивидуальные особенности воспитанников группы</w:t>
      </w:r>
    </w:p>
    <w:p w:rsidR="00EA4F32" w:rsidRPr="00BE4A1D" w:rsidRDefault="00EA4F32" w:rsidP="00C5191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индивидуальные потребности отдельных категорий детей, в том числе с ограниченными возможностями здоровья; возможности освоения ребенком Программы на разных этапах ее реализации.</w:t>
      </w:r>
    </w:p>
    <w:p w:rsidR="00EA4F32" w:rsidRPr="00BE4A1D" w:rsidRDefault="002F5A25" w:rsidP="00C5191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В группе 22 детей. Из них 8 девочек и 14</w:t>
      </w:r>
      <w:r w:rsidR="00EA4F32" w:rsidRPr="00BE4A1D">
        <w:rPr>
          <w:color w:val="000000"/>
        </w:rPr>
        <w:t xml:space="preserve"> мальчиков.</w:t>
      </w:r>
    </w:p>
    <w:p w:rsidR="00EA4F32" w:rsidRPr="00BE4A1D" w:rsidRDefault="00EA4F32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- группы здоровья:</w:t>
      </w:r>
    </w:p>
    <w:p w:rsidR="00EA4F32" w:rsidRPr="00BE4A1D" w:rsidRDefault="002F5A25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1 группа – 4</w:t>
      </w:r>
      <w:r w:rsidR="00EA4F32" w:rsidRPr="00BE4A1D">
        <w:rPr>
          <w:color w:val="000000"/>
        </w:rPr>
        <w:t xml:space="preserve"> человек</w:t>
      </w:r>
      <w:r w:rsidRPr="00BE4A1D">
        <w:rPr>
          <w:color w:val="000000"/>
        </w:rPr>
        <w:t>а</w:t>
      </w:r>
      <w:r w:rsidR="00EA4F32" w:rsidRPr="00BE4A1D">
        <w:rPr>
          <w:color w:val="000000"/>
        </w:rPr>
        <w:t>;</w:t>
      </w:r>
    </w:p>
    <w:p w:rsidR="00EA4F32" w:rsidRPr="00BE4A1D" w:rsidRDefault="002F5A25" w:rsidP="00C51910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2 группа – 14 человек;</w:t>
      </w:r>
    </w:p>
    <w:p w:rsidR="00F06061" w:rsidRPr="00BE4A1D" w:rsidRDefault="002F5A25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3 группа – 3 человека;</w:t>
      </w:r>
    </w:p>
    <w:p w:rsidR="0022785A" w:rsidRDefault="00F06061" w:rsidP="0022785A">
      <w:pPr>
        <w:pStyle w:val="western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BE4A1D">
        <w:rPr>
          <w:b/>
          <w:bCs/>
          <w:color w:val="000000"/>
        </w:rPr>
        <w:t>Планируемые результаты освоения Программы в средней группе</w:t>
      </w:r>
    </w:p>
    <w:p w:rsidR="0022785A" w:rsidRPr="0022785A" w:rsidRDefault="0022785A" w:rsidP="0022785A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22785A">
        <w:rPr>
          <w:color w:val="000000"/>
        </w:rPr>
        <w:t xml:space="preserve">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left="1602" w:firstLine="567"/>
        <w:jc w:val="both"/>
        <w:rPr>
          <w:color w:val="000000"/>
        </w:rPr>
      </w:pPr>
      <w:r w:rsidRPr="00BE4A1D">
        <w:rPr>
          <w:b/>
          <w:bCs/>
          <w:color w:val="000000"/>
        </w:rPr>
        <w:t>Социально-коммуникативное развитие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Развитие игровой деятельности: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способен принять игровую проблемную ситуацию, развить ее, изменить собственное ролевое поведение, ориентируясь на поведение партнеров;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организует разнообразные игры на бытовые и сказочные сюжеты.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Приобщение к элементарным социальным нормам и правилам: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способен регулировать собственное поведение на основе усвоенных норм и правил, проявлять волевые усилия в ситуациях выбора;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проявляет потребность в общении со сверстниками.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Формирование гендерной, семейной, гражданской принадлежности, патриотических чувств: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чувствует отношение к себе сверстников, проявляет чувство собственного достоинства;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проявляет уважительное отношение к сверстникам;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знает о достопримечательностях родного города.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соблюдает элементарные правила поведения на улице и в транспорте;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знает элементарные правила безопасного дорожного движения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Формирование представлений об опасных для человека и окружающего мира природы ситуациях и способах поведения в них: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выполняет правила безопасного поведения в детском саду и дома.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Приобщение к правилам безопасного для человека и окружающего мира природы поведения: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соблюдает элементарные правила поведения в природе.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lastRenderedPageBreak/>
        <w:t>Развитие трудовой деятельности: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-самостоятельно выполняет обязанности дежурного по столовой, по занятиям.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Воспитание ценностного отношения к собственному труду, труду других людей и его результатам: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доводит начатое дело до конца;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испытывает удовольствие в процессе выполнения интересной для него и полезной для других деятельности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Формирование первичных представлений о труде взрослых, его роли в обществе и жизни каждого человек: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владеет знаниями о разных профессиях, опирается на них в играх (врач, шофёр, продавец, воспитатель и.т.д.)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имеет представление о значимости труда родителей, других близких людей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b/>
          <w:bCs/>
          <w:color w:val="000000"/>
        </w:rPr>
        <w:t>Познавательное развитие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Сенсорное развитие: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различает и называет основные плоскостные формы, основные цвета, параметры величины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использует эталоны как обозначенные свойства и качества предметов (цвет, форма, размер, материал и т.п.)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подбирает предметы по одному-двум качествам (цвет, форма, материал и т.п.)</w:t>
      </w:r>
    </w:p>
    <w:p w:rsidR="00F06061" w:rsidRPr="00BE4A1D" w:rsidRDefault="00F06061" w:rsidP="00C51910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Развитие познавательно-исследовательской и продуктивной (конструктивной) деятельности:</w:t>
      </w:r>
    </w:p>
    <w:p w:rsidR="00F06061" w:rsidRPr="00BE4A1D" w:rsidRDefault="00F06061" w:rsidP="00C51910">
      <w:pPr>
        <w:pStyle w:val="western"/>
        <w:numPr>
          <w:ilvl w:val="0"/>
          <w:numId w:val="5"/>
        </w:numPr>
        <w:shd w:val="clear" w:color="auto" w:fill="FFFFFF"/>
        <w:spacing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использует строительные детали с учётом их конструкторских свойств</w:t>
      </w:r>
    </w:p>
    <w:p w:rsidR="00F06061" w:rsidRPr="00BE4A1D" w:rsidRDefault="00F06061" w:rsidP="00C51910">
      <w:pPr>
        <w:pStyle w:val="western"/>
        <w:numPr>
          <w:ilvl w:val="0"/>
          <w:numId w:val="5"/>
        </w:numPr>
        <w:shd w:val="clear" w:color="auto" w:fill="FFFFFF"/>
        <w:spacing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осуществляет анализ элементов схемы и соотносит их с имеющимися деталями</w:t>
      </w:r>
    </w:p>
    <w:p w:rsidR="00F06061" w:rsidRPr="00BE4A1D" w:rsidRDefault="00F06061" w:rsidP="00C51910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пользуется простыми способами конструирования, самостоятельно создает постройку по схеме и достраивает её, владеет способами построения замысла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Формирование элементарных математических представлений: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владеет элементарными навыками сравнения групп предметов, навыками счета в пределах 5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выделяет параметры величины протяженных предметов, выполняя действия наложения и приложения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владеет элементарными навыками ориентировки в пространстве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использует временные ориентировки в частях суток днях недели, временах года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Формирование целостной картины мира, расширение кругозора детей: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имеет представления о предметах ближайшего окружения, их назначении, признаках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проявляют интерес к незнакомым предметам и явлениям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имеет представления о многообразии растений, животных, особенностях их внешнего вида, условий существования, поведения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способен устанавливать элементарные причинно-следственные зависимости между явлениями живой и неживой природы.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b/>
          <w:bCs/>
          <w:color w:val="000000"/>
        </w:rPr>
        <w:lastRenderedPageBreak/>
        <w:t>Речевое развитие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Развитие свободного общения со взрослыми и детьми: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использует речь для инициирования общения, регуляции поведения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активно пользуется речью в игровом взаимодействии со сверстниками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F06061" w:rsidRPr="00BE4A1D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E4A1D">
        <w:rPr>
          <w:color w:val="000000"/>
        </w:rPr>
        <w:t>– понимает и правильно использует в речи антонимы, синонимы, обобщающие понятия, лексику, обозначающую эмоциональные состояния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использует в речи сложносочиненные и сложноподчиненные предложения, элементарные способы словообразования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владеет правильным произношением всех звуков родного языка (за исключением некоторых шипящих и сонорных звуков)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способен построить небольшой связный рассказ самостоятельно или с помощью педагога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Практическое овладение воспитанниками нормами речи: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пользуется разнообразными формулами речевого этикета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 способен осмысленно работать над собственным звукопроизношением и выразительностью речи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Развитие литературной речи: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способен с помощью педагога пересказать содержание знакомых сказок, рассказов;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 способен эмоционально реагировать на поэтические тексты, выразительно их воспроизводить;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 способен импровизировать на основе литературных произведений.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проявляет интерес к слушанию произведений разных жанров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проявляет интерес к рассматриванию иллюстрированных изданий детских книг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Формирование звуковой аналитико-синтетической активности: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7D72F4">
        <w:rPr>
          <w:i/>
          <w:color w:val="000000"/>
        </w:rPr>
        <w:t>– различает основные звуки речи;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7D72F4">
        <w:rPr>
          <w:i/>
          <w:color w:val="000000"/>
        </w:rPr>
        <w:t>– владеет элементарными навыками звукового анализа.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b/>
          <w:bCs/>
          <w:i/>
          <w:color w:val="000000"/>
        </w:rPr>
        <w:t>Художественно</w:t>
      </w:r>
      <w:r w:rsidRPr="007D72F4">
        <w:rPr>
          <w:b/>
          <w:bCs/>
          <w:color w:val="000000"/>
        </w:rPr>
        <w:t>-эстетическое развитие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Приобщение к изобразительному искусству: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различает виды декоративно-прикладного искусства;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различает произведения разных видов изобразительного искусства (живопись, графика, скульптура), отвечает на вопросы педагога по содержанию;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понимает значение слов «художник», «музей», «выставка», «картина», «скульптура».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Приобщение к музыкальному искусству: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внимательно слушает музыкальное произведение, выражает свои чувства словами, рисунком, движением.</w:t>
      </w:r>
    </w:p>
    <w:p w:rsidR="00F06061" w:rsidRPr="00B420A5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B420A5">
        <w:rPr>
          <w:b/>
          <w:color w:val="000000"/>
        </w:rPr>
        <w:t>Приобщение к словесному искусству: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проявляет интерес к слушанию произведений разных жанров;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lastRenderedPageBreak/>
        <w:t>– проявляет интерес к рассматриванию иллюстрированных изданий детских книг.</w:t>
      </w:r>
    </w:p>
    <w:p w:rsidR="00F06061" w:rsidRPr="00B420A5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B420A5">
        <w:rPr>
          <w:b/>
          <w:color w:val="000000"/>
        </w:rPr>
        <w:t>Развитие продуктивной деятельности детей (рисование, лепка, аппликация, художественный труд: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проявляет интерес и бережно относится к результатам детского ––изобразительного творчества;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передает характерные особенности (цвет, форму, величину) предметов, явлений природы;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лепит предметы разной формы, используя усвоенные приемы и способы;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использует традиционные техники рисования кистью, карандашом;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использует разные способы вырезания и обрывания бумаги для создания образов в аппликации.</w:t>
      </w:r>
    </w:p>
    <w:p w:rsidR="00F06061" w:rsidRPr="00B420A5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B420A5">
        <w:rPr>
          <w:b/>
          <w:color w:val="000000"/>
        </w:rPr>
        <w:t>Развитие детского творчества: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сочетает различные техники изобразительной деятельности при воплощении индивидуального замысла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самостоятельно находит сюжеты для своих работ в окружающем мире и художественной литературе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создает многофигурные композиции пейзажного и сказочного содержания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использует варианты композиции и цветовой гаммы при создании рисунков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в лепке создает образы персонажей, передает их настроение, самостоятельно находит способы соединения частей материала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b/>
          <w:bCs/>
          <w:color w:val="000000"/>
        </w:rPr>
        <w:t>Физическое развитие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Сохранение и укрепление физического и психического здоровья детей: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легко и быстро засыпает, с аппетитом ест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редко болеет острыми респираторно-вирусными инфекциями (1-2 раза в год)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Воспитание культурно-гигиенических навыков: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проявляет привычку самостоятельно умываться, мыть руки с мылом перед едой, по мере загрязнения, после пользования туалетом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имеет элементарные представления о том, что полезно и вредно для здоровья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сформированы навыки культуры еды, культуры поведения, умеет следить за своим внешним видом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Формирование начальных представлений о здоровом образе жизни: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знает, что надо одеваться по погоде, регулярно гулять, заниматься зарядкой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имеет представление о полезной и вредной для здоровья пище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знает части тела и органы чувств человека и их функциональное назначение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сформирована потребность в соблюдении режима питания, знает важность сна, гигиенических процедур для здоровья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умеет устанавливать связь между совершаемым действием и состоянием организма, самочувствия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имеет представление о составляющих здорового образа жизни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Накопление и обогащение двигательного опыта (овладение основными движениями):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ходит свободно, держась прямо, не опуская головы</w:t>
      </w:r>
    </w:p>
    <w:p w:rsidR="00B420A5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уверенно ходит по бревну (скамейке), удерживая равновесие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lastRenderedPageBreak/>
        <w:t>– умеет лазать по гимнастической стенке вверх и вниз приставным и чередующимся шагами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в прыжках в длину с места отталкивается двумя ногами и мягко приземляется, подпрыгивает на одной ноге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ловит мяч руками, многократно ударяет им об пол и ловит его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бросает предметы вверх, вдаль, в цель, через сетку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 чувствует ритм, умеет ходить, бегать, подпрыгивать, изменять положение тела в такт музыке или под счет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Формирование потребности в двигательной активности и физическом совершенствовании: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активен, с интересом участвует в подвижных играх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инициативен, радуется своим успехам в физических упражнениях</w:t>
      </w:r>
    </w:p>
    <w:p w:rsidR="00F06061" w:rsidRPr="007D72F4" w:rsidRDefault="00F06061" w:rsidP="00C5191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D72F4">
        <w:rPr>
          <w:color w:val="000000"/>
        </w:rPr>
        <w:t>– умеет самостоятельно и творчески использовать физкультурный инвентарь для подвижных игр</w:t>
      </w:r>
    </w:p>
    <w:p w:rsidR="00F06061" w:rsidRPr="007D72F4" w:rsidRDefault="00F06061" w:rsidP="00C51910">
      <w:pPr>
        <w:pStyle w:val="a3"/>
        <w:ind w:left="1512" w:firstLine="567"/>
        <w:jc w:val="both"/>
        <w:rPr>
          <w:b/>
        </w:rPr>
      </w:pPr>
    </w:p>
    <w:p w:rsidR="007D72F4" w:rsidRDefault="007D72F4" w:rsidP="00C51910">
      <w:pPr>
        <w:ind w:firstLine="567"/>
        <w:jc w:val="both"/>
        <w:rPr>
          <w:b/>
        </w:rPr>
      </w:pPr>
    </w:p>
    <w:p w:rsidR="007D72F4" w:rsidRDefault="007D72F4" w:rsidP="00C51910">
      <w:pPr>
        <w:ind w:firstLine="567"/>
        <w:rPr>
          <w:b/>
        </w:rPr>
      </w:pPr>
    </w:p>
    <w:p w:rsidR="007D72F4" w:rsidRDefault="007D72F4" w:rsidP="00C51910">
      <w:pPr>
        <w:ind w:firstLine="567"/>
        <w:rPr>
          <w:b/>
        </w:rPr>
      </w:pPr>
    </w:p>
    <w:p w:rsidR="007D72F4" w:rsidRDefault="007D72F4" w:rsidP="00C51910">
      <w:pPr>
        <w:ind w:firstLine="567"/>
        <w:rPr>
          <w:b/>
        </w:rPr>
      </w:pPr>
    </w:p>
    <w:p w:rsidR="007D72F4" w:rsidRDefault="007D72F4" w:rsidP="00C51910">
      <w:pPr>
        <w:ind w:firstLine="567"/>
        <w:rPr>
          <w:b/>
        </w:rPr>
      </w:pPr>
    </w:p>
    <w:p w:rsidR="007D72F4" w:rsidRDefault="007D72F4" w:rsidP="00C51910">
      <w:pPr>
        <w:ind w:firstLine="567"/>
        <w:rPr>
          <w:b/>
        </w:rPr>
      </w:pPr>
    </w:p>
    <w:p w:rsidR="007D72F4" w:rsidRDefault="007D72F4" w:rsidP="00227466">
      <w:pPr>
        <w:rPr>
          <w:b/>
        </w:rPr>
      </w:pPr>
    </w:p>
    <w:p w:rsidR="007D72F4" w:rsidRDefault="007D72F4" w:rsidP="00227466">
      <w:pPr>
        <w:rPr>
          <w:b/>
        </w:rPr>
      </w:pPr>
    </w:p>
    <w:p w:rsidR="007D72F4" w:rsidRDefault="007D72F4" w:rsidP="00227466">
      <w:pPr>
        <w:rPr>
          <w:b/>
        </w:rPr>
      </w:pPr>
    </w:p>
    <w:p w:rsidR="007D72F4" w:rsidRDefault="007D72F4" w:rsidP="00227466">
      <w:pPr>
        <w:rPr>
          <w:b/>
        </w:rPr>
      </w:pPr>
    </w:p>
    <w:p w:rsidR="007D72F4" w:rsidRDefault="007D72F4" w:rsidP="00227466">
      <w:pPr>
        <w:rPr>
          <w:b/>
        </w:rPr>
      </w:pPr>
    </w:p>
    <w:p w:rsidR="007D72F4" w:rsidRDefault="007D72F4" w:rsidP="00227466">
      <w:pPr>
        <w:rPr>
          <w:b/>
        </w:rPr>
      </w:pPr>
    </w:p>
    <w:p w:rsidR="007D72F4" w:rsidRDefault="007D72F4" w:rsidP="00227466">
      <w:pPr>
        <w:rPr>
          <w:b/>
        </w:rPr>
      </w:pPr>
    </w:p>
    <w:p w:rsidR="007D72F4" w:rsidRDefault="007D72F4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BD0DBA" w:rsidRDefault="00BD0DBA" w:rsidP="00227466">
      <w:pPr>
        <w:rPr>
          <w:b/>
        </w:rPr>
      </w:pPr>
    </w:p>
    <w:p w:rsidR="00227466" w:rsidRDefault="00227466" w:rsidP="00227466">
      <w:pPr>
        <w:rPr>
          <w:b/>
        </w:rPr>
      </w:pPr>
    </w:p>
    <w:p w:rsidR="00227466" w:rsidRDefault="00227466" w:rsidP="00227466">
      <w:pPr>
        <w:rPr>
          <w:b/>
        </w:rPr>
      </w:pPr>
    </w:p>
    <w:p w:rsidR="00227466" w:rsidRDefault="00227466" w:rsidP="00227466">
      <w:pPr>
        <w:rPr>
          <w:b/>
        </w:rPr>
      </w:pPr>
    </w:p>
    <w:p w:rsidR="0022785A" w:rsidRDefault="0022785A" w:rsidP="00227466">
      <w:pPr>
        <w:jc w:val="center"/>
        <w:rPr>
          <w:b/>
        </w:rPr>
      </w:pPr>
    </w:p>
    <w:p w:rsidR="00EA4F32" w:rsidRPr="007D72F4" w:rsidRDefault="00F06061" w:rsidP="00227466">
      <w:pPr>
        <w:jc w:val="center"/>
        <w:rPr>
          <w:b/>
        </w:rPr>
      </w:pPr>
      <w:r w:rsidRPr="007D72F4">
        <w:rPr>
          <w:b/>
        </w:rPr>
        <w:t>2 Содержательный раздел</w:t>
      </w:r>
    </w:p>
    <w:p w:rsidR="003D0924" w:rsidRPr="007D72F4" w:rsidRDefault="003D0924" w:rsidP="00227466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  <w:r w:rsidRPr="007D72F4">
        <w:rPr>
          <w:b/>
          <w:bCs/>
          <w:color w:val="000000"/>
        </w:rPr>
        <w:t xml:space="preserve">2.1.  </w:t>
      </w:r>
      <w:r w:rsidR="005D00DF" w:rsidRPr="007D72F4">
        <w:rPr>
          <w:b/>
          <w:bCs/>
          <w:color w:val="000000"/>
        </w:rPr>
        <w:t>Физическое развитие</w:t>
      </w:r>
    </w:p>
    <w:p w:rsidR="003D0924" w:rsidRDefault="003D0924" w:rsidP="00227466">
      <w:pPr>
        <w:shd w:val="clear" w:color="auto" w:fill="FFFFFF"/>
        <w:autoSpaceDE w:val="0"/>
        <w:spacing w:line="276" w:lineRule="auto"/>
        <w:jc w:val="center"/>
        <w:rPr>
          <w:b/>
          <w:bCs/>
          <w:smallCaps/>
          <w:color w:val="000000"/>
        </w:rPr>
      </w:pPr>
      <w:r w:rsidRPr="007D72F4">
        <w:rPr>
          <w:b/>
          <w:bCs/>
          <w:smallCaps/>
          <w:color w:val="000000"/>
        </w:rPr>
        <w:t>Направления: «Здоровье», «Физическая культура»</w:t>
      </w:r>
    </w:p>
    <w:p w:rsidR="007C3E56" w:rsidRPr="007D72F4" w:rsidRDefault="007C3E56" w:rsidP="00227466">
      <w:pPr>
        <w:shd w:val="clear" w:color="auto" w:fill="FFFFFF"/>
        <w:autoSpaceDE w:val="0"/>
        <w:spacing w:line="276" w:lineRule="auto"/>
        <w:jc w:val="center"/>
        <w:rPr>
          <w:b/>
          <w:bCs/>
          <w:smallCaps/>
          <w:color w:val="000000"/>
        </w:rPr>
      </w:pPr>
    </w:p>
    <w:p w:rsidR="003D0924" w:rsidRPr="007D72F4" w:rsidRDefault="003D0924" w:rsidP="0022785A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7D72F4">
        <w:rPr>
          <w:color w:val="000000"/>
        </w:rPr>
        <w:t>Образовательная область «Физическое развитие» включает в себя два образовательных направления: «Здоровье» и «Физическая культура».</w:t>
      </w:r>
    </w:p>
    <w:p w:rsidR="003D0924" w:rsidRPr="007D72F4" w:rsidRDefault="003D0924" w:rsidP="0022785A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7D72F4">
        <w:rPr>
          <w:color w:val="000000"/>
        </w:rPr>
        <w:t>Содержание направления «Здоровье» нацелено на достижение охраны здоровья детей и формирование основы культуры здоровья через решение следующих задач:</w:t>
      </w:r>
    </w:p>
    <w:p w:rsidR="003D0924" w:rsidRPr="007D72F4" w:rsidRDefault="003D0924" w:rsidP="0022785A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7D72F4">
        <w:rPr>
          <w:color w:val="000000"/>
        </w:rPr>
        <w:t>• сохранение и укрепление физического и психического здоровья детей;</w:t>
      </w:r>
    </w:p>
    <w:p w:rsidR="003D0924" w:rsidRPr="007D72F4" w:rsidRDefault="003D0924" w:rsidP="0022785A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7D72F4">
        <w:rPr>
          <w:color w:val="000000"/>
        </w:rPr>
        <w:t>• воспитание культурно-гигиенических навыков;</w:t>
      </w:r>
    </w:p>
    <w:p w:rsidR="003D0924" w:rsidRPr="007D72F4" w:rsidRDefault="003D0924" w:rsidP="0022785A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7D72F4">
        <w:rPr>
          <w:color w:val="000000"/>
        </w:rPr>
        <w:t>• формирование начальных представлений о здоровом образе жизни.</w:t>
      </w:r>
    </w:p>
    <w:p w:rsidR="003D0924" w:rsidRPr="007D72F4" w:rsidRDefault="003D0924" w:rsidP="0022785A">
      <w:pPr>
        <w:ind w:firstLine="567"/>
        <w:jc w:val="both"/>
        <w:rPr>
          <w:color w:val="000000"/>
        </w:rPr>
        <w:sectPr w:rsidR="003D0924" w:rsidRPr="007D72F4" w:rsidSect="00227466">
          <w:footerReference w:type="default" r:id="rId9"/>
          <w:pgSz w:w="11906" w:h="16838" w:code="9"/>
          <w:pgMar w:top="1134" w:right="851" w:bottom="1134" w:left="1701" w:header="1049" w:footer="714" w:gutter="0"/>
          <w:cols w:space="720"/>
          <w:docGrid w:linePitch="360"/>
        </w:sectPr>
      </w:pPr>
      <w:r w:rsidRPr="007D72F4">
        <w:rPr>
          <w:color w:val="000000"/>
        </w:rPr>
        <w:t>Во время упражнений на прогулке закрепляются освоенные основные виды движений (бег с различной скоростью, прыжки, подскоки, метание, бросание, различные движе</w:t>
      </w:r>
      <w:r w:rsidRPr="007D72F4">
        <w:rPr>
          <w:color w:val="000000"/>
        </w:rPr>
        <w:softHyphen/>
        <w:t>ния с мячом) и спортивные упражнения. Спортивные упражнения планируются в зависимости от времени года: катание на санках, скольжение по ледяным дорожкам, ходьба на лыжах (зимой), катание на велосипеде, самокате (весной и летом). В средней группе в течение месяца с детьми разучивают две-три подвижные игры на утренней прогулке (в зависимости от сложности содер</w:t>
      </w:r>
      <w:r w:rsidRPr="007D72F4">
        <w:rPr>
          <w:color w:val="000000"/>
        </w:rPr>
        <w:softHyphen/>
        <w:t>жания они повторяются от трех до пяти раз). При подборе игр и упражнений для прогулки необ</w:t>
      </w:r>
      <w:r w:rsidRPr="007D72F4">
        <w:rPr>
          <w:color w:val="000000"/>
        </w:rPr>
        <w:softHyphen/>
        <w:t>ходимо сочетать основные виды движений, чтобы одно было хорошо знакомо детям, а другое - новое, требующее большого внимания и контроля восп</w:t>
      </w:r>
      <w:r w:rsidR="009C79D7">
        <w:rPr>
          <w:color w:val="000000"/>
        </w:rPr>
        <w:t>итателя во время его выполнения</w:t>
      </w:r>
    </w:p>
    <w:p w:rsidR="003D0924" w:rsidRPr="007D72F4" w:rsidRDefault="003D0924" w:rsidP="009C79D7">
      <w:pPr>
        <w:jc w:val="center"/>
      </w:pPr>
      <w:bookmarkStart w:id="0" w:name="_GoBack"/>
      <w:r w:rsidRPr="007D72F4">
        <w:rPr>
          <w:color w:val="000000"/>
        </w:rPr>
        <w:lastRenderedPageBreak/>
        <w:t>ПОДВИЖНЫЕ ИГРЫ И УПРАЖНЕНИЯ НА ПРОГУЛКЕ</w:t>
      </w:r>
    </w:p>
    <w:p w:rsidR="003D0924" w:rsidRPr="00BE4A1D" w:rsidRDefault="003D0924" w:rsidP="003D0924">
      <w:pPr>
        <w:jc w:val="center"/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77"/>
        <w:gridCol w:w="567"/>
        <w:gridCol w:w="3260"/>
        <w:gridCol w:w="3544"/>
        <w:gridCol w:w="3685"/>
        <w:gridCol w:w="3119"/>
      </w:tblGrid>
      <w:tr w:rsidR="003D0924" w:rsidRPr="00BE4A1D" w:rsidTr="0022785A">
        <w:trPr>
          <w:gridBefore w:val="1"/>
          <w:wBefore w:w="568" w:type="dxa"/>
          <w:cantSplit/>
          <w:trHeight w:val="523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9C79D7" w:rsidRDefault="003D0924" w:rsidP="007D72F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9D7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9C79D7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9D7">
              <w:rPr>
                <w:b/>
                <w:bCs/>
                <w:color w:val="000000"/>
                <w:sz w:val="20"/>
                <w:szCs w:val="20"/>
              </w:rPr>
              <w:t>Дни неде</w:t>
            </w:r>
            <w:r w:rsidRPr="009C79D7">
              <w:rPr>
                <w:b/>
                <w:bCs/>
                <w:color w:val="000000"/>
                <w:sz w:val="20"/>
                <w:szCs w:val="20"/>
              </w:rPr>
              <w:softHyphen/>
              <w:t>ли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9C79D7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9D7">
              <w:rPr>
                <w:b/>
                <w:bCs/>
                <w:color w:val="000000"/>
                <w:sz w:val="20"/>
                <w:szCs w:val="20"/>
              </w:rPr>
              <w:t>1 -я неделя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9C79D7" w:rsidRDefault="003D0924" w:rsidP="00117381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9D7">
              <w:rPr>
                <w:b/>
                <w:bCs/>
                <w:color w:val="000000"/>
                <w:sz w:val="20"/>
                <w:szCs w:val="20"/>
              </w:rPr>
              <w:t>2-я неделя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9C79D7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9D7">
              <w:rPr>
                <w:b/>
                <w:bCs/>
                <w:color w:val="000000"/>
                <w:sz w:val="20"/>
                <w:szCs w:val="20"/>
              </w:rPr>
              <w:t>3-я неделя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9C79D7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9D7">
              <w:rPr>
                <w:b/>
                <w:bCs/>
                <w:color w:val="000000"/>
                <w:sz w:val="20"/>
                <w:szCs w:val="20"/>
              </w:rPr>
              <w:t>4- я неделя</w:t>
            </w:r>
          </w:p>
        </w:tc>
      </w:tr>
      <w:tr w:rsidR="003D0924" w:rsidRPr="00BE4A1D" w:rsidTr="0022785A">
        <w:trPr>
          <w:gridBefore w:val="1"/>
          <w:wBefore w:w="568" w:type="dxa"/>
          <w:trHeight w:val="21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BE4A1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BE4A1D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BE4A1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BE4A1D">
              <w:rPr>
                <w:b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BE4A1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BE4A1D">
              <w:rPr>
                <w:b/>
                <w:bCs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BE4A1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BE4A1D">
              <w:rPr>
                <w:b/>
                <w:bCs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BE4A1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BE4A1D">
              <w:rPr>
                <w:b/>
                <w:bCs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BE4A1D" w:rsidRDefault="003D0924" w:rsidP="003D0924">
            <w:pPr>
              <w:shd w:val="clear" w:color="auto" w:fill="FFFFFF"/>
              <w:autoSpaceDE w:val="0"/>
              <w:snapToGrid w:val="0"/>
              <w:jc w:val="center"/>
            </w:pPr>
            <w:r w:rsidRPr="00BE4A1D">
              <w:rPr>
                <w:b/>
                <w:bCs/>
                <w:color w:val="000000"/>
              </w:rPr>
              <w:t>6</w:t>
            </w:r>
          </w:p>
        </w:tc>
      </w:tr>
      <w:tr w:rsidR="009C79D7" w:rsidRPr="00BE4A1D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68" w:type="dxa"/>
          <w:cantSplit/>
          <w:trHeight w:val="1319"/>
        </w:trPr>
        <w:tc>
          <w:tcPr>
            <w:tcW w:w="377" w:type="dxa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C79D7" w:rsidRPr="00BE4A1D" w:rsidRDefault="009C79D7" w:rsidP="007D72F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 w:rsidRPr="00BE4A1D">
              <w:t>Сентябрь</w:t>
            </w:r>
          </w:p>
          <w:p w:rsidR="009C79D7" w:rsidRPr="00BE4A1D" w:rsidRDefault="009C79D7" w:rsidP="003D0924">
            <w:pPr>
              <w:shd w:val="clear" w:color="auto" w:fill="FFFFFF"/>
              <w:autoSpaceDE w:val="0"/>
              <w:snapToGrid w:val="0"/>
              <w:ind w:left="20" w:right="5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BE4A1D" w:rsidRDefault="009C79D7" w:rsidP="007D72F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 w:rsidRPr="00BE4A1D">
              <w:rPr>
                <w:color w:val="000000"/>
              </w:rPr>
              <w:t>Поне-</w:t>
            </w:r>
          </w:p>
          <w:p w:rsidR="009C79D7" w:rsidRPr="00BE4A1D" w:rsidRDefault="009C79D7" w:rsidP="007D72F4">
            <w:pPr>
              <w:shd w:val="clear" w:color="auto" w:fill="FFFFFF"/>
              <w:autoSpaceDE w:val="0"/>
              <w:ind w:left="113" w:right="113"/>
              <w:jc w:val="center"/>
              <w:rPr>
                <w:color w:val="000000"/>
              </w:rPr>
            </w:pPr>
            <w:r w:rsidRPr="00BE4A1D">
              <w:rPr>
                <w:color w:val="000000"/>
              </w:rPr>
              <w:t>дельник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«Трамвай».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с мячом: про-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катывание мяча друг другу,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в ворота (ширина 50-40 см)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с расстояния 1,5-2 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«Самолеты» (разучивание).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с мячом: прока-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тывание с попаданием в пред-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меты (расстояние 1,5-2 м).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прыжками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«Зайцы и волк» (разучивание).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Игровое упражнение с мячом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«Прокати по дорожке» - ката-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ние мяча (шарика) между пал-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ками (расстояние 2-3 м)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лазаньем «Пастух и стадо» (разучивание).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с мячом: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бросание вверх и ловля (не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менее 3-4 раз подряд);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удар о землю и ловля</w:t>
            </w:r>
          </w:p>
        </w:tc>
      </w:tr>
      <w:tr w:rsidR="009C79D7" w:rsidRPr="00BE4A1D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68" w:type="dxa"/>
          <w:cantSplit/>
          <w:trHeight w:val="1207"/>
        </w:trPr>
        <w:tc>
          <w:tcPr>
            <w:tcW w:w="3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79D7" w:rsidRPr="00BE4A1D" w:rsidRDefault="009C79D7" w:rsidP="003D0924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BE4A1D" w:rsidRDefault="009C79D7" w:rsidP="007D72F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 w:rsidRPr="00BE4A1D">
              <w:rPr>
                <w:color w:val="000000"/>
              </w:rPr>
              <w:t>Вторник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деятель-ность на воздухе № 1.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Задачи: учить детей медленному бегу; упражнять в ходьбе по гимнастической скамейке и спрыгивании с нее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деятельность  на воздухе № 2.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Задачи: учить детей во время</w:t>
            </w:r>
          </w:p>
          <w:p w:rsidR="009C79D7" w:rsidRPr="009C79D7" w:rsidRDefault="009C79D7" w:rsidP="00117381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 xml:space="preserve">бега соблюдать расстояние; упражнять в прыжках на двух ногах с продвижением вперед;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деятельность  на воздухе № 3.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Задачи: упражнять в ползании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по гимнастической скамейке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на четвереньках, опираясь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на ступни и ладони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деятельность  на воздухе № 4.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Задачи: учить детей бегать врассыпную; упражнять в прыжках на двух ногах с продвижением вперед</w:t>
            </w:r>
          </w:p>
        </w:tc>
      </w:tr>
      <w:tr w:rsidR="009C79D7" w:rsidRPr="00BE4A1D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68" w:type="dxa"/>
          <w:cantSplit/>
          <w:trHeight w:val="1398"/>
        </w:trPr>
        <w:tc>
          <w:tcPr>
            <w:tcW w:w="3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79D7" w:rsidRPr="00BE4A1D" w:rsidRDefault="009C79D7" w:rsidP="003D0924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BE4A1D" w:rsidRDefault="009C79D7" w:rsidP="007D72F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 w:rsidRPr="00BE4A1D">
              <w:rPr>
                <w:color w:val="000000"/>
              </w:rPr>
              <w:t>Среда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лаза-ньем «Наседка и цыплята».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беге: в колонне, со сменой направления.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Езда на трехколесном велосипеде по прямой дорожке, по кругу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прыжками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«По ровненькой дорожке».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Игровое упражнение «Вот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какие быстрые ножки» - бег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на носках, широкими шагами.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Езда на велосипеде по пря-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мой, по кругу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метанием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«Попади в круг».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беге: в колон-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не по одному и парами, в разных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направлениях, с ловлей друг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друга.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Езда на велосипеде по прямой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и по кругу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ками «Зайцы и волк».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беге: по кру-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гу, держась за руки, за шнур.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Езда на велосипеде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по кругу с выполнением за-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дания</w:t>
            </w:r>
          </w:p>
        </w:tc>
      </w:tr>
      <w:tr w:rsidR="009C79D7" w:rsidRPr="00BE4A1D" w:rsidTr="0022785A">
        <w:trPr>
          <w:gridBefore w:val="1"/>
          <w:wBefore w:w="568" w:type="dxa"/>
          <w:cantSplit/>
          <w:trHeight w:val="1680"/>
        </w:trPr>
        <w:tc>
          <w:tcPr>
            <w:tcW w:w="3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79D7" w:rsidRPr="00BE4A1D" w:rsidRDefault="009C79D7" w:rsidP="003D0924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BE4A1D" w:rsidRDefault="009C79D7" w:rsidP="007D72F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 w:rsidRPr="00BE4A1D">
              <w:rPr>
                <w:color w:val="000000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метанием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«Кто дальше бросит мешочек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Игровое упражнение «Не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задень» - подлезание под веревку (высота 40-60 см), не касаясь руками пола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«Самолеты».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лазанье: пол-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зание на четвереньках на рас-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стояние 6-8 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прыжками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«Зайцы и волк».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Игровое упражнение в равно-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весии «Пройди - не упади» 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ходьба по шнуру, положенному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прямо, по кругу, зигзагообразно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ла-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заньем «Пастух и стадо».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беге и рав-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новесии: бег по площадке,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по сигналу воспитателя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встать на куб или скамейку</w:t>
            </w:r>
          </w:p>
        </w:tc>
      </w:tr>
      <w:tr w:rsidR="009C79D7" w:rsidRPr="00BE4A1D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568" w:type="dxa"/>
          <w:cantSplit/>
          <w:trHeight w:val="1737"/>
        </w:trPr>
        <w:tc>
          <w:tcPr>
            <w:tcW w:w="3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79D7" w:rsidRPr="00BE4A1D" w:rsidRDefault="009C79D7" w:rsidP="003D0924">
            <w:pPr>
              <w:shd w:val="clear" w:color="auto" w:fill="FFFFFF"/>
              <w:autoSpaceDE w:val="0"/>
              <w:snapToGrid w:val="0"/>
              <w:ind w:left="20" w:right="5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:rsidR="009C79D7" w:rsidRPr="00BE4A1D" w:rsidRDefault="009C79D7" w:rsidP="009C79D7">
            <w:pPr>
              <w:shd w:val="clear" w:color="auto" w:fill="FFFFFF"/>
              <w:autoSpaceDE w:val="0"/>
              <w:snapToGrid w:val="0"/>
              <w:ind w:left="5" w:right="110"/>
              <w:rPr>
                <w:color w:val="000000"/>
              </w:rPr>
            </w:pPr>
            <w:r w:rsidRPr="00BE4A1D">
              <w:t>Пятница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прыжка</w:t>
            </w:r>
            <w:r w:rsidRPr="009C79D7">
              <w:rPr>
                <w:color w:val="000000"/>
                <w:sz w:val="20"/>
                <w:szCs w:val="20"/>
              </w:rPr>
              <w:softHyphen/>
              <w:t>ми «Перепрыгни через ручеек». 2. Подвижная игра с бегом «Быстро в домик». 3. Упражнения в ходьбе: на носках, высоко поднимая колени, приставным шагом вперед, в стороны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«Спящая лиса». 2. Подвижная игра на ориен</w:t>
            </w:r>
            <w:r w:rsidRPr="009C79D7">
              <w:rPr>
                <w:color w:val="000000"/>
                <w:sz w:val="20"/>
                <w:szCs w:val="20"/>
              </w:rPr>
              <w:softHyphen/>
              <w:t>тировку в пространстве «Найди свое место». 3. Игровое упражнение «Ма</w:t>
            </w:r>
            <w:r w:rsidRPr="009C79D7">
              <w:rPr>
                <w:color w:val="000000"/>
                <w:sz w:val="20"/>
                <w:szCs w:val="20"/>
              </w:rPr>
              <w:softHyphen/>
              <w:t>ленькие зайчики скачут на лу</w:t>
            </w:r>
            <w:r w:rsidRPr="009C79D7">
              <w:rPr>
                <w:color w:val="000000"/>
                <w:sz w:val="20"/>
                <w:szCs w:val="20"/>
              </w:rPr>
              <w:softHyphen/>
              <w:t>жайке» - прыжки на двух ногах с продвижением вперед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«Са</w:t>
            </w:r>
            <w:r w:rsidRPr="009C79D7">
              <w:rPr>
                <w:color w:val="000000"/>
                <w:sz w:val="20"/>
                <w:szCs w:val="20"/>
              </w:rPr>
              <w:softHyphen/>
              <w:t>молеты». 2. Упражнения в лазанье: полза</w:t>
            </w:r>
            <w:r w:rsidRPr="009C79D7">
              <w:rPr>
                <w:color w:val="000000"/>
                <w:sz w:val="20"/>
                <w:szCs w:val="20"/>
              </w:rPr>
              <w:softHyphen/>
              <w:t>ние по гимнастической скамейке на четвереньках поточным спо</w:t>
            </w:r>
            <w:r w:rsidRPr="009C79D7">
              <w:rPr>
                <w:color w:val="000000"/>
                <w:sz w:val="20"/>
                <w:szCs w:val="20"/>
              </w:rPr>
              <w:softHyphen/>
              <w:t>собом (3-4 раза). 3. Упражнения в прыжках - под</w:t>
            </w:r>
            <w:r w:rsidRPr="009C79D7">
              <w:rPr>
                <w:color w:val="000000"/>
                <w:sz w:val="20"/>
                <w:szCs w:val="20"/>
              </w:rPr>
              <w:softHyphen/>
              <w:t>скоки на месте (ноги вместе -врозь, одна - вперед, другая -назад)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«Добеги до предмета». 2. Прыжки на двух ногах с продвижением вперед до середины площадки, об</w:t>
            </w:r>
            <w:r w:rsidRPr="009C79D7">
              <w:rPr>
                <w:color w:val="000000"/>
                <w:sz w:val="20"/>
                <w:szCs w:val="20"/>
              </w:rPr>
              <w:softHyphen/>
              <w:t>ратно вернуться спокойным шагом (3-4 раза). 3. Ходьба на пятках, на внеш</w:t>
            </w:r>
            <w:r w:rsidRPr="009C79D7">
              <w:rPr>
                <w:color w:val="000000"/>
                <w:sz w:val="20"/>
                <w:szCs w:val="20"/>
              </w:rPr>
              <w:softHyphen/>
              <w:t>ней стороне стопы, мелким и широким шагом</w:t>
            </w:r>
          </w:p>
        </w:tc>
      </w:tr>
      <w:tr w:rsidR="009C79D7" w:rsidRPr="00BE4A1D" w:rsidTr="0022785A">
        <w:trPr>
          <w:cantSplit/>
          <w:trHeight w:val="1134"/>
          <w:tblHeader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C79D7" w:rsidRPr="00BE4A1D" w:rsidRDefault="009C79D7" w:rsidP="009C79D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C79D7" w:rsidRPr="00BE4A1D" w:rsidRDefault="009C79D7" w:rsidP="009C79D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9C79D7">
              <w:rPr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BE4A1D" w:rsidRDefault="009C79D7" w:rsidP="009C79D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9C79D7">
              <w:rPr>
                <w:sz w:val="20"/>
                <w:szCs w:val="20"/>
              </w:rPr>
              <w:t>Поне</w:t>
            </w:r>
            <w:r w:rsidRPr="009C79D7">
              <w:rPr>
                <w:sz w:val="20"/>
                <w:szCs w:val="20"/>
              </w:rPr>
              <w:softHyphen/>
              <w:t>дельник</w:t>
            </w:r>
          </w:p>
        </w:tc>
        <w:tc>
          <w:tcPr>
            <w:tcW w:w="3260" w:type="dxa"/>
            <w:tcBorders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прыжка</w:t>
            </w:r>
            <w:r w:rsidRPr="009C79D7">
              <w:rPr>
                <w:color w:val="000000"/>
                <w:sz w:val="20"/>
                <w:szCs w:val="20"/>
              </w:rPr>
              <w:softHyphen/>
              <w:t>ми «Лиса в курятнике» (разу</w:t>
            </w:r>
            <w:r w:rsidRPr="009C79D7">
              <w:rPr>
                <w:color w:val="000000"/>
                <w:sz w:val="20"/>
                <w:szCs w:val="20"/>
              </w:rPr>
              <w:softHyphen/>
              <w:t>чивание).</w:t>
            </w:r>
          </w:p>
          <w:p w:rsidR="009C79D7" w:rsidRPr="00BE4A1D" w:rsidRDefault="009C79D7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с мячом: бро</w:t>
            </w:r>
            <w:r w:rsidRPr="009C79D7">
              <w:rPr>
                <w:color w:val="000000"/>
                <w:sz w:val="20"/>
                <w:szCs w:val="20"/>
              </w:rPr>
              <w:softHyphen/>
              <w:t>сание друг другу и ловля (рас</w:t>
            </w:r>
            <w:r w:rsidRPr="009C79D7">
              <w:rPr>
                <w:color w:val="000000"/>
                <w:sz w:val="20"/>
                <w:szCs w:val="20"/>
              </w:rPr>
              <w:softHyphen/>
              <w:t>стояние 1-1,5 м)</w:t>
            </w:r>
          </w:p>
        </w:tc>
        <w:tc>
          <w:tcPr>
            <w:tcW w:w="3544" w:type="dxa"/>
            <w:tcBorders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«Цвет-ные автомобили» (разучивание).</w:t>
            </w:r>
          </w:p>
          <w:p w:rsidR="009C79D7" w:rsidRPr="00BE4A1D" w:rsidRDefault="009C79D7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с мячом: броса</w:t>
            </w:r>
            <w:r w:rsidRPr="009C79D7">
              <w:rPr>
                <w:color w:val="000000"/>
                <w:sz w:val="20"/>
                <w:szCs w:val="20"/>
              </w:rPr>
              <w:softHyphen/>
              <w:t>ние двумя руками от груди че</w:t>
            </w:r>
            <w:r w:rsidRPr="009C79D7">
              <w:rPr>
                <w:color w:val="000000"/>
                <w:sz w:val="20"/>
                <w:szCs w:val="20"/>
              </w:rPr>
              <w:softHyphen/>
              <w:t>рез сетку или веревку, натяну</w:t>
            </w:r>
            <w:r w:rsidRPr="009C79D7">
              <w:rPr>
                <w:color w:val="000000"/>
                <w:sz w:val="20"/>
                <w:szCs w:val="20"/>
              </w:rPr>
              <w:softHyphen/>
              <w:t>тую на высоте поднятой руки ребенка (расстояние 2 м)</w:t>
            </w:r>
          </w:p>
        </w:tc>
        <w:tc>
          <w:tcPr>
            <w:tcW w:w="3685" w:type="dxa"/>
            <w:tcBorders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«У медведя во бору» (разучива</w:t>
            </w:r>
            <w:r w:rsidRPr="009C79D7">
              <w:rPr>
                <w:color w:val="000000"/>
                <w:sz w:val="20"/>
                <w:szCs w:val="20"/>
              </w:rPr>
              <w:softHyphen/>
              <w:t>ние).</w:t>
            </w:r>
          </w:p>
          <w:p w:rsidR="009C79D7" w:rsidRPr="00BE4A1D" w:rsidRDefault="009C79D7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с мячом: броса</w:t>
            </w:r>
            <w:r w:rsidRPr="009C79D7">
              <w:rPr>
                <w:color w:val="000000"/>
                <w:sz w:val="20"/>
                <w:szCs w:val="20"/>
              </w:rPr>
              <w:softHyphen/>
              <w:t>ние мяча двумя руками из-за головы в положении стоя и сидя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ла</w:t>
            </w:r>
            <w:r w:rsidRPr="009C79D7">
              <w:rPr>
                <w:color w:val="000000"/>
                <w:sz w:val="20"/>
                <w:szCs w:val="20"/>
              </w:rPr>
              <w:softHyphen/>
              <w:t>заньем «Пастух и стадо».</w:t>
            </w:r>
          </w:p>
          <w:p w:rsidR="009C79D7" w:rsidRPr="00BE4A1D" w:rsidRDefault="009C79D7" w:rsidP="003D0924">
            <w:pPr>
              <w:shd w:val="clear" w:color="auto" w:fill="FFFFFF"/>
              <w:autoSpaceDE w:val="0"/>
              <w:snapToGrid w:val="0"/>
              <w:jc w:val="center"/>
            </w:pPr>
            <w:r w:rsidRPr="009C79D7">
              <w:rPr>
                <w:color w:val="000000"/>
                <w:sz w:val="20"/>
                <w:szCs w:val="20"/>
              </w:rPr>
              <w:t>2. Упражнения с мячом: от</w:t>
            </w:r>
            <w:r w:rsidRPr="009C79D7">
              <w:rPr>
                <w:color w:val="000000"/>
                <w:sz w:val="20"/>
                <w:szCs w:val="20"/>
              </w:rPr>
              <w:softHyphen/>
              <w:t>бивание после удара о зем</w:t>
            </w:r>
            <w:r w:rsidRPr="009C79D7">
              <w:rPr>
                <w:color w:val="000000"/>
                <w:sz w:val="20"/>
                <w:szCs w:val="20"/>
              </w:rPr>
              <w:softHyphen/>
              <w:t>лю двумя руками, одной рукой (правой и левой) не менее 5 раз подряд</w:t>
            </w:r>
          </w:p>
        </w:tc>
      </w:tr>
      <w:tr w:rsidR="009C79D7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061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79D7" w:rsidRPr="009C79D7" w:rsidRDefault="009C79D7" w:rsidP="009C79D7">
            <w:pPr>
              <w:shd w:val="clear" w:color="auto" w:fill="FFFFFF"/>
              <w:autoSpaceDE w:val="0"/>
              <w:snapToGrid w:val="0"/>
              <w:ind w:right="113"/>
              <w:rPr>
                <w:sz w:val="20"/>
                <w:szCs w:val="20"/>
              </w:rPr>
            </w:pPr>
          </w:p>
        </w:tc>
        <w:tc>
          <w:tcPr>
            <w:tcW w:w="37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79D7" w:rsidRPr="009C79D7" w:rsidRDefault="009C79D7" w:rsidP="009C79D7">
            <w:pPr>
              <w:shd w:val="clear" w:color="auto" w:fill="FFFFFF"/>
              <w:autoSpaceDE w:val="0"/>
              <w:snapToGrid w:val="0"/>
              <w:ind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Вторник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деятельность  на воздухе № 5. Задачи: учить ползать на животе по гимна-стической скамейке, подтя-гиваясь на ру</w:t>
            </w:r>
            <w:r w:rsidRPr="009C79D7">
              <w:rPr>
                <w:color w:val="000000"/>
                <w:sz w:val="20"/>
                <w:szCs w:val="20"/>
              </w:rPr>
              <w:softHyphen/>
              <w:t>ках; упражнять в подлезании под шнур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изкультурная деятельность  на воз</w:t>
            </w:r>
            <w:r w:rsidRPr="009C79D7">
              <w:rPr>
                <w:color w:val="000000"/>
                <w:sz w:val="20"/>
                <w:szCs w:val="20"/>
              </w:rPr>
              <w:softHyphen/>
              <w:t>духе № 6. Задачи: учить прыгать в вы</w:t>
            </w:r>
            <w:r w:rsidRPr="009C79D7">
              <w:rPr>
                <w:color w:val="000000"/>
                <w:sz w:val="20"/>
                <w:szCs w:val="20"/>
              </w:rPr>
              <w:softHyphen/>
              <w:t>соту через шнур; развивать ориентировку в пространстве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деятельность  на воз</w:t>
            </w:r>
            <w:r w:rsidRPr="009C79D7">
              <w:rPr>
                <w:color w:val="000000"/>
                <w:sz w:val="20"/>
                <w:szCs w:val="20"/>
              </w:rPr>
              <w:softHyphen/>
              <w:t>духе № 7. Задачи: учить лазить по на</w:t>
            </w:r>
            <w:r w:rsidRPr="009C79D7">
              <w:rPr>
                <w:color w:val="000000"/>
                <w:sz w:val="20"/>
                <w:szCs w:val="20"/>
              </w:rPr>
              <w:softHyphen/>
              <w:t>клонной доске на четвереньках, по гимнастической стенке; уп</w:t>
            </w:r>
            <w:r w:rsidRPr="009C79D7">
              <w:rPr>
                <w:color w:val="000000"/>
                <w:sz w:val="20"/>
                <w:szCs w:val="20"/>
              </w:rPr>
              <w:softHyphen/>
              <w:t>ражнять в беге с увертыванием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деятельность  на воздухе № 8. Задачи: упражнять в прыжках в высоту через шнур прямо и боком</w:t>
            </w:r>
          </w:p>
        </w:tc>
      </w:tr>
      <w:tr w:rsidR="009C79D7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13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79D7" w:rsidRPr="009C79D7" w:rsidRDefault="009C79D7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79D7" w:rsidRPr="009C79D7" w:rsidRDefault="009C79D7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Среда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метанием «Сбей кеглю».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беге: змей</w:t>
            </w:r>
            <w:r w:rsidRPr="009C79D7">
              <w:rPr>
                <w:color w:val="000000"/>
                <w:sz w:val="20"/>
                <w:szCs w:val="20"/>
              </w:rPr>
              <w:softHyphen/>
              <w:t>кой, обегая поставленные в ряд предметы.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Езда на велосипеде с вы</w:t>
            </w:r>
            <w:r w:rsidRPr="009C79D7">
              <w:rPr>
                <w:color w:val="000000"/>
                <w:sz w:val="20"/>
                <w:szCs w:val="20"/>
              </w:rPr>
              <w:softHyphen/>
              <w:t>полнением заданий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прыжками «Воробышки и кот».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беге: с уско</w:t>
            </w:r>
            <w:r w:rsidRPr="009C79D7">
              <w:rPr>
                <w:color w:val="000000"/>
                <w:sz w:val="20"/>
                <w:szCs w:val="20"/>
              </w:rPr>
              <w:softHyphen/>
              <w:t>рением и замедлением темпа, со сменой ведущего.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Езда на велосипеде по до</w:t>
            </w:r>
            <w:r w:rsidRPr="009C79D7">
              <w:rPr>
                <w:color w:val="000000"/>
                <w:sz w:val="20"/>
                <w:szCs w:val="20"/>
              </w:rPr>
              <w:softHyphen/>
              <w:t>рожкам с поворотом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прыжками «С кочки на кочку».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беге: по узкой дорожке, между линиями.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Езда на велосипеде и самокате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лазань</w:t>
            </w:r>
            <w:r w:rsidRPr="009C79D7">
              <w:rPr>
                <w:color w:val="000000"/>
                <w:sz w:val="20"/>
                <w:szCs w:val="20"/>
              </w:rPr>
              <w:softHyphen/>
              <w:t>ем «Кролики».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беге: по всей площадке, по сигна</w:t>
            </w:r>
            <w:r w:rsidRPr="009C79D7">
              <w:rPr>
                <w:color w:val="000000"/>
                <w:sz w:val="20"/>
                <w:szCs w:val="20"/>
              </w:rPr>
              <w:softHyphen/>
              <w:t>лу воспита-теля найти свое место в колонне.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Езда на велосипеде и са</w:t>
            </w:r>
            <w:r w:rsidRPr="009C79D7">
              <w:rPr>
                <w:color w:val="000000"/>
                <w:sz w:val="20"/>
                <w:szCs w:val="20"/>
              </w:rPr>
              <w:softHyphen/>
              <w:t>мокате</w:t>
            </w:r>
          </w:p>
        </w:tc>
      </w:tr>
      <w:tr w:rsidR="009C79D7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215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79D7" w:rsidRPr="009C79D7" w:rsidRDefault="009C79D7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79D7" w:rsidRPr="009C79D7" w:rsidRDefault="009C79D7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1. Подвижная игра с прыж-ками «Лиса в курятнике».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2. Упражнения в равнове-сии: ходьба по шнуру с мешочком на голове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«Цветные автомобили».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лазанье: подлеза-ние под веревку, дугу, под</w:t>
            </w:r>
            <w:r w:rsidRPr="009C79D7">
              <w:rPr>
                <w:color w:val="000000"/>
                <w:sz w:val="20"/>
                <w:szCs w:val="20"/>
              </w:rPr>
              <w:softHyphen/>
              <w:t>нятую на высоту 40 см, прямо и боком (правым и левым)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«У медведя во бору».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лазанье: пролезание в обруч, приподнятый от земли на 10 см; ползание по гимнастической скамейке на животе, подтягиваясь на руках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«Бегите ко мне».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лазанье: по гимнастической стенке вверх и вниз, не пропуская перекладин, пытаясь при</w:t>
            </w:r>
            <w:r w:rsidRPr="009C79D7">
              <w:rPr>
                <w:color w:val="000000"/>
                <w:sz w:val="20"/>
                <w:szCs w:val="20"/>
              </w:rPr>
              <w:softHyphen/>
              <w:t>менить чередующийся шаг</w:t>
            </w:r>
          </w:p>
        </w:tc>
      </w:tr>
      <w:tr w:rsidR="009C79D7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357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79D7" w:rsidRPr="009C79D7" w:rsidRDefault="009C79D7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C79D7" w:rsidRPr="009C79D7" w:rsidRDefault="009C79D7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1. Подвижная игра с лазаньем «Обезьянки».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2. Подвижная игра с прыжка</w:t>
            </w:r>
            <w:r w:rsidRPr="009C79D7">
              <w:rPr>
                <w:sz w:val="20"/>
                <w:szCs w:val="20"/>
              </w:rPr>
              <w:softHyphen/>
              <w:t>ми «Воробышки». 3. Ходьба и бег по гимнасти</w:t>
            </w:r>
            <w:r w:rsidRPr="009C79D7">
              <w:rPr>
                <w:sz w:val="20"/>
                <w:szCs w:val="20"/>
              </w:rPr>
              <w:softHyphen/>
              <w:t>ческой скамейке прямо и бо</w:t>
            </w:r>
            <w:r w:rsidRPr="009C79D7">
              <w:rPr>
                <w:sz w:val="20"/>
                <w:szCs w:val="20"/>
              </w:rPr>
              <w:softHyphen/>
              <w:t>ком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на ориенти</w:t>
            </w:r>
            <w:r w:rsidRPr="009C79D7">
              <w:rPr>
                <w:color w:val="000000"/>
                <w:sz w:val="20"/>
                <w:szCs w:val="20"/>
              </w:rPr>
              <w:softHyphen/>
              <w:t>ровку в пространстве «Найди себе пару». 2. Подвижная игра с бегом «Ловишки».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Упражнения в ходьбе с раз</w:t>
            </w:r>
            <w:r w:rsidRPr="009C79D7">
              <w:rPr>
                <w:color w:val="000000"/>
                <w:sz w:val="20"/>
                <w:szCs w:val="20"/>
              </w:rPr>
              <w:softHyphen/>
              <w:t>ным положением рук (вверх, вниз, в стороны), по кругу, с пе</w:t>
            </w:r>
            <w:r w:rsidRPr="009C79D7">
              <w:rPr>
                <w:color w:val="000000"/>
                <w:sz w:val="20"/>
                <w:szCs w:val="20"/>
              </w:rPr>
              <w:softHyphen/>
              <w:t>ременой направления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«Птички и кошка».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Подвижная игра с прыжками «Перепрыгни через ручеек».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Упражнения в равновесии: ходьба по гимнастической ска</w:t>
            </w:r>
            <w:r w:rsidRPr="009C79D7">
              <w:rPr>
                <w:color w:val="000000"/>
                <w:sz w:val="20"/>
                <w:szCs w:val="20"/>
              </w:rPr>
              <w:softHyphen/>
              <w:t>мейке с мешочком на ладони вытянутой руки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на ори</w:t>
            </w:r>
            <w:r w:rsidRPr="009C79D7">
              <w:rPr>
                <w:color w:val="000000"/>
                <w:sz w:val="20"/>
                <w:szCs w:val="20"/>
              </w:rPr>
              <w:softHyphen/>
              <w:t>ентировку в пространстве «Не задень!».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Подвижная игра с прыж</w:t>
            </w:r>
            <w:r w:rsidRPr="009C79D7">
              <w:rPr>
                <w:color w:val="000000"/>
                <w:sz w:val="20"/>
                <w:szCs w:val="20"/>
              </w:rPr>
              <w:softHyphen/>
              <w:t>ками «По ровненькой до</w:t>
            </w:r>
            <w:r w:rsidRPr="009C79D7">
              <w:rPr>
                <w:color w:val="000000"/>
                <w:sz w:val="20"/>
                <w:szCs w:val="20"/>
              </w:rPr>
              <w:softHyphen/>
              <w:t>рожке».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Упражнения в ходьбе: приставным шагом в сто</w:t>
            </w:r>
            <w:r w:rsidRPr="009C79D7">
              <w:rPr>
                <w:color w:val="000000"/>
                <w:sz w:val="20"/>
                <w:szCs w:val="20"/>
              </w:rPr>
              <w:softHyphen/>
              <w:t>рону, вперед, назад</w:t>
            </w:r>
          </w:p>
        </w:tc>
      </w:tr>
      <w:tr w:rsidR="009C79D7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134"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Ноябрь</w:t>
            </w:r>
          </w:p>
          <w:p w:rsidR="009C79D7" w:rsidRPr="009C79D7" w:rsidRDefault="009C79D7" w:rsidP="009C79D7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C79D7" w:rsidRPr="009C79D7" w:rsidRDefault="009C79D7" w:rsidP="009C79D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9C79D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Поне</w:t>
            </w:r>
            <w:r w:rsidRPr="009C79D7">
              <w:rPr>
                <w:color w:val="000000"/>
                <w:sz w:val="20"/>
                <w:szCs w:val="20"/>
              </w:rPr>
              <w:softHyphen/>
              <w:t>дельник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1. Подвижная игра с бе-гом «Птички и кошка».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2. Упражнения с мячом: броса</w:t>
            </w:r>
            <w:r w:rsidRPr="009C79D7">
              <w:rPr>
                <w:sz w:val="20"/>
                <w:szCs w:val="20"/>
              </w:rPr>
              <w:softHyphen/>
              <w:t>ние вверх и ловля (3-4 раза подряд), броса-ние о землю и ловля; бросание друг другу и ловля (расстояние 1-1,5м)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«Найди себе пару».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с мячом: броса</w:t>
            </w:r>
            <w:r w:rsidRPr="009C79D7">
              <w:rPr>
                <w:color w:val="000000"/>
                <w:sz w:val="20"/>
                <w:szCs w:val="20"/>
              </w:rPr>
              <w:softHyphen/>
              <w:t>ние друг другу снизу из-за го</w:t>
            </w:r>
            <w:r w:rsidRPr="009C79D7">
              <w:rPr>
                <w:color w:val="000000"/>
                <w:sz w:val="20"/>
                <w:szCs w:val="20"/>
              </w:rPr>
              <w:softHyphen/>
              <w:t>ловы (расстояние 1,6 м)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«Лошадки» (разучивание).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с мячом: перебра</w:t>
            </w:r>
            <w:r w:rsidRPr="009C79D7">
              <w:rPr>
                <w:color w:val="000000"/>
                <w:sz w:val="20"/>
                <w:szCs w:val="20"/>
              </w:rPr>
              <w:softHyphen/>
              <w:t>сывание двумя руками из-за го-ло</w:t>
            </w:r>
            <w:r w:rsidRPr="009C79D7">
              <w:rPr>
                <w:color w:val="000000"/>
                <w:sz w:val="20"/>
                <w:szCs w:val="20"/>
              </w:rPr>
              <w:softHyphen/>
              <w:t>вы через сетку (расстояние 2 м)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«Мыши и кот».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Игровое упражнение «Кто дальше?» - метание снежка вдаль правой и ле</w:t>
            </w:r>
            <w:r w:rsidRPr="009C79D7">
              <w:rPr>
                <w:color w:val="000000"/>
                <w:sz w:val="20"/>
                <w:szCs w:val="20"/>
              </w:rPr>
              <w:softHyphen/>
              <w:t>вой рукой</w:t>
            </w:r>
          </w:p>
        </w:tc>
      </w:tr>
      <w:tr w:rsidR="009C79D7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259"/>
        </w:trPr>
        <w:tc>
          <w:tcPr>
            <w:tcW w:w="568" w:type="dxa"/>
            <w:vMerge w:val="restart"/>
            <w:tcBorders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Ноябрь</w:t>
            </w:r>
          </w:p>
          <w:p w:rsidR="009C79D7" w:rsidRPr="009C79D7" w:rsidRDefault="009C79D7" w:rsidP="009C79D7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C79D7" w:rsidRPr="009C79D7" w:rsidRDefault="009C79D7" w:rsidP="009C79D7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 xml:space="preserve">1. </w:t>
            </w:r>
            <w:r w:rsidRPr="009C79D7">
              <w:rPr>
                <w:color w:val="000000"/>
                <w:sz w:val="20"/>
                <w:szCs w:val="20"/>
              </w:rPr>
              <w:t xml:space="preserve">Физкультурная деятельность  </w:t>
            </w:r>
            <w:r w:rsidRPr="009C79D7">
              <w:rPr>
                <w:sz w:val="20"/>
                <w:szCs w:val="20"/>
              </w:rPr>
              <w:t>на воздухе № 9.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57" w:right="57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Задачи: упражнять в ходьбе на четвереньках по гимнасти</w:t>
            </w:r>
            <w:r w:rsidRPr="009C79D7">
              <w:rPr>
                <w:sz w:val="20"/>
                <w:szCs w:val="20"/>
              </w:rPr>
              <w:softHyphen/>
              <w:t>ческой скамейке, в пролезании в обруч, быстром беге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деятельность  на воз</w:t>
            </w:r>
            <w:r w:rsidRPr="009C79D7">
              <w:rPr>
                <w:color w:val="000000"/>
                <w:sz w:val="20"/>
                <w:szCs w:val="20"/>
              </w:rPr>
              <w:softHyphen/>
              <w:t xml:space="preserve">духе № 10. 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Задачи: упражнять детей в прыжках с высоты, в беге с увертыванием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деятельность  на воз</w:t>
            </w:r>
            <w:r w:rsidRPr="009C79D7">
              <w:rPr>
                <w:color w:val="000000"/>
                <w:sz w:val="20"/>
                <w:szCs w:val="20"/>
              </w:rPr>
              <w:softHyphen/>
              <w:t xml:space="preserve">духе № 11. 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Задачи: закреплять умение лазить по гимнастической стен</w:t>
            </w:r>
            <w:r w:rsidRPr="009C79D7">
              <w:rPr>
                <w:color w:val="000000"/>
                <w:sz w:val="20"/>
                <w:szCs w:val="20"/>
              </w:rPr>
              <w:softHyphen/>
              <w:t>ке чередующимся шагом, бегать с увертыванием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Задачи: учить детей на</w:t>
            </w:r>
            <w:r w:rsidRPr="009C79D7">
              <w:rPr>
                <w:color w:val="000000"/>
                <w:sz w:val="20"/>
                <w:szCs w:val="20"/>
              </w:rPr>
              <w:softHyphen/>
              <w:t>ходить свои лыжи в стойке, брать их и переносить к мес</w:t>
            </w:r>
            <w:r w:rsidRPr="009C79D7">
              <w:rPr>
                <w:color w:val="000000"/>
                <w:sz w:val="20"/>
                <w:szCs w:val="20"/>
              </w:rPr>
              <w:softHyphen/>
              <w:t>ту занятий; учить расклады</w:t>
            </w:r>
            <w:r w:rsidRPr="009C79D7">
              <w:rPr>
                <w:color w:val="000000"/>
                <w:sz w:val="20"/>
                <w:szCs w:val="20"/>
              </w:rPr>
              <w:softHyphen/>
              <w:t>вать лыжи на снегу, закреп</w:t>
            </w:r>
            <w:r w:rsidRPr="009C79D7">
              <w:rPr>
                <w:color w:val="000000"/>
                <w:sz w:val="20"/>
                <w:szCs w:val="20"/>
              </w:rPr>
              <w:softHyphen/>
              <w:t>лять и снимать лыжи, учить уверенно стоять на лыжах</w:t>
            </w:r>
          </w:p>
        </w:tc>
      </w:tr>
      <w:tr w:rsidR="009C79D7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285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C79D7" w:rsidRPr="009C79D7" w:rsidRDefault="009C79D7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прыжками «Зайцы и волк».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беге в медленном темпе (1-1,5 мин).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Игровое упражнение «Слушай сигнал»: обычная ходьба, по сигналу - чередование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с ходьбой на пятках, на внешней стороне стопы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1. Подвижная игра с бегом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«Самолеты».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2. Упражнения в равновесии: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ходьба по скамейке с перешагиванием через кубики.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3. Прыжки на двух ногах в обруч и выпрыгивание из него(6-8 раз)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на ориенти-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ровку в пространстве «Найди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свое место».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Упражнение «Докати обруч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до флажка».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Упражнения в беге со средней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скоростью в чередовании с ходь-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бой (расстояние 40 м)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«Найди себе пару».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прыжках: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подскоки вверх на месте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(ноги вместе - ноги врозь,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одна - вперед, другая - на-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зад).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Упражнения в ходьбе: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мелким и широким шагом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с разным положением рук</w:t>
            </w:r>
          </w:p>
        </w:tc>
      </w:tr>
      <w:tr w:rsidR="009C79D7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595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«Воробышки и кот».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Упражнения в равновесии: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ходьба по скамейке, ставя ногу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на носок; руки в стороны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1. Подвижная игра с бегом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«Птички в гнездышках».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2. Упражнения в равновесии: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ходьба по шнуру, положенному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прямо, по кругу, зигзагообразно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«Ло-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шадки».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Игровое упражнение «Велика-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ны-карлики»: на сигнал «Вели-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каны» - ходьба в колонне широ-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ким шагом, на сигнал «Карли-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ки» - мелкими шагами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79D7">
              <w:rPr>
                <w:color w:val="000000"/>
                <w:sz w:val="18"/>
                <w:szCs w:val="18"/>
              </w:rPr>
              <w:t>1. Подвижная игра с бегом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9C79D7">
              <w:rPr>
                <w:color w:val="000000"/>
                <w:sz w:val="18"/>
                <w:szCs w:val="18"/>
              </w:rPr>
              <w:t>«Лохматый пес».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9C79D7">
              <w:rPr>
                <w:color w:val="000000"/>
                <w:sz w:val="18"/>
                <w:szCs w:val="18"/>
              </w:rPr>
              <w:t>2. Игровое упражнение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9C79D7">
              <w:rPr>
                <w:color w:val="000000"/>
                <w:sz w:val="18"/>
                <w:szCs w:val="18"/>
              </w:rPr>
              <w:t>«Стань первым» - ходьба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9C79D7">
              <w:rPr>
                <w:color w:val="000000"/>
                <w:sz w:val="18"/>
                <w:szCs w:val="18"/>
              </w:rPr>
              <w:t>в колонне за ведущим.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</w:tr>
      <w:tr w:rsidR="009C79D7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999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«Кто добежит быстрее?».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Подвижная игра с прыжками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«Лиса в курятнике».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Пролезание в обручи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1. Подвижная игра с лазаньем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«Птицы и дождь».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2. Ходьба широким шагом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по гимнастической скамейке,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затем ходьба с переша-гиванием через кубики.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3. Упражнения в прыжках: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спрыгивание с гимнастической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скамейки в обруч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прыжками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«Лиса в курятнике».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Подвижная игра с бегом «Птич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ки и кошка».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Лазанье по гимнастической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стенке чередующимся шагом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9D7" w:rsidRPr="009C79D7" w:rsidRDefault="009C79D7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Упражнения на лыжах: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поочередно поднимать пра-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вую и левую ногу с лыжа-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ми; скользить вперед и на-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 сначала одной ногой,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затем - другой.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Ходьба на лыжах по пря-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мой (расстояние не менее</w:t>
            </w:r>
          </w:p>
          <w:p w:rsidR="009C79D7" w:rsidRPr="009C79D7" w:rsidRDefault="009C79D7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10 м)</w:t>
            </w:r>
          </w:p>
        </w:tc>
      </w:tr>
      <w:tr w:rsidR="00BD0DBA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427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9C79D7">
              <w:rPr>
                <w:bCs/>
                <w:color w:val="000000"/>
                <w:sz w:val="20"/>
                <w:szCs w:val="20"/>
              </w:rPr>
              <w:t>Декабрь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D0DBA" w:rsidRPr="009C79D7" w:rsidRDefault="00BD0DBA" w:rsidP="009C79D7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Поне</w:t>
            </w:r>
            <w:r w:rsidRPr="009C79D7">
              <w:rPr>
                <w:color w:val="000000"/>
                <w:sz w:val="20"/>
                <w:szCs w:val="20"/>
              </w:rPr>
              <w:t>дельник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«Бездомный заяц» (разучивание).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57" w:right="57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Метание снежков в цель правой и левой рукой. Дети строятся в колонну. Выполнив два броска, ребенок встает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в конец колонны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1. Подвижная игра с бегом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«Ловишки».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2. Метание снежков в вертикальную цель, поочередно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правой и левой рукой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прыжками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«Заяц серый умывается» (разу-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чивание).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Игровое упражнение «Кто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дальше бросит?»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1. Подвижная игра с броса-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нием «Кто дальше бросит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мешочек?».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2. Игровое упражнение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«Долгий путь по лабирин-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ту» - бег друг за другом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bCs/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18"/>
                <w:szCs w:val="18"/>
              </w:rPr>
              <w:t>в колонне</w:t>
            </w:r>
          </w:p>
        </w:tc>
      </w:tr>
      <w:tr w:rsidR="00BD0DBA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141"/>
        </w:trPr>
        <w:tc>
          <w:tcPr>
            <w:tcW w:w="568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57" w:right="57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деятель-ность  на воздухе (повторение).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Задачи: учить детей за-креплять и снимать лыжи, уверенно стоять на них, делать несколько шагов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 xml:space="preserve">Физкультурная деятельность  </w:t>
            </w:r>
            <w:r w:rsidRPr="009C79D7">
              <w:rPr>
                <w:sz w:val="20"/>
                <w:szCs w:val="20"/>
              </w:rPr>
              <w:t>на воздухе № 2.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Задачи: учить детей уверенно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стоять на лыжах, ходить ступающим шагом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деятельность  на воздухе № 3.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Задачи: развивать чувство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равновесия при передвижении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на лыжах; закреплять умение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ходить ступающим шагом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Физкультурная деятельность  на воздухе № 4.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bCs/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Задачи: закреплять умение ходить ступающим шагом, ходить по снежному коридору</w:t>
            </w:r>
          </w:p>
        </w:tc>
      </w:tr>
      <w:tr w:rsidR="00BD0DBA" w:rsidRPr="009C79D7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04"/>
        </w:trPr>
        <w:tc>
          <w:tcPr>
            <w:tcW w:w="56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45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Подвижная игра с бегом </w:t>
            </w:r>
            <w:r w:rsidRPr="009C79D7">
              <w:rPr>
                <w:color w:val="000000"/>
                <w:sz w:val="20"/>
                <w:szCs w:val="20"/>
              </w:rPr>
              <w:t>«Птички и кошка».</w:t>
            </w:r>
          </w:p>
          <w:p w:rsidR="00BD0DBA" w:rsidRPr="009C79D7" w:rsidRDefault="00BD0DBA" w:rsidP="004C220A">
            <w:pPr>
              <w:shd w:val="clear" w:color="auto" w:fill="FFFFFF"/>
              <w:autoSpaceDE w:val="0"/>
              <w:ind w:left="45" w:right="-1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 xml:space="preserve">2. Игра «Санный круг». Санки расставляются по большому кругу на расстоянии 2-3 м друг от друга. 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45" w:right="113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По сигналу «Бегом» дети бегут друг за другом. По сигналу «Остановка» каждый старается сесть на санки.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45" w:right="113"/>
              <w:rPr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Игровое упражнение «Из следа в след» - ходьба по снегу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1. Подвижная игра с бегом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«Бездомный заяц».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2. Парное катание на санках: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двое детей везут санки, на которых сидит один ребенок. (Друг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за другом едут 4 пары.)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3. Ходьба в колонне по одному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9C79D7">
              <w:rPr>
                <w:sz w:val="20"/>
                <w:szCs w:val="20"/>
              </w:rPr>
              <w:t>по снежному валу (руки в стороны), затем спрыгнуть на обе ноги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0DBA" w:rsidRPr="009C79D7" w:rsidRDefault="00BD0DBA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1. Подвижная игра с бегом «Ло-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вишки».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2. Поочередное катание друг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друга на санках.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3. Прыжки со снежных валов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9C79D7">
              <w:rPr>
                <w:color w:val="000000"/>
                <w:sz w:val="20"/>
                <w:szCs w:val="20"/>
              </w:rPr>
              <w:t>(высота 20 см)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0DBA" w:rsidRPr="004C220A" w:rsidRDefault="00BD0DBA" w:rsidP="004C220A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Подвижная игра с прыжками «Зайка серый умыва</w:t>
            </w:r>
            <w:r w:rsidRPr="004C220A">
              <w:rPr>
                <w:color w:val="000000"/>
                <w:sz w:val="18"/>
                <w:szCs w:val="18"/>
              </w:rPr>
              <w:t>ется».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2. Игра «Веселые тройки».</w:t>
            </w:r>
          </w:p>
          <w:p w:rsidR="00BD0DBA" w:rsidRPr="004C220A" w:rsidRDefault="00BD0DBA" w:rsidP="004C220A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Трое детей везут санки, на которых сидят двое детей. Правит тройкой сидящий впере</w:t>
            </w:r>
            <w:r w:rsidRPr="004C220A">
              <w:rPr>
                <w:color w:val="000000"/>
                <w:sz w:val="18"/>
                <w:szCs w:val="18"/>
              </w:rPr>
              <w:t xml:space="preserve">ди. 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3. Игровое упражнение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«Сохрани равновесие».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Ходьба и бег по снежному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4C220A">
              <w:rPr>
                <w:color w:val="000000"/>
                <w:sz w:val="18"/>
                <w:szCs w:val="18"/>
              </w:rPr>
              <w:t>валу, спрыгивание со снеж-</w:t>
            </w:r>
          </w:p>
          <w:p w:rsidR="00BD0DBA" w:rsidRPr="009C79D7" w:rsidRDefault="00BD0DBA" w:rsidP="003D0924">
            <w:pPr>
              <w:shd w:val="clear" w:color="auto" w:fill="FFFFFF"/>
              <w:autoSpaceDE w:val="0"/>
              <w:rPr>
                <w:bCs/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18"/>
                <w:szCs w:val="18"/>
              </w:rPr>
              <w:t>ных валов</w:t>
            </w:r>
          </w:p>
        </w:tc>
      </w:tr>
      <w:tr w:rsidR="00BD0DBA" w:rsidRPr="004C220A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572"/>
        </w:trPr>
        <w:tc>
          <w:tcPr>
            <w:tcW w:w="56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ind w:left="45" w:right="113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1. Подвижная игра с бегом «Бездомный заяц».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ind w:left="45" w:right="113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2. Скольжение по ледяной дорожке: один за другим дети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ind w:left="45" w:right="113"/>
              <w:rPr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разбегаются и скользят по небольшим ледяным дорожкам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18"/>
                <w:szCs w:val="18"/>
              </w:rPr>
            </w:pPr>
            <w:r w:rsidRPr="004C220A">
              <w:rPr>
                <w:sz w:val="18"/>
                <w:szCs w:val="18"/>
              </w:rPr>
              <w:t>1. Подвижная игра с бегом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ind w:left="113" w:right="113"/>
              <w:rPr>
                <w:sz w:val="18"/>
                <w:szCs w:val="18"/>
              </w:rPr>
            </w:pPr>
            <w:r w:rsidRPr="004C220A">
              <w:rPr>
                <w:sz w:val="18"/>
                <w:szCs w:val="18"/>
              </w:rPr>
              <w:t>«Цветные автомобили».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ind w:left="113" w:right="113"/>
              <w:rPr>
                <w:sz w:val="18"/>
                <w:szCs w:val="18"/>
              </w:rPr>
            </w:pPr>
            <w:r w:rsidRPr="004C220A">
              <w:rPr>
                <w:sz w:val="18"/>
                <w:szCs w:val="18"/>
              </w:rPr>
              <w:t>2. Игра «Кто дальше проскользит?»: Дети строятся в две колонны около двух длинных ледяных дорожек. Один за другим они раз-бегаются и скользят, ото-двигая во время скольжения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4C220A">
              <w:rPr>
                <w:sz w:val="18"/>
                <w:szCs w:val="18"/>
              </w:rPr>
              <w:t>кубик, лежащий на дороге.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1. Подвижная игра с прыжками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«Зайка серый умывается».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2. Ходьба по ледяным дорожкам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(2 раза). Затем скольжение с раз-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бега, в конце присесть (4 раза)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1. Подвижная игра с бро-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санием и ловлей мяча «По-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пади в круг».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2. Скольжение по ледяным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дорожкам, в конце при-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сесть и затем встать (3-4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bCs/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раза</w:t>
            </w:r>
          </w:p>
        </w:tc>
      </w:tr>
      <w:tr w:rsidR="00BD0DBA" w:rsidRPr="004C220A" w:rsidTr="002278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875"/>
        </w:trPr>
        <w:tc>
          <w:tcPr>
            <w:tcW w:w="56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ind w:right="11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D0DBA" w:rsidRPr="004C220A" w:rsidRDefault="00BD0DBA" w:rsidP="00BD0DBA">
            <w:pPr>
              <w:shd w:val="clear" w:color="auto" w:fill="FFFFFF"/>
              <w:autoSpaceDE w:val="0"/>
              <w:snapToGrid w:val="0"/>
              <w:ind w:left="218" w:right="113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1. Упражнения на лыжах: поочередное поднимание правой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и левой ноги с лыжами.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2. Ходьба ступающим шагом по прямой (расстояние 10-15 м)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4C220A">
              <w:rPr>
                <w:sz w:val="20"/>
                <w:szCs w:val="20"/>
              </w:rPr>
              <w:t>1. Упражнения на лыжах: поочередное поднимание правой и левой ноги с лыжей, пружинистые приседания - «пружинка».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  <w:r w:rsidRPr="004C220A">
              <w:rPr>
                <w:sz w:val="20"/>
                <w:szCs w:val="20"/>
              </w:rPr>
              <w:t>2. Ходьба ступающим шагом по дорожке (расстояние 10-15 м)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1. Упражнения на лыжах: руки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вперед-назад («Где же наши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ручки?»); поочередное выстав-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ление правой и левой ноги с лы-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жей («Где же наши ножки?»);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«пружинка».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2. Игра «Лошадки» (на лыжах)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0DBA" w:rsidRPr="004C220A" w:rsidRDefault="00BD0DBA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1. Упражнения на лыжах: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хлопок руками над головой,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«пружинка», поднимание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правой и левой ноги с лы-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4C220A">
              <w:rPr>
                <w:color w:val="000000"/>
                <w:sz w:val="20"/>
                <w:szCs w:val="20"/>
              </w:rPr>
              <w:t>жами.</w:t>
            </w:r>
          </w:p>
          <w:p w:rsidR="00BD0DBA" w:rsidRPr="004C220A" w:rsidRDefault="00BD0DBA" w:rsidP="003D0924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BD0DBA" w:rsidRDefault="00BD0DBA" w:rsidP="00D975D5">
      <w:pPr>
        <w:jc w:val="center"/>
        <w:rPr>
          <w:b/>
          <w:bCs/>
          <w:color w:val="000000"/>
          <w:sz w:val="20"/>
          <w:szCs w:val="20"/>
        </w:rPr>
      </w:pPr>
    </w:p>
    <w:p w:rsidR="00D975D5" w:rsidRPr="002F43EB" w:rsidRDefault="00D975D5" w:rsidP="00D975D5">
      <w:pPr>
        <w:jc w:val="center"/>
        <w:rPr>
          <w:color w:val="000000"/>
          <w:sz w:val="20"/>
          <w:szCs w:val="20"/>
        </w:rPr>
      </w:pPr>
      <w:r w:rsidRPr="002F43EB">
        <w:rPr>
          <w:b/>
          <w:bCs/>
          <w:color w:val="000000"/>
          <w:sz w:val="20"/>
          <w:szCs w:val="20"/>
        </w:rPr>
        <w:t>Комплексно-тематическое планирование</w:t>
      </w:r>
    </w:p>
    <w:tbl>
      <w:tblPr>
        <w:tblW w:w="15098" w:type="dxa"/>
        <w:tblInd w:w="-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"/>
        <w:gridCol w:w="42"/>
        <w:gridCol w:w="1700"/>
        <w:gridCol w:w="275"/>
        <w:gridCol w:w="64"/>
        <w:gridCol w:w="81"/>
        <w:gridCol w:w="9"/>
        <w:gridCol w:w="129"/>
        <w:gridCol w:w="38"/>
        <w:gridCol w:w="2097"/>
        <w:gridCol w:w="27"/>
        <w:gridCol w:w="103"/>
        <w:gridCol w:w="63"/>
        <w:gridCol w:w="18"/>
        <w:gridCol w:w="784"/>
        <w:gridCol w:w="1681"/>
        <w:gridCol w:w="11"/>
        <w:gridCol w:w="59"/>
        <w:gridCol w:w="27"/>
        <w:gridCol w:w="27"/>
        <w:gridCol w:w="18"/>
        <w:gridCol w:w="728"/>
        <w:gridCol w:w="1696"/>
        <w:gridCol w:w="135"/>
        <w:gridCol w:w="16"/>
        <w:gridCol w:w="28"/>
        <w:gridCol w:w="20"/>
        <w:gridCol w:w="1933"/>
        <w:gridCol w:w="548"/>
        <w:gridCol w:w="20"/>
        <w:gridCol w:w="266"/>
        <w:gridCol w:w="726"/>
        <w:gridCol w:w="1648"/>
        <w:gridCol w:w="52"/>
        <w:gridCol w:w="13"/>
      </w:tblGrid>
      <w:tr w:rsidR="00D975D5" w:rsidRPr="002F43EB" w:rsidTr="00AA7BC4">
        <w:trPr>
          <w:gridBefore w:val="2"/>
          <w:gridAfter w:val="2"/>
          <w:wBefore w:w="58" w:type="dxa"/>
          <w:wAfter w:w="65" w:type="dxa"/>
          <w:cantSplit/>
          <w:trHeight w:val="42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Этапы деятельности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1 -я неделя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2-я неделя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3-я неделя</w:t>
            </w:r>
          </w:p>
        </w:tc>
        <w:tc>
          <w:tcPr>
            <w:tcW w:w="25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4-я неделя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Обеспечение интеграции направлений</w:t>
            </w:r>
          </w:p>
        </w:tc>
      </w:tr>
      <w:tr w:rsidR="00D975D5" w:rsidRPr="002F43EB" w:rsidTr="00AA7BC4">
        <w:trPr>
          <w:gridBefore w:val="2"/>
          <w:gridAfter w:val="2"/>
          <w:wBefore w:w="58" w:type="dxa"/>
          <w:wAfter w:w="65" w:type="dxa"/>
          <w:cantSplit/>
          <w:trHeight w:val="597"/>
        </w:trPr>
        <w:tc>
          <w:tcPr>
            <w:tcW w:w="170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Физкультурная деятельность (занятие) 1-3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Физкультурная деятельность (занятие) 4-6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Физкультурная деятельность (занятие)  7-9</w:t>
            </w:r>
          </w:p>
        </w:tc>
        <w:tc>
          <w:tcPr>
            <w:tcW w:w="256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Физкультурная деятельность (занятие) 10-12</w:t>
            </w:r>
          </w:p>
        </w:tc>
        <w:tc>
          <w:tcPr>
            <w:tcW w:w="2640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rPr>
          <w:gridBefore w:val="2"/>
          <w:gridAfter w:val="2"/>
          <w:wBefore w:w="58" w:type="dxa"/>
          <w:wAfter w:w="65" w:type="dxa"/>
          <w:cantSplit/>
          <w:trHeight w:val="232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975D5" w:rsidRPr="002F43EB" w:rsidTr="00AA7BC4">
        <w:trPr>
          <w:gridBefore w:val="2"/>
          <w:gridAfter w:val="2"/>
          <w:wBefore w:w="58" w:type="dxa"/>
          <w:wAfter w:w="65" w:type="dxa"/>
          <w:cantSplit/>
          <w:trHeight w:val="243"/>
        </w:trPr>
        <w:tc>
          <w:tcPr>
            <w:tcW w:w="12335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43EB">
              <w:rPr>
                <w:i/>
                <w:iCs/>
                <w:color w:val="000000"/>
                <w:sz w:val="20"/>
                <w:szCs w:val="20"/>
              </w:rPr>
              <w:t xml:space="preserve">Физическое развитие </w:t>
            </w:r>
            <w:r w:rsidRPr="002F43EB">
              <w:rPr>
                <w:i/>
                <w:iCs/>
                <w:color w:val="000000"/>
                <w:sz w:val="20"/>
                <w:szCs w:val="20"/>
              </w:rPr>
              <w:lastRenderedPageBreak/>
              <w:t>(здоровье):</w:t>
            </w:r>
            <w:r w:rsidRPr="002F43EB">
              <w:rPr>
                <w:color w:val="000000"/>
                <w:sz w:val="20"/>
                <w:szCs w:val="20"/>
              </w:rPr>
              <w:t>формировать гигиенические навыки руки после физических упражнений и игр.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ind w:right="-75"/>
              <w:rPr>
                <w:i/>
                <w:iCs/>
                <w:color w:val="000000"/>
                <w:sz w:val="20"/>
                <w:szCs w:val="20"/>
              </w:rPr>
            </w:pPr>
            <w:r w:rsidRPr="002F43EB">
              <w:rPr>
                <w:i/>
                <w:iCs/>
                <w:color w:val="000000"/>
                <w:sz w:val="20"/>
                <w:szCs w:val="20"/>
              </w:rPr>
              <w:t xml:space="preserve">Социально – коммуника-тивное развитие (безопасность): </w:t>
            </w:r>
            <w:r w:rsidRPr="002F43EB">
              <w:rPr>
                <w:color w:val="000000"/>
                <w:sz w:val="20"/>
                <w:szCs w:val="20"/>
              </w:rPr>
              <w:t>форми-ровать навыки безопас-ного поведения при выполнении бега, прыжков, подбрасывании мяча, проведении подвижной игры.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43EB">
              <w:rPr>
                <w:i/>
                <w:iCs/>
                <w:color w:val="000000"/>
                <w:sz w:val="20"/>
                <w:szCs w:val="20"/>
              </w:rPr>
              <w:t xml:space="preserve">Труд: </w:t>
            </w:r>
            <w:r w:rsidRPr="002F43EB">
              <w:rPr>
                <w:color w:val="000000"/>
                <w:sz w:val="20"/>
                <w:szCs w:val="20"/>
              </w:rPr>
              <w:t>учить самостоя-тельно переодеваться на физкультурные занятия, убирать свою одежду.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bCs/>
                <w:color w:val="000000"/>
                <w:sz w:val="20"/>
                <w:szCs w:val="20"/>
              </w:rPr>
            </w:pPr>
            <w:r w:rsidRPr="002F43EB">
              <w:rPr>
                <w:i/>
                <w:iCs/>
                <w:color w:val="000000"/>
                <w:sz w:val="20"/>
                <w:szCs w:val="20"/>
              </w:rPr>
              <w:t xml:space="preserve">Физическая культура: </w:t>
            </w:r>
            <w:r w:rsidRPr="002F43EB">
              <w:rPr>
                <w:color w:val="000000"/>
                <w:sz w:val="20"/>
                <w:szCs w:val="20"/>
              </w:rPr>
              <w:t>формировать  навык ориентировки в про-странстве при перестро-ениях, смене направле-ния движения</w:t>
            </w:r>
          </w:p>
        </w:tc>
      </w:tr>
      <w:tr w:rsidR="00D975D5" w:rsidRPr="002F43EB" w:rsidTr="00AA7BC4">
        <w:trPr>
          <w:gridBefore w:val="2"/>
          <w:gridAfter w:val="2"/>
          <w:wBefore w:w="58" w:type="dxa"/>
          <w:wAfter w:w="65" w:type="dxa"/>
          <w:cantSplit/>
          <w:trHeight w:val="555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lastRenderedPageBreak/>
              <w:t>Вводная</w:t>
            </w:r>
          </w:p>
        </w:tc>
        <w:tc>
          <w:tcPr>
            <w:tcW w:w="10635" w:type="dxa"/>
            <w:gridSpan w:val="2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в колонне по одному, высоко поднимая колени, с остановкой на сигнал «Стоп»; бег в колонне,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врассыпную с высока и подниманием коленей, перестроение в три звена</w:t>
            </w:r>
          </w:p>
        </w:tc>
        <w:tc>
          <w:tcPr>
            <w:tcW w:w="2640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rPr>
          <w:gridBefore w:val="2"/>
          <w:gridAfter w:val="2"/>
          <w:wBefore w:w="58" w:type="dxa"/>
          <w:wAfter w:w="65" w:type="dxa"/>
          <w:cantSplit/>
          <w:trHeight w:val="518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lastRenderedPageBreak/>
              <w:t>Общеразвивающие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Без предметов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флажками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мячом</w:t>
            </w:r>
          </w:p>
        </w:tc>
        <w:tc>
          <w:tcPr>
            <w:tcW w:w="256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обручем</w:t>
            </w:r>
          </w:p>
        </w:tc>
        <w:tc>
          <w:tcPr>
            <w:tcW w:w="2640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rPr>
          <w:gridBefore w:val="2"/>
          <w:gridAfter w:val="2"/>
          <w:wBefore w:w="58" w:type="dxa"/>
          <w:wAfter w:w="65" w:type="dxa"/>
          <w:cantSplit/>
          <w:trHeight w:val="2997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Основные виды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движении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Ходьба и бег между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двумя параллельными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линиями (длина - 3 м,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ширина- 15 см).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Прыжки на двух ногах с поворотом вправо и влево (вокруг обруча).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и бег между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Двумя линиями (ширина-10 см).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Прыжки на двух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ногах с продвижением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вперед до флажка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Подпрыгивание на мес-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те на двух ногах «Достань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до предмета».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Прокатывание мячей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друг другу, стоя на коле-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нях.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Повтор подпрыгивания.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Ползание на четверень-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ках с подлезанием под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дугу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Прокатывание мячей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друг другу двумя руками,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исходное положение 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стоя на коленях.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Подлезание под шнур,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не касаясь руками пола.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Подбрасывание мяча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вверх и ловля двумя ру-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ками.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Подлезание под дугу,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поточно 2 колоннами.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5. Прыжки на двух ногах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между кеглями</w:t>
            </w:r>
          </w:p>
        </w:tc>
        <w:tc>
          <w:tcPr>
            <w:tcW w:w="256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Подлезание под шнур, не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касаясь руками пола.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Ходьба по ребристой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доске, положенной на пол,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руки на поясе.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по скамейке (вы-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сота - 15 см), перешагивая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через кубики, руки на поя-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се.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Игровое упражнение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прыжками на месте на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двух ногах</w:t>
            </w:r>
          </w:p>
        </w:tc>
        <w:tc>
          <w:tcPr>
            <w:tcW w:w="2640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rPr>
          <w:gridBefore w:val="2"/>
          <w:gridAfter w:val="2"/>
          <w:wBefore w:w="58" w:type="dxa"/>
          <w:wAfter w:w="65" w:type="dxa"/>
          <w:cantSplit/>
          <w:trHeight w:val="362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«Найди себе пару»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«Пробеги тихо»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«Огуречик, огуречик»</w:t>
            </w:r>
          </w:p>
        </w:tc>
        <w:tc>
          <w:tcPr>
            <w:tcW w:w="25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«Подарки»</w:t>
            </w:r>
          </w:p>
        </w:tc>
        <w:tc>
          <w:tcPr>
            <w:tcW w:w="2640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rPr>
          <w:gridBefore w:val="2"/>
          <w:gridAfter w:val="2"/>
          <w:wBefore w:w="58" w:type="dxa"/>
          <w:wAfter w:w="65" w:type="dxa"/>
          <w:cantSplit/>
          <w:trHeight w:val="810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Малоподвижные игры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«Гуси идут купаться». Ходьба в колонне по одному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«Карлики и великаны»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ind w:left="5" w:right="-55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«Повторяй за мной». Ходьба с положением рук:за спиной, в стороны, за головой</w:t>
            </w:r>
          </w:p>
        </w:tc>
        <w:tc>
          <w:tcPr>
            <w:tcW w:w="25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«Пойдём в гости»</w:t>
            </w:r>
          </w:p>
        </w:tc>
        <w:tc>
          <w:tcPr>
            <w:tcW w:w="2640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8C55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1320"/>
        </w:trPr>
        <w:tc>
          <w:tcPr>
            <w:tcW w:w="123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43EB">
              <w:rPr>
                <w:i/>
                <w:iCs/>
                <w:color w:val="000000"/>
                <w:sz w:val="20"/>
                <w:szCs w:val="20"/>
              </w:rPr>
              <w:t>Физическая культура (здоровье):</w:t>
            </w:r>
            <w:r w:rsidRPr="002F43EB">
              <w:rPr>
                <w:color w:val="000000"/>
                <w:sz w:val="20"/>
                <w:szCs w:val="20"/>
              </w:rPr>
              <w:t>рассказывать о пользе утренней гим-настики и гимнастики после сна, приучать детей к ежедневному выполнению комплек</w:t>
            </w:r>
            <w:r w:rsidRPr="002F43EB">
              <w:rPr>
                <w:color w:val="000000"/>
                <w:sz w:val="20"/>
                <w:szCs w:val="20"/>
              </w:rPr>
              <w:softHyphen/>
              <w:t>сов упражнений гим</w:t>
            </w:r>
            <w:r w:rsidRPr="002F43EB">
              <w:rPr>
                <w:color w:val="000000"/>
                <w:sz w:val="20"/>
                <w:szCs w:val="20"/>
              </w:rPr>
              <w:softHyphen/>
              <w:t>настики</w:t>
            </w:r>
            <w:r w:rsidRPr="002F43EB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2F43EB">
              <w:rPr>
                <w:color w:val="000000"/>
                <w:sz w:val="20"/>
                <w:szCs w:val="20"/>
              </w:rPr>
              <w:t>Обсуждать пользу утренней гимнастики в детском саду и до</w:t>
            </w:r>
            <w:r w:rsidRPr="002F43EB">
              <w:rPr>
                <w:color w:val="000000"/>
                <w:sz w:val="20"/>
                <w:szCs w:val="20"/>
              </w:rPr>
              <w:softHyphen/>
              <w:t>ма, поощрять выска</w:t>
            </w:r>
            <w:r w:rsidRPr="002F43EB">
              <w:rPr>
                <w:color w:val="000000"/>
                <w:sz w:val="20"/>
                <w:szCs w:val="20"/>
              </w:rPr>
              <w:softHyphen/>
              <w:t xml:space="preserve">зывания </w:t>
            </w:r>
            <w:r w:rsidRPr="002F43EB">
              <w:rPr>
                <w:color w:val="000000"/>
                <w:sz w:val="20"/>
                <w:szCs w:val="20"/>
              </w:rPr>
              <w:lastRenderedPageBreak/>
              <w:t xml:space="preserve">детей, </w:t>
            </w:r>
            <w:r w:rsidRPr="002F43EB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2F43EB">
              <w:rPr>
                <w:color w:val="000000"/>
                <w:sz w:val="20"/>
                <w:szCs w:val="20"/>
              </w:rPr>
              <w:t>развивать глазомер и ритмич</w:t>
            </w:r>
            <w:r w:rsidRPr="002F43EB">
              <w:rPr>
                <w:color w:val="000000"/>
                <w:sz w:val="20"/>
                <w:szCs w:val="20"/>
              </w:rPr>
              <w:softHyphen/>
              <w:t xml:space="preserve">ность шага при перешагивании через бруски. </w:t>
            </w:r>
          </w:p>
          <w:p w:rsidR="00D975D5" w:rsidRPr="002F43EB" w:rsidRDefault="00D975D5" w:rsidP="00BD0DBA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i/>
                <w:iCs/>
                <w:color w:val="000000"/>
                <w:sz w:val="20"/>
                <w:szCs w:val="20"/>
              </w:rPr>
              <w:t xml:space="preserve">Труд (социльно-. коммуникативное): </w:t>
            </w:r>
            <w:r w:rsidRPr="002F43EB">
              <w:rPr>
                <w:color w:val="000000"/>
                <w:sz w:val="20"/>
                <w:szCs w:val="20"/>
              </w:rPr>
              <w:t>учить готовить инвентарь перед на</w:t>
            </w:r>
            <w:r w:rsidRPr="002F43EB">
              <w:rPr>
                <w:color w:val="000000"/>
                <w:sz w:val="20"/>
                <w:szCs w:val="20"/>
              </w:rPr>
              <w:softHyphen/>
              <w:t>чалом проведения занятий и игр</w:t>
            </w: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5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Вводная</w:t>
            </w:r>
          </w:p>
        </w:tc>
        <w:tc>
          <w:tcPr>
            <w:tcW w:w="1063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- построение в шеренгу; с перешагиванием через шнуры, на пятках</w:t>
            </w:r>
          </w:p>
        </w:tc>
        <w:tc>
          <w:tcPr>
            <w:tcW w:w="26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37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Без предметов</w:t>
            </w:r>
          </w:p>
        </w:tc>
        <w:tc>
          <w:tcPr>
            <w:tcW w:w="2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Со скакалками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кубиками</w:t>
            </w:r>
          </w:p>
        </w:tc>
        <w:tc>
          <w:tcPr>
            <w:tcW w:w="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султанчиками</w:t>
            </w:r>
          </w:p>
        </w:tc>
        <w:tc>
          <w:tcPr>
            <w:tcW w:w="26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28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Основные виды движений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Ходьба по гимна</w:t>
            </w:r>
            <w:r w:rsidRPr="002F43EB">
              <w:rPr>
                <w:color w:val="000000"/>
                <w:sz w:val="20"/>
                <w:szCs w:val="20"/>
              </w:rPr>
              <w:softHyphen/>
              <w:t xml:space="preserve">стической скамейке, на середине - присесть. 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 xml:space="preserve">2. Прыжки на двух ногах до предмета. 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по гимна</w:t>
            </w:r>
            <w:r w:rsidRPr="002F43EB">
              <w:rPr>
                <w:color w:val="000000"/>
                <w:sz w:val="20"/>
                <w:szCs w:val="20"/>
              </w:rPr>
              <w:softHyphen/>
              <w:t xml:space="preserve">стической скамейке с мешочком на голове. 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Прыжки на двух ногах до шнура, пере</w:t>
            </w:r>
            <w:r w:rsidRPr="002F43EB">
              <w:rPr>
                <w:color w:val="000000"/>
                <w:sz w:val="20"/>
                <w:szCs w:val="20"/>
              </w:rPr>
              <w:softHyphen/>
              <w:t>прыгнуть и пойти дальше</w:t>
            </w:r>
          </w:p>
        </w:tc>
        <w:tc>
          <w:tcPr>
            <w:tcW w:w="2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 xml:space="preserve">1. Прыжки на двух ногах из обруча в обруч. 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Прокатывание мяча друг другу, исходное по</w:t>
            </w:r>
            <w:r w:rsidRPr="002F43EB">
              <w:rPr>
                <w:color w:val="000000"/>
                <w:sz w:val="20"/>
                <w:szCs w:val="20"/>
              </w:rPr>
              <w:softHyphen/>
              <w:t>ложение - стоя на коле</w:t>
            </w:r>
            <w:r w:rsidRPr="002F43EB">
              <w:rPr>
                <w:color w:val="000000"/>
                <w:sz w:val="20"/>
                <w:szCs w:val="20"/>
              </w:rPr>
              <w:softHyphen/>
              <w:t xml:space="preserve">нях. </w:t>
            </w:r>
          </w:p>
          <w:p w:rsidR="00BD0DBA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Прокатывание мяча по мостику двумя руками перед собой</w:t>
            </w:r>
            <w:r w:rsidR="00BD0D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 xml:space="preserve">1. Подбрасывание мяча вверх двумя руками. 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Подлезание под дуги. 3. Ходьба по доске (ши</w:t>
            </w:r>
            <w:r w:rsidRPr="002F43EB">
              <w:rPr>
                <w:color w:val="000000"/>
                <w:sz w:val="20"/>
                <w:szCs w:val="20"/>
              </w:rPr>
              <w:softHyphen/>
              <w:t>рина - 15 см) с переша</w:t>
            </w:r>
            <w:r w:rsidRPr="002F43EB">
              <w:rPr>
                <w:color w:val="000000"/>
                <w:sz w:val="20"/>
                <w:szCs w:val="20"/>
              </w:rPr>
              <w:softHyphen/>
              <w:t xml:space="preserve">гиванием через кубики. 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Прыжки на двух ногах между набивными мяча</w:t>
            </w:r>
            <w:r w:rsidRPr="002F43EB">
              <w:rPr>
                <w:color w:val="000000"/>
                <w:sz w:val="20"/>
                <w:szCs w:val="20"/>
              </w:rPr>
              <w:softHyphen/>
              <w:t>ми, положенными в две линии</w:t>
            </w:r>
          </w:p>
        </w:tc>
        <w:tc>
          <w:tcPr>
            <w:tcW w:w="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Подлезание под шнур (40 см) с мячом в руках, не ка</w:t>
            </w:r>
            <w:r w:rsidRPr="002F43EB">
              <w:rPr>
                <w:color w:val="000000"/>
                <w:sz w:val="20"/>
                <w:szCs w:val="20"/>
              </w:rPr>
              <w:softHyphen/>
              <w:t xml:space="preserve">саясь руками пола. 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 xml:space="preserve">2. Прокатывание мяча по дорожке. 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по скамейке с пе</w:t>
            </w:r>
            <w:r w:rsidRPr="002F43EB">
              <w:rPr>
                <w:color w:val="000000"/>
                <w:sz w:val="20"/>
                <w:szCs w:val="20"/>
              </w:rPr>
              <w:softHyphen/>
              <w:t>решагиванием через куби</w:t>
            </w:r>
            <w:r w:rsidRPr="002F43EB">
              <w:rPr>
                <w:color w:val="000000"/>
                <w:sz w:val="20"/>
                <w:szCs w:val="20"/>
              </w:rPr>
              <w:softHyphen/>
              <w:t>ки. 4. Игровое задание «Кто быстрее» (прыжки на двух ногах с продвижением впе</w:t>
            </w:r>
            <w:r w:rsidRPr="002F43EB">
              <w:rPr>
                <w:color w:val="000000"/>
                <w:sz w:val="20"/>
                <w:szCs w:val="20"/>
              </w:rPr>
              <w:softHyphen/>
              <w:t>ред, фронтально)</w:t>
            </w:r>
          </w:p>
        </w:tc>
        <w:tc>
          <w:tcPr>
            <w:tcW w:w="26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43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«Кот и мыши»</w:t>
            </w:r>
          </w:p>
        </w:tc>
        <w:tc>
          <w:tcPr>
            <w:tcW w:w="2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«Цветные автомобили»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«Совушка», «Огуречик»</w:t>
            </w:r>
          </w:p>
        </w:tc>
        <w:tc>
          <w:tcPr>
            <w:tcW w:w="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«Мы - весёлые ребята», «Карусель</w:t>
            </w:r>
          </w:p>
        </w:tc>
        <w:tc>
          <w:tcPr>
            <w:tcW w:w="26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Малоподвижные игры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«Мыши за котом». Ходьба в колонне за «котом» как «мыши», чередование с обыч</w:t>
            </w:r>
            <w:r w:rsidRPr="002F43EB">
              <w:rPr>
                <w:color w:val="000000"/>
                <w:sz w:val="20"/>
                <w:szCs w:val="20"/>
              </w:rPr>
              <w:softHyphen/>
              <w:t>ной ходьбой</w:t>
            </w:r>
          </w:p>
        </w:tc>
        <w:tc>
          <w:tcPr>
            <w:tcW w:w="2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«Чудо-остров». Танцевальные движения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«Найди и промолчи»</w:t>
            </w:r>
          </w:p>
        </w:tc>
        <w:tc>
          <w:tcPr>
            <w:tcW w:w="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«Прогулка в лес». Ходьба в колонне по од</w:t>
            </w:r>
            <w:r w:rsidRPr="002F43EB">
              <w:rPr>
                <w:color w:val="000000"/>
                <w:sz w:val="20"/>
                <w:szCs w:val="20"/>
              </w:rPr>
              <w:softHyphen/>
              <w:t>ному</w:t>
            </w:r>
          </w:p>
        </w:tc>
        <w:tc>
          <w:tcPr>
            <w:tcW w:w="26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8C55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302"/>
        </w:trPr>
        <w:tc>
          <w:tcPr>
            <w:tcW w:w="12335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43EB">
              <w:rPr>
                <w:i/>
                <w:iCs/>
                <w:color w:val="000000"/>
                <w:sz w:val="20"/>
                <w:szCs w:val="20"/>
              </w:rPr>
              <w:t>Интеграция. Физическое, социально – коммуникативное развитие: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iCs/>
                <w:color w:val="000000"/>
                <w:sz w:val="20"/>
                <w:szCs w:val="20"/>
              </w:rPr>
              <w:t>Р</w:t>
            </w:r>
            <w:r w:rsidRPr="002F43EB">
              <w:rPr>
                <w:color w:val="000000"/>
                <w:sz w:val="20"/>
                <w:szCs w:val="20"/>
              </w:rPr>
              <w:t xml:space="preserve">ассказывать о пользе закаливания, приучать детей к обти-ранию прохладной водой. 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lastRenderedPageBreak/>
              <w:t xml:space="preserve"> Обсуждать пользу за</w:t>
            </w:r>
            <w:r w:rsidRPr="002F43EB">
              <w:rPr>
                <w:color w:val="000000"/>
                <w:sz w:val="20"/>
                <w:szCs w:val="20"/>
              </w:rPr>
              <w:softHyphen/>
              <w:t>каливания, поощрять речевую активность.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 xml:space="preserve"> Формировать навы-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ки безопасного поведе-ния во время прове-дения закаливающих процедур,перебрасыва-ния мяча друг другу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разными способами.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Учить двигаться в заданном направлении по сигналу: вперёд-назад, вверх-вниз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494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Вводная</w:t>
            </w:r>
          </w:p>
        </w:tc>
        <w:tc>
          <w:tcPr>
            <w:tcW w:w="1063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и бег по кругу, бег между предметами, на носках в чередовании с ходьбой, с изменением на</w:t>
            </w:r>
            <w:r w:rsidRPr="002F43EB">
              <w:rPr>
                <w:color w:val="000000"/>
                <w:sz w:val="20"/>
                <w:szCs w:val="20"/>
              </w:rPr>
              <w:softHyphen/>
              <w:t>правления движения, высоко поднимая колени; бег врассыпную, с остановкой на сигнал</w:t>
            </w:r>
          </w:p>
        </w:tc>
        <w:tc>
          <w:tcPr>
            <w:tcW w:w="264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223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Общеразвивающие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Без предметов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Со скакалками</w:t>
            </w:r>
          </w:p>
        </w:tc>
        <w:tc>
          <w:tcPr>
            <w:tcW w:w="2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кубиками</w:t>
            </w:r>
          </w:p>
        </w:tc>
        <w:tc>
          <w:tcPr>
            <w:tcW w:w="2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султанчиками</w:t>
            </w:r>
          </w:p>
        </w:tc>
        <w:tc>
          <w:tcPr>
            <w:tcW w:w="264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3342"/>
        </w:trPr>
        <w:tc>
          <w:tcPr>
            <w:tcW w:w="1700" w:type="dxa"/>
            <w:tcBorders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Основные виды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движений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Прыжки на двух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ногах через шнуры.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Перебрасывание мя-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чей двумя руками сни-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зу (расстояние 1,5 м).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Прыжки на двух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ногах, с продвижением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вперед, перепрыгивая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через шнуры.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Перебрасывание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мячей друг другу дву-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мя руками из-за голо</w:t>
            </w:r>
            <w:r w:rsidRPr="002F43EB">
              <w:rPr>
                <w:color w:val="000000"/>
                <w:sz w:val="20"/>
                <w:szCs w:val="20"/>
              </w:rPr>
              <w:softHyphen/>
              <w:t>вы (расстояние 2 м)</w:t>
            </w:r>
          </w:p>
        </w:tc>
        <w:tc>
          <w:tcPr>
            <w:tcW w:w="2818" w:type="dxa"/>
            <w:gridSpan w:val="11"/>
            <w:tcBorders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Ходьба по гимнастиче-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ской скамейке, перешаги-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вая через кубики.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Ползание по гимнасти-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ческой скамейке на живо-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те, подтягиваясь руками,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хват с боков.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по гимнастиче-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ской скамейке с поворо-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том на середине.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Прыжки на двух ногах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до кубика (расстояние Зм)</w:t>
            </w:r>
          </w:p>
        </w:tc>
        <w:tc>
          <w:tcPr>
            <w:tcW w:w="2603" w:type="dxa"/>
            <w:gridSpan w:val="5"/>
            <w:tcBorders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Ходьба по шнуру (пря-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мо), приставляя пятку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одной ноги к носку дру-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гой, руки на поясе.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Прыжки через бруски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(взмах рук).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по шнуру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(по кругу).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Прыжки через бруски.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5. Прокатывание мяча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между предметами, по-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ставленными в одну ли</w:t>
            </w:r>
            <w:r w:rsidRPr="002F43EB">
              <w:rPr>
                <w:color w:val="000000"/>
                <w:sz w:val="20"/>
                <w:szCs w:val="20"/>
              </w:rPr>
              <w:softHyphen/>
              <w:t>нию</w:t>
            </w:r>
          </w:p>
        </w:tc>
        <w:tc>
          <w:tcPr>
            <w:tcW w:w="2521" w:type="dxa"/>
            <w:gridSpan w:val="4"/>
            <w:tcBorders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Ходьба по гимнастичес-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кой скамейке с мешочком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на голове, руки на поясе.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Перебрасывание мяча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вверх и ловля его двумя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руками.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Игра «Переправься через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болото». Подвижная игра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«Ножки». Игровое задание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«Сбей кеглю»</w:t>
            </w:r>
          </w:p>
        </w:tc>
        <w:tc>
          <w:tcPr>
            <w:tcW w:w="264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435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«Самолёты», «Быст-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рей к своему флаж</w:t>
            </w:r>
            <w:r w:rsidRPr="002F43EB">
              <w:rPr>
                <w:color w:val="000000"/>
                <w:sz w:val="20"/>
                <w:szCs w:val="20"/>
              </w:rPr>
              <w:softHyphen/>
              <w:t>ку»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«Цветные автомобили»</w:t>
            </w:r>
          </w:p>
        </w:tc>
        <w:tc>
          <w:tcPr>
            <w:tcW w:w="2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«Лиса в курятнике»</w:t>
            </w:r>
          </w:p>
        </w:tc>
        <w:tc>
          <w:tcPr>
            <w:tcW w:w="2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«У ребят порядок...»</w:t>
            </w:r>
          </w:p>
        </w:tc>
        <w:tc>
          <w:tcPr>
            <w:tcW w:w="264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645"/>
        </w:trPr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Малоподвижные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игры</w:t>
            </w:r>
          </w:p>
        </w:tc>
        <w:tc>
          <w:tcPr>
            <w:tcW w:w="2693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«Угадай по голосу»</w:t>
            </w:r>
          </w:p>
        </w:tc>
        <w:tc>
          <w:tcPr>
            <w:tcW w:w="2818" w:type="dxa"/>
            <w:gridSpan w:val="11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«На параде».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в колонне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по одному за ведущим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флажком в руках</w:t>
            </w:r>
          </w:p>
        </w:tc>
        <w:tc>
          <w:tcPr>
            <w:tcW w:w="2603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«Найдём цыплёнка»,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«Найди, где спрятано»</w:t>
            </w:r>
          </w:p>
        </w:tc>
        <w:tc>
          <w:tcPr>
            <w:tcW w:w="2521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«Альпинисты».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вверх и вниз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(«в гору и с горы»)</w:t>
            </w:r>
          </w:p>
        </w:tc>
        <w:tc>
          <w:tcPr>
            <w:tcW w:w="264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307"/>
        </w:trPr>
        <w:tc>
          <w:tcPr>
            <w:tcW w:w="14975" w:type="dxa"/>
            <w:gridSpan w:val="3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774"/>
        </w:trPr>
        <w:tc>
          <w:tcPr>
            <w:tcW w:w="2296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Вводная</w:t>
            </w:r>
          </w:p>
        </w:tc>
        <w:tc>
          <w:tcPr>
            <w:tcW w:w="10039" w:type="dxa"/>
            <w:gridSpan w:val="21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дущего. Бег врассыпную с нахождением своего места в колонне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446"/>
        </w:trPr>
        <w:tc>
          <w:tcPr>
            <w:tcW w:w="2296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Общеразвивающие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Без предметов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sz w:val="20"/>
                <w:szCs w:val="20"/>
              </w:rPr>
              <w:t>С мячом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кубиками</w:t>
            </w:r>
          </w:p>
        </w:tc>
        <w:tc>
          <w:tcPr>
            <w:tcW w:w="250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султанчиками</w:t>
            </w:r>
          </w:p>
        </w:tc>
        <w:tc>
          <w:tcPr>
            <w:tcW w:w="264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3045"/>
        </w:trPr>
        <w:tc>
          <w:tcPr>
            <w:tcW w:w="2296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Основные виды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движений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Прыжки со скамейки (20 см).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Прокатывание мячей между набивными мячами.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Прыжки со ска-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мейки (25 см).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Прокатывание мячей между предме-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тами.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5. Ходьба и бег по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ограниченной площа-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ди опоры (20 см)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Перебрасывание мя-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чей друг другу двумя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руками снизу.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Ползание на четве-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реньках по гимнастиче-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ской скамейке.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с перешагива-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нием через 5-6 набив-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ных мячей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Ползание по наклон-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ной доске на четверень-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ках, хват с боков (вверх,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вниз).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Ходьба по скамейке,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руки на поясе.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по гимнасти-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ческой скамейке, на се-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редине присесть, хлопок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руками, встать и пройти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дальше.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Прыжки на двух ногах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из обруча в обруч</w:t>
            </w:r>
          </w:p>
        </w:tc>
        <w:tc>
          <w:tcPr>
            <w:tcW w:w="250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  <w:lang w:val="en-US"/>
              </w:rPr>
              <w:t>I</w:t>
            </w:r>
            <w:r w:rsidRPr="002F43EB">
              <w:rPr>
                <w:color w:val="000000"/>
                <w:sz w:val="20"/>
                <w:szCs w:val="20"/>
              </w:rPr>
              <w:t>. Ходьба по гимнастичес-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кой скамейке (на середине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сделать поворот кругом).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Перепрыгивание через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кубики на двух ногах.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с перешагива-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нием через рейки лестни-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цы высотой 25 см от пола.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Перебрасывание мяча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друг другу стоя в шерен-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гах (2 раза снизу).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5. Спрыгивание с гимна-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стической скамейки</w:t>
            </w:r>
          </w:p>
        </w:tc>
        <w:tc>
          <w:tcPr>
            <w:tcW w:w="264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285"/>
        </w:trPr>
        <w:tc>
          <w:tcPr>
            <w:tcW w:w="2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«Трамвай»,«Карусели»</w:t>
            </w:r>
          </w:p>
        </w:tc>
        <w:tc>
          <w:tcPr>
            <w:tcW w:w="2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«Поезд»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3D79EA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«Птичка в гнезде»</w:t>
            </w:r>
          </w:p>
        </w:tc>
        <w:tc>
          <w:tcPr>
            <w:tcW w:w="2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«Котята и щенята»</w:t>
            </w:r>
          </w:p>
        </w:tc>
        <w:tc>
          <w:tcPr>
            <w:tcW w:w="264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285"/>
        </w:trPr>
        <w:tc>
          <w:tcPr>
            <w:tcW w:w="2296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Малоподвижные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игры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«Катаемся на лыжах». Ходьба в колонне по одному с выполнением дыхательных упражнений</w:t>
            </w:r>
          </w:p>
        </w:tc>
        <w:tc>
          <w:tcPr>
            <w:tcW w:w="2818" w:type="dxa"/>
            <w:gridSpan w:val="11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«Тише, мыши...».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обычным шагом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и на носках с задержкой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дыхания</w:t>
            </w:r>
          </w:p>
        </w:tc>
        <w:tc>
          <w:tcPr>
            <w:tcW w:w="2623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«Прогулка в лес».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в колонне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по одному</w:t>
            </w:r>
          </w:p>
        </w:tc>
        <w:tc>
          <w:tcPr>
            <w:tcW w:w="250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«Не боюсь»</w:t>
            </w:r>
          </w:p>
        </w:tc>
        <w:tc>
          <w:tcPr>
            <w:tcW w:w="264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58" w:type="dxa"/>
          <w:wAfter w:w="65" w:type="dxa"/>
          <w:trHeight w:val="317"/>
        </w:trPr>
        <w:tc>
          <w:tcPr>
            <w:tcW w:w="14975" w:type="dxa"/>
            <w:gridSpan w:val="3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</w:tr>
      <w:tr w:rsidR="00D975D5" w:rsidRPr="002F43EB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trHeight w:val="555"/>
        </w:trPr>
        <w:tc>
          <w:tcPr>
            <w:tcW w:w="2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Вводная</w:t>
            </w:r>
          </w:p>
        </w:tc>
        <w:tc>
          <w:tcPr>
            <w:tcW w:w="1120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в колонне по одному, между предметами на носках. Бег между предметами, врассыпную с нахож-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trHeight w:val="615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Общеразвивающие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240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мячом</w:t>
            </w:r>
          </w:p>
        </w:tc>
        <w:tc>
          <w:tcPr>
            <w:tcW w:w="2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косичкой</w:t>
            </w:r>
          </w:p>
        </w:tc>
        <w:tc>
          <w:tcPr>
            <w:tcW w:w="270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обручем</w:t>
            </w:r>
          </w:p>
        </w:tc>
        <w:tc>
          <w:tcPr>
            <w:tcW w:w="355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Без предметов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D3429" w:rsidRPr="002F43EB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7D3429" w:rsidRPr="002F43EB" w:rsidRDefault="007D3429" w:rsidP="00D975D5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7D3429" w:rsidRPr="002F43EB" w:rsidRDefault="007D3429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7D3429" w:rsidRPr="002F43EB" w:rsidRDefault="007D3429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7D3429" w:rsidRPr="002F43EB" w:rsidRDefault="007D3429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gridSpan w:val="8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7D3429" w:rsidRPr="002F43EB" w:rsidRDefault="007D3429" w:rsidP="00D975D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29" w:rsidRPr="002F43EB" w:rsidRDefault="007D3429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trHeight w:val="3153"/>
        </w:trPr>
        <w:tc>
          <w:tcPr>
            <w:tcW w:w="212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Основные виды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движений</w:t>
            </w:r>
          </w:p>
        </w:tc>
        <w:tc>
          <w:tcPr>
            <w:tcW w:w="2403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Отбивание мяча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одной рукой о пол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(4-5 раз), ловля двумя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руками.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Прыжки на двух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ногах (ноги врозь, но-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ги вместе) вдоль кана-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та поточно.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на носках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между кеглями, поста-вленными в один ряд.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Перебрасывание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мячей друг другу (ру-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ки внизу)</w:t>
            </w:r>
          </w:p>
        </w:tc>
        <w:tc>
          <w:tcPr>
            <w:tcW w:w="254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Отбивание мяча о пол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(10-12 раз) фронтально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по подгруппам.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Ползание по гимнасти-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ческой скамейке на ладо-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нях и ступнях (2-3 раза).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Прыжки на двух ногах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вдоль шнура, перепрыги-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вая через него слева и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справа (2-3 раза)</w:t>
            </w:r>
          </w:p>
        </w:tc>
        <w:tc>
          <w:tcPr>
            <w:tcW w:w="2701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Подлезание под шнур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боком, не касаясь руками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пола.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Ходьба между предме-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тами, высоко поднимая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колени.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по гимнастиче-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ской скамейке, на сере-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дине - приседание,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встать и пройти дальше,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спрыгнуть.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Прыжки в высоту с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места «Достань до пред-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мета»</w:t>
            </w:r>
          </w:p>
        </w:tc>
        <w:tc>
          <w:tcPr>
            <w:tcW w:w="355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Ходьба по гимнастиче-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ской скамейке, на середи-не сделать поворот кру-гом пройти дальше, спрыгнуть.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Перешагивание через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кубики.</w:t>
            </w:r>
          </w:p>
          <w:p w:rsidR="00D975D5" w:rsidRPr="002F43EB" w:rsidRDefault="00FD4E3E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Ходьба с перешагиванием через рейки лестни</w:t>
            </w:r>
            <w:r w:rsidR="00D975D5" w:rsidRPr="002F43EB">
              <w:rPr>
                <w:color w:val="000000"/>
                <w:sz w:val="20"/>
                <w:szCs w:val="20"/>
              </w:rPr>
              <w:t>цы (высота 25 см от пола)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Перебрасывание мячей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друг другу, стоя в шерен-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гах (руки внизу)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trHeight w:val="225"/>
        </w:trPr>
        <w:tc>
          <w:tcPr>
            <w:tcW w:w="2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24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</w:t>
            </w:r>
            <w:r w:rsidR="003D79EA">
              <w:rPr>
                <w:color w:val="000000"/>
                <w:sz w:val="20"/>
                <w:szCs w:val="20"/>
              </w:rPr>
              <w:t>айди себе пару»</w:t>
            </w:r>
          </w:p>
        </w:tc>
        <w:tc>
          <w:tcPr>
            <w:tcW w:w="2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«Самолёты»</w:t>
            </w:r>
          </w:p>
        </w:tc>
        <w:tc>
          <w:tcPr>
            <w:tcW w:w="27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«Цветные автомобили»</w:t>
            </w:r>
          </w:p>
        </w:tc>
        <w:tc>
          <w:tcPr>
            <w:tcW w:w="35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«Котята и щенята»</w:t>
            </w:r>
          </w:p>
        </w:tc>
        <w:tc>
          <w:tcPr>
            <w:tcW w:w="164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trHeight w:val="502"/>
        </w:trPr>
        <w:tc>
          <w:tcPr>
            <w:tcW w:w="2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Малоподвижные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игры</w:t>
            </w:r>
          </w:p>
        </w:tc>
        <w:tc>
          <w:tcPr>
            <w:tcW w:w="24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«Ножки отдыхают».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по ребристой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доске(босиком)</w:t>
            </w:r>
          </w:p>
        </w:tc>
        <w:tc>
          <w:tcPr>
            <w:tcW w:w="25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«Зимушка-зима».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Танцевальные движения</w:t>
            </w:r>
          </w:p>
        </w:tc>
        <w:tc>
          <w:tcPr>
            <w:tcW w:w="2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«Путешествие по реке».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по «змейкой»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по верёвке, по косичке</w:t>
            </w:r>
          </w:p>
        </w:tc>
        <w:tc>
          <w:tcPr>
            <w:tcW w:w="35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«Где спрятано?», «Кто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назвал?»</w:t>
            </w:r>
          </w:p>
        </w:tc>
        <w:tc>
          <w:tcPr>
            <w:tcW w:w="164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cantSplit/>
          <w:trHeight w:val="225"/>
          <w:tblHeader/>
        </w:trPr>
        <w:tc>
          <w:tcPr>
            <w:tcW w:w="14975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Февраль</w:t>
            </w: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trHeight w:val="490"/>
        </w:trPr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Вводная</w:t>
            </w:r>
          </w:p>
        </w:tc>
        <w:tc>
          <w:tcPr>
            <w:tcW w:w="10186" w:type="dxa"/>
            <w:gridSpan w:val="2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66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trHeight w:val="448"/>
        </w:trPr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Общеразвивающие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упражнения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Без предметов</w:t>
            </w:r>
          </w:p>
        </w:tc>
        <w:tc>
          <w:tcPr>
            <w:tcW w:w="271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мячом</w:t>
            </w:r>
          </w:p>
        </w:tc>
        <w:tc>
          <w:tcPr>
            <w:tcW w:w="249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гантелями</w:t>
            </w:r>
          </w:p>
        </w:tc>
        <w:tc>
          <w:tcPr>
            <w:tcW w:w="268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Без предметов</w:t>
            </w:r>
          </w:p>
        </w:tc>
        <w:tc>
          <w:tcPr>
            <w:tcW w:w="2660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trHeight w:val="3296"/>
        </w:trPr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Основные виды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движении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Прыжки на двух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ногах из обруча в об-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руч.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Прокатывание мяча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между предметами.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Прыжки через ко-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роткие шнуры (6-8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шт.).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Ходьба по скамей-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ке на носках (бег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со спрыгиванием)</w:t>
            </w:r>
          </w:p>
        </w:tc>
        <w:tc>
          <w:tcPr>
            <w:tcW w:w="271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Перебрасывание мяча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друг другу двумя руками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из-за головы.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Метание мешочков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 вертикальную цель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правой и левой руками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(5-6 раз).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Ползание по гимна-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стической скамейке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на ладонях, коленях.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Прыжки на двух ногах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между кубиками, по-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ставленными в шахмат-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ном порядке</w:t>
            </w:r>
          </w:p>
        </w:tc>
        <w:tc>
          <w:tcPr>
            <w:tcW w:w="249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Ползание по наклон-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ной доске на четверень-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ках.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Ходьба с перешагива-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нием через набивные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мячи, высоко поднимая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колени.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Ходьба с перешагива-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нием через рейки лест-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ницы (высота 25 см).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Прыжки на правой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и левой ноге до кубика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(2 м)</w:t>
            </w:r>
          </w:p>
        </w:tc>
        <w:tc>
          <w:tcPr>
            <w:tcW w:w="268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1. Ходьба и бег по на-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клонной доске.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2. Игровое задание «Пе-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репрыгни через ручеек».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3. Игровое задание «Про-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беги по мостику».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4. Прыжки на двух ногах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из обруча в обруч</w:t>
            </w:r>
          </w:p>
        </w:tc>
        <w:tc>
          <w:tcPr>
            <w:tcW w:w="2660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trHeight w:val="272"/>
        </w:trPr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«У медведя во бору»</w:t>
            </w:r>
          </w:p>
        </w:tc>
        <w:tc>
          <w:tcPr>
            <w:tcW w:w="271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«Воробышки и автомобиль»</w:t>
            </w:r>
          </w:p>
        </w:tc>
        <w:tc>
          <w:tcPr>
            <w:tcW w:w="249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«Перелёт птиц»</w:t>
            </w:r>
          </w:p>
        </w:tc>
        <w:tc>
          <w:tcPr>
            <w:tcW w:w="268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«Кролики в огороде»</w:t>
            </w:r>
          </w:p>
        </w:tc>
        <w:tc>
          <w:tcPr>
            <w:tcW w:w="2660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58" w:type="dxa"/>
          <w:wAfter w:w="65" w:type="dxa"/>
          <w:trHeight w:val="920"/>
        </w:trPr>
        <w:tc>
          <w:tcPr>
            <w:tcW w:w="2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Малоподвижные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игры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«Считай до трёх».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в сочетании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прыжком на счёт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«три»</w:t>
            </w:r>
          </w:p>
        </w:tc>
        <w:tc>
          <w:tcPr>
            <w:tcW w:w="2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«По тропинке в лес».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в колонне по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одному</w:t>
            </w:r>
          </w:p>
        </w:tc>
        <w:tc>
          <w:tcPr>
            <w:tcW w:w="2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«Ножки мёрзнут».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на месте, с про-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движением вправо, вле-</w:t>
            </w:r>
          </w:p>
          <w:p w:rsidR="00D975D5" w:rsidRPr="002F43EB" w:rsidRDefault="00D975D5" w:rsidP="00D975D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во, вперёд, назад</w:t>
            </w:r>
          </w:p>
        </w:tc>
        <w:tc>
          <w:tcPr>
            <w:tcW w:w="2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«Найди и промолчи»</w:t>
            </w:r>
          </w:p>
        </w:tc>
        <w:tc>
          <w:tcPr>
            <w:tcW w:w="266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6" w:type="dxa"/>
          <w:wAfter w:w="13" w:type="dxa"/>
          <w:trHeight w:val="326"/>
        </w:trPr>
        <w:tc>
          <w:tcPr>
            <w:tcW w:w="15069" w:type="dxa"/>
            <w:gridSpan w:val="3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Март</w:t>
            </w: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6" w:type="dxa"/>
          <w:wAfter w:w="13" w:type="dxa"/>
          <w:trHeight w:val="544"/>
        </w:trPr>
        <w:tc>
          <w:tcPr>
            <w:tcW w:w="2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Вводная</w:t>
            </w:r>
          </w:p>
        </w:tc>
        <w:tc>
          <w:tcPr>
            <w:tcW w:w="1007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Ходьба и бег: по кругу, взявшись за руки; врассыпную, с изменением направления; с остановкой по сиг</w:t>
            </w:r>
            <w:r w:rsidRPr="002F43EB">
              <w:rPr>
                <w:color w:val="000000"/>
                <w:sz w:val="20"/>
                <w:szCs w:val="20"/>
              </w:rPr>
              <w:softHyphen/>
              <w:t>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692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6" w:type="dxa"/>
          <w:wAfter w:w="13" w:type="dxa"/>
          <w:trHeight w:val="550"/>
        </w:trPr>
        <w:tc>
          <w:tcPr>
            <w:tcW w:w="2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Без предметов</w:t>
            </w:r>
          </w:p>
        </w:tc>
        <w:tc>
          <w:tcPr>
            <w:tcW w:w="2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мячом</w:t>
            </w:r>
          </w:p>
        </w:tc>
        <w:tc>
          <w:tcPr>
            <w:tcW w:w="2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 косичкой</w:t>
            </w:r>
          </w:p>
        </w:tc>
        <w:tc>
          <w:tcPr>
            <w:tcW w:w="2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Без предметов</w:t>
            </w:r>
          </w:p>
        </w:tc>
        <w:tc>
          <w:tcPr>
            <w:tcW w:w="269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6" w:type="dxa"/>
          <w:wAfter w:w="13" w:type="dxa"/>
          <w:trHeight w:val="2304"/>
        </w:trPr>
        <w:tc>
          <w:tcPr>
            <w:tcW w:w="2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Основные виды движений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3D79EA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D79EA">
              <w:rPr>
                <w:color w:val="000000"/>
                <w:sz w:val="18"/>
                <w:szCs w:val="18"/>
              </w:rPr>
              <w:t xml:space="preserve">1. Прыжки в длину с места (фронтально). </w:t>
            </w:r>
          </w:p>
          <w:p w:rsidR="00D975D5" w:rsidRPr="003D79EA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D79EA">
              <w:rPr>
                <w:color w:val="000000"/>
                <w:sz w:val="18"/>
                <w:szCs w:val="18"/>
              </w:rPr>
              <w:t>2. Бросание мешоч</w:t>
            </w:r>
            <w:r w:rsidRPr="003D79EA">
              <w:rPr>
                <w:color w:val="000000"/>
                <w:sz w:val="18"/>
                <w:szCs w:val="18"/>
              </w:rPr>
              <w:softHyphen/>
              <w:t>ков в горизонталь</w:t>
            </w:r>
            <w:r w:rsidRPr="003D79EA">
              <w:rPr>
                <w:color w:val="000000"/>
                <w:sz w:val="18"/>
                <w:szCs w:val="18"/>
              </w:rPr>
              <w:softHyphen/>
              <w:t xml:space="preserve">ную цель (3—4 раза) поточно. </w:t>
            </w:r>
          </w:p>
          <w:p w:rsidR="00D975D5" w:rsidRPr="003D79EA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D79EA">
              <w:rPr>
                <w:color w:val="000000"/>
                <w:sz w:val="18"/>
                <w:szCs w:val="18"/>
              </w:rPr>
              <w:t>3. Метание мячей в вертикальную цель.</w:t>
            </w:r>
          </w:p>
          <w:p w:rsidR="00D975D5" w:rsidRPr="003D79EA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D79EA">
              <w:rPr>
                <w:color w:val="000000"/>
                <w:sz w:val="18"/>
                <w:szCs w:val="18"/>
              </w:rPr>
              <w:t xml:space="preserve"> 4. Отбивание мяча о пол одной рукой несколько раз</w:t>
            </w:r>
          </w:p>
        </w:tc>
        <w:tc>
          <w:tcPr>
            <w:tcW w:w="2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3D79EA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D79EA">
              <w:rPr>
                <w:color w:val="000000"/>
                <w:sz w:val="18"/>
                <w:szCs w:val="18"/>
              </w:rPr>
              <w:t>1. Метание мешочков на дальность. 2. Ползание по гимна</w:t>
            </w:r>
            <w:r w:rsidRPr="003D79EA">
              <w:rPr>
                <w:color w:val="000000"/>
                <w:sz w:val="18"/>
                <w:szCs w:val="18"/>
              </w:rPr>
              <w:softHyphen/>
              <w:t>стической скамейке на ладонях и коленях. 3. Прыжки на двух но</w:t>
            </w:r>
            <w:r w:rsidRPr="003D79EA">
              <w:rPr>
                <w:color w:val="000000"/>
                <w:sz w:val="18"/>
                <w:szCs w:val="18"/>
              </w:rPr>
              <w:softHyphen/>
              <w:t>гах до флажка между предметами, поставлен</w:t>
            </w:r>
            <w:r w:rsidRPr="003D79EA">
              <w:rPr>
                <w:color w:val="000000"/>
                <w:sz w:val="18"/>
                <w:szCs w:val="18"/>
              </w:rPr>
              <w:softHyphen/>
              <w:t>ными в один ряд</w:t>
            </w:r>
          </w:p>
        </w:tc>
        <w:tc>
          <w:tcPr>
            <w:tcW w:w="2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3D79EA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D79EA">
              <w:rPr>
                <w:color w:val="000000"/>
                <w:sz w:val="18"/>
                <w:szCs w:val="18"/>
              </w:rPr>
              <w:t>1. Ходьба по гимнасти</w:t>
            </w:r>
            <w:r w:rsidRPr="003D79EA">
              <w:rPr>
                <w:color w:val="000000"/>
                <w:sz w:val="18"/>
                <w:szCs w:val="18"/>
              </w:rPr>
              <w:softHyphen/>
              <w:t>ческой скамейке с пе</w:t>
            </w:r>
            <w:r w:rsidRPr="003D79EA">
              <w:rPr>
                <w:color w:val="000000"/>
                <w:sz w:val="18"/>
                <w:szCs w:val="18"/>
              </w:rPr>
              <w:softHyphen/>
              <w:t>решагиванием через ку</w:t>
            </w:r>
            <w:r w:rsidRPr="003D79EA">
              <w:rPr>
                <w:color w:val="000000"/>
                <w:sz w:val="18"/>
                <w:szCs w:val="18"/>
              </w:rPr>
              <w:softHyphen/>
              <w:t xml:space="preserve">бики. </w:t>
            </w:r>
          </w:p>
          <w:p w:rsidR="00D975D5" w:rsidRPr="003D79EA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D79EA">
              <w:rPr>
                <w:color w:val="000000"/>
                <w:sz w:val="18"/>
                <w:szCs w:val="18"/>
              </w:rPr>
              <w:t>2. Прыжки на двух но</w:t>
            </w:r>
            <w:r w:rsidRPr="003D79EA">
              <w:rPr>
                <w:color w:val="000000"/>
                <w:sz w:val="18"/>
                <w:szCs w:val="18"/>
              </w:rPr>
              <w:softHyphen/>
              <w:t>гах из обруча в обруч. 3. Ходьба по гимнастиче</w:t>
            </w:r>
            <w:r w:rsidRPr="003D79EA">
              <w:rPr>
                <w:color w:val="000000"/>
                <w:sz w:val="18"/>
                <w:szCs w:val="18"/>
              </w:rPr>
              <w:softHyphen/>
              <w:t>ской скамейке пристав</w:t>
            </w:r>
            <w:r w:rsidRPr="003D79EA">
              <w:rPr>
                <w:color w:val="000000"/>
                <w:sz w:val="18"/>
                <w:szCs w:val="18"/>
              </w:rPr>
              <w:softHyphen/>
              <w:t>ным шагом, на середи</w:t>
            </w:r>
            <w:r w:rsidRPr="003D79EA">
              <w:rPr>
                <w:color w:val="000000"/>
                <w:sz w:val="18"/>
                <w:szCs w:val="18"/>
              </w:rPr>
              <w:softHyphen/>
              <w:t>не - присесть, встать, пройти</w:t>
            </w:r>
          </w:p>
        </w:tc>
        <w:tc>
          <w:tcPr>
            <w:tcW w:w="2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3D79EA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D79EA">
              <w:rPr>
                <w:color w:val="000000"/>
                <w:sz w:val="18"/>
                <w:szCs w:val="18"/>
              </w:rPr>
              <w:t>1. Ходьба по наклонной доске (ширина 15 см, вы</w:t>
            </w:r>
            <w:r w:rsidRPr="003D79EA">
              <w:rPr>
                <w:color w:val="000000"/>
                <w:sz w:val="18"/>
                <w:szCs w:val="18"/>
              </w:rPr>
              <w:softHyphen/>
              <w:t xml:space="preserve">сота 35 см). </w:t>
            </w:r>
          </w:p>
          <w:p w:rsidR="00D975D5" w:rsidRPr="003D79EA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D79EA">
              <w:rPr>
                <w:color w:val="000000"/>
                <w:sz w:val="18"/>
                <w:szCs w:val="18"/>
              </w:rPr>
              <w:t>2. Прыжки в длину с мес</w:t>
            </w:r>
            <w:r w:rsidRPr="003D79EA">
              <w:rPr>
                <w:color w:val="000000"/>
                <w:sz w:val="18"/>
                <w:szCs w:val="18"/>
              </w:rPr>
              <w:softHyphen/>
              <w:t xml:space="preserve">та. 3. Перебрасывание мячей друг другу. </w:t>
            </w:r>
          </w:p>
          <w:p w:rsidR="00D975D5" w:rsidRPr="003D79EA" w:rsidRDefault="00D975D5" w:rsidP="00D975D5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3D79EA">
              <w:rPr>
                <w:color w:val="000000"/>
                <w:sz w:val="18"/>
                <w:szCs w:val="18"/>
              </w:rPr>
              <w:t>4. Прокатывание мяча вокруг кегли двумя рука</w:t>
            </w:r>
            <w:r w:rsidRPr="003D79EA">
              <w:rPr>
                <w:color w:val="000000"/>
                <w:sz w:val="18"/>
                <w:szCs w:val="18"/>
              </w:rPr>
              <w:softHyphen/>
              <w:t>ми</w:t>
            </w:r>
          </w:p>
        </w:tc>
        <w:tc>
          <w:tcPr>
            <w:tcW w:w="269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6" w:type="dxa"/>
          <w:wAfter w:w="13" w:type="dxa"/>
          <w:trHeight w:val="312"/>
        </w:trPr>
        <w:tc>
          <w:tcPr>
            <w:tcW w:w="2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«Совушка»</w:t>
            </w:r>
          </w:p>
        </w:tc>
        <w:tc>
          <w:tcPr>
            <w:tcW w:w="2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«Воробышки и автомо</w:t>
            </w:r>
            <w:r w:rsidRPr="002F43EB">
              <w:rPr>
                <w:color w:val="000000"/>
                <w:sz w:val="20"/>
                <w:szCs w:val="20"/>
              </w:rPr>
              <w:softHyphen/>
              <w:t>биль»</w:t>
            </w:r>
          </w:p>
        </w:tc>
        <w:tc>
          <w:tcPr>
            <w:tcW w:w="2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«Птички и кошки»</w:t>
            </w:r>
          </w:p>
        </w:tc>
        <w:tc>
          <w:tcPr>
            <w:tcW w:w="2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«Котята и щенята»</w:t>
            </w:r>
          </w:p>
        </w:tc>
        <w:tc>
          <w:tcPr>
            <w:tcW w:w="269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6" w:type="dxa"/>
          <w:wAfter w:w="13" w:type="dxa"/>
          <w:trHeight w:val="865"/>
        </w:trPr>
        <w:tc>
          <w:tcPr>
            <w:tcW w:w="2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Малоподвижные игры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«Журавли летят». Ходьба в колонне по одному на носках с выполнением дыха</w:t>
            </w:r>
            <w:r w:rsidRPr="002F43EB">
              <w:rPr>
                <w:color w:val="000000"/>
                <w:sz w:val="20"/>
                <w:szCs w:val="20"/>
              </w:rPr>
              <w:softHyphen/>
              <w:t>тельных упражнений</w:t>
            </w:r>
          </w:p>
        </w:tc>
        <w:tc>
          <w:tcPr>
            <w:tcW w:w="2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Стоп»</w:t>
            </w:r>
          </w:p>
        </w:tc>
        <w:tc>
          <w:tcPr>
            <w:tcW w:w="2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«Угадай по голосу»</w:t>
            </w:r>
          </w:p>
        </w:tc>
        <w:tc>
          <w:tcPr>
            <w:tcW w:w="2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«Весёлые лягушата». Танцевальные упражне</w:t>
            </w:r>
            <w:r w:rsidRPr="002F43EB">
              <w:rPr>
                <w:color w:val="000000"/>
                <w:sz w:val="20"/>
                <w:szCs w:val="20"/>
              </w:rPr>
              <w:softHyphen/>
              <w:t>ния в сочетании с упраж</w:t>
            </w:r>
            <w:r w:rsidRPr="002F43EB">
              <w:rPr>
                <w:color w:val="000000"/>
                <w:sz w:val="20"/>
                <w:szCs w:val="20"/>
              </w:rPr>
              <w:softHyphen/>
              <w:t>нениями ритмической гимнастики</w:t>
            </w:r>
          </w:p>
        </w:tc>
        <w:tc>
          <w:tcPr>
            <w:tcW w:w="269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5D5" w:rsidRPr="002F43EB" w:rsidRDefault="00D975D5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AA7BC4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5"/>
        </w:trPr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9" w:type="dxa"/>
            <w:gridSpan w:val="10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7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1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A7BC4" w:rsidRPr="00AA7BC4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8"/>
        </w:trPr>
        <w:tc>
          <w:tcPr>
            <w:tcW w:w="1265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A7BC4">
              <w:rPr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4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AA7BC4">
              <w:rPr>
                <w:i/>
                <w:iCs/>
                <w:color w:val="000000"/>
                <w:sz w:val="20"/>
                <w:szCs w:val="20"/>
              </w:rPr>
              <w:t>Физическая культура (здоровье):</w:t>
            </w:r>
            <w:r w:rsidRPr="00AA7BC4">
              <w:rPr>
                <w:color w:val="000000"/>
                <w:sz w:val="20"/>
                <w:szCs w:val="20"/>
              </w:rPr>
              <w:t xml:space="preserve">рассказывать о пользе утренней гим-настики и гимнастики после сна, приучать детей к ежедневному </w:t>
            </w:r>
            <w:r w:rsidRPr="00AA7BC4">
              <w:rPr>
                <w:color w:val="000000"/>
                <w:sz w:val="20"/>
                <w:szCs w:val="20"/>
              </w:rPr>
              <w:lastRenderedPageBreak/>
              <w:t>выполнению комплек</w:t>
            </w:r>
            <w:r w:rsidRPr="00AA7BC4">
              <w:rPr>
                <w:color w:val="000000"/>
                <w:sz w:val="20"/>
                <w:szCs w:val="20"/>
              </w:rPr>
              <w:softHyphen/>
              <w:t>сов упражнений гим</w:t>
            </w:r>
            <w:r w:rsidRPr="00AA7BC4">
              <w:rPr>
                <w:color w:val="000000"/>
                <w:sz w:val="20"/>
                <w:szCs w:val="20"/>
              </w:rPr>
              <w:softHyphen/>
              <w:t>настики</w:t>
            </w:r>
            <w:r w:rsidRPr="00AA7BC4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AA7BC4">
              <w:rPr>
                <w:color w:val="000000"/>
                <w:sz w:val="20"/>
                <w:szCs w:val="20"/>
              </w:rPr>
              <w:t>Обсуждать пользу утренней гимнастики в детском саду и до</w:t>
            </w:r>
            <w:r w:rsidRPr="00AA7BC4">
              <w:rPr>
                <w:color w:val="000000"/>
                <w:sz w:val="20"/>
                <w:szCs w:val="20"/>
              </w:rPr>
              <w:softHyphen/>
              <w:t>ма, поощрять выска</w:t>
            </w:r>
            <w:r w:rsidRPr="00AA7BC4">
              <w:rPr>
                <w:color w:val="000000"/>
                <w:sz w:val="20"/>
                <w:szCs w:val="20"/>
              </w:rPr>
              <w:softHyphen/>
              <w:t xml:space="preserve">зывания детей, </w:t>
            </w:r>
            <w:r w:rsidRPr="00AA7BC4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AA7BC4">
              <w:rPr>
                <w:color w:val="000000"/>
                <w:sz w:val="20"/>
                <w:szCs w:val="20"/>
              </w:rPr>
              <w:t>развивать глазомер и ритмич</w:t>
            </w:r>
            <w:r w:rsidRPr="00AA7BC4">
              <w:rPr>
                <w:color w:val="000000"/>
                <w:sz w:val="20"/>
                <w:szCs w:val="20"/>
              </w:rPr>
              <w:softHyphen/>
              <w:t xml:space="preserve">ность шага при перешагивании через бруски. </w:t>
            </w:r>
          </w:p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AA7BC4">
              <w:rPr>
                <w:i/>
                <w:iCs/>
                <w:color w:val="000000"/>
                <w:sz w:val="20"/>
                <w:szCs w:val="20"/>
              </w:rPr>
              <w:t xml:space="preserve">Труд (социльно-. коммуникативное): </w:t>
            </w:r>
            <w:r w:rsidRPr="00AA7BC4">
              <w:rPr>
                <w:color w:val="000000"/>
                <w:sz w:val="20"/>
                <w:szCs w:val="20"/>
              </w:rPr>
              <w:t>учить готовить инвентарь перед на</w:t>
            </w:r>
            <w:r w:rsidRPr="00AA7BC4">
              <w:rPr>
                <w:color w:val="000000"/>
                <w:sz w:val="20"/>
                <w:szCs w:val="20"/>
              </w:rPr>
              <w:softHyphen/>
              <w:t>чалом проведения занятий и игр</w:t>
            </w:r>
          </w:p>
          <w:p w:rsidR="00AA7BC4" w:rsidRPr="00AA7BC4" w:rsidRDefault="00AA7BC4" w:rsidP="000B265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AA7BC4" w:rsidRPr="00AA7BC4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10"/>
        </w:trPr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Вводная</w:t>
            </w:r>
          </w:p>
        </w:tc>
        <w:tc>
          <w:tcPr>
            <w:tcW w:w="1056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- построение в шеренгу; с перешагиванием через шнуры, на пятках</w:t>
            </w:r>
          </w:p>
        </w:tc>
        <w:tc>
          <w:tcPr>
            <w:tcW w:w="24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AA7BC4" w:rsidRPr="00AA7BC4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19"/>
        </w:trPr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Общеразвивающие упражнения</w:t>
            </w:r>
          </w:p>
        </w:tc>
        <w:tc>
          <w:tcPr>
            <w:tcW w:w="25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Без предметов</w:t>
            </w:r>
          </w:p>
        </w:tc>
        <w:tc>
          <w:tcPr>
            <w:tcW w:w="2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Со скакалками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С кубиками</w:t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С султанчиками</w:t>
            </w:r>
          </w:p>
        </w:tc>
        <w:tc>
          <w:tcPr>
            <w:tcW w:w="24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AA7BC4" w:rsidRPr="00AA7BC4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2"/>
        </w:trPr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Основные виды движений</w:t>
            </w:r>
          </w:p>
        </w:tc>
        <w:tc>
          <w:tcPr>
            <w:tcW w:w="25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1. Ходьба по гимна</w:t>
            </w:r>
            <w:r w:rsidRPr="00AA7BC4">
              <w:rPr>
                <w:color w:val="000000"/>
                <w:sz w:val="20"/>
                <w:szCs w:val="20"/>
              </w:rPr>
              <w:softHyphen/>
              <w:t xml:space="preserve">стической скамейке, на середине - присесть. </w:t>
            </w:r>
          </w:p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 xml:space="preserve">2. Прыжки на двух ногах до предмета. </w:t>
            </w:r>
          </w:p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3. Ходьба по гимна</w:t>
            </w:r>
            <w:r w:rsidRPr="00AA7BC4">
              <w:rPr>
                <w:color w:val="000000"/>
                <w:sz w:val="20"/>
                <w:szCs w:val="20"/>
              </w:rPr>
              <w:softHyphen/>
              <w:t xml:space="preserve">стической скамейке с мешочком на голове. </w:t>
            </w:r>
          </w:p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4. Прыжки на двух ногах до шнура, пере</w:t>
            </w:r>
            <w:r w:rsidRPr="00AA7BC4">
              <w:rPr>
                <w:color w:val="000000"/>
                <w:sz w:val="20"/>
                <w:szCs w:val="20"/>
              </w:rPr>
              <w:softHyphen/>
              <w:t>прыгнуть и пойти дальше</w:t>
            </w:r>
          </w:p>
        </w:tc>
        <w:tc>
          <w:tcPr>
            <w:tcW w:w="2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 xml:space="preserve">1. Прыжки на двух ногах из обруча в обруч. </w:t>
            </w:r>
          </w:p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2. Прокатывание мяча друг другу, исходное по</w:t>
            </w:r>
            <w:r w:rsidRPr="00AA7BC4">
              <w:rPr>
                <w:color w:val="000000"/>
                <w:sz w:val="20"/>
                <w:szCs w:val="20"/>
              </w:rPr>
              <w:softHyphen/>
              <w:t>ложение - стоя на коле</w:t>
            </w:r>
            <w:r w:rsidRPr="00AA7BC4">
              <w:rPr>
                <w:color w:val="000000"/>
                <w:sz w:val="20"/>
                <w:szCs w:val="20"/>
              </w:rPr>
              <w:softHyphen/>
              <w:t xml:space="preserve">нях. </w:t>
            </w:r>
          </w:p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3. Прокатывание мяча по мостику двумя руками перед собой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 xml:space="preserve">1. Подбрасывание мяча вверх двумя руками. </w:t>
            </w:r>
          </w:p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2. Подлезание под дуги. 3. Ходьба по доске (ши</w:t>
            </w:r>
            <w:r w:rsidRPr="00AA7BC4">
              <w:rPr>
                <w:color w:val="000000"/>
                <w:sz w:val="20"/>
                <w:szCs w:val="20"/>
              </w:rPr>
              <w:softHyphen/>
              <w:t>рина - 15 см) с переша</w:t>
            </w:r>
            <w:r w:rsidRPr="00AA7BC4">
              <w:rPr>
                <w:color w:val="000000"/>
                <w:sz w:val="20"/>
                <w:szCs w:val="20"/>
              </w:rPr>
              <w:softHyphen/>
              <w:t xml:space="preserve">гиванием через кубики. </w:t>
            </w:r>
          </w:p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4. Прыжки на двух ногах между набивными мяча</w:t>
            </w:r>
            <w:r w:rsidRPr="00AA7BC4">
              <w:rPr>
                <w:color w:val="000000"/>
                <w:sz w:val="20"/>
                <w:szCs w:val="20"/>
              </w:rPr>
              <w:softHyphen/>
              <w:t>ми, положенными в две линии</w:t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Default="00AA7BC4" w:rsidP="00AA7BC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1. Подлезание под шнур (40 см) с мячом в руках, не ка</w:t>
            </w:r>
            <w:r w:rsidRPr="00AA7BC4">
              <w:rPr>
                <w:color w:val="000000"/>
                <w:sz w:val="20"/>
                <w:szCs w:val="20"/>
              </w:rPr>
              <w:softHyphen/>
              <w:t xml:space="preserve">саясь руками пола. </w:t>
            </w:r>
          </w:p>
          <w:p w:rsidR="00AA7BC4" w:rsidRPr="00AA7BC4" w:rsidRDefault="00AA7BC4" w:rsidP="00AA7BC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AA7BC4">
              <w:rPr>
                <w:color w:val="000000"/>
                <w:sz w:val="20"/>
                <w:szCs w:val="20"/>
              </w:rPr>
              <w:t>Ходьба по скамейке с пе</w:t>
            </w:r>
            <w:r w:rsidRPr="00AA7BC4">
              <w:rPr>
                <w:color w:val="000000"/>
                <w:sz w:val="20"/>
                <w:szCs w:val="20"/>
              </w:rPr>
              <w:softHyphen/>
              <w:t>решагиванием через куби</w:t>
            </w:r>
            <w:r w:rsidRPr="00AA7BC4">
              <w:rPr>
                <w:color w:val="000000"/>
                <w:sz w:val="20"/>
                <w:szCs w:val="20"/>
              </w:rPr>
              <w:softHyphen/>
              <w:t>ки. 4. Игровое задание «Кто быстрее» (прыжки на двух ногах с продвижением впе</w:t>
            </w:r>
            <w:r w:rsidRPr="00AA7BC4">
              <w:rPr>
                <w:color w:val="000000"/>
                <w:sz w:val="20"/>
                <w:szCs w:val="20"/>
              </w:rPr>
              <w:softHyphen/>
              <w:t>ред, фронтально)</w:t>
            </w:r>
          </w:p>
        </w:tc>
        <w:tc>
          <w:tcPr>
            <w:tcW w:w="24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AA7BC4" w:rsidRPr="00AA7BC4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37"/>
        </w:trPr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Подвижные игры</w:t>
            </w:r>
          </w:p>
        </w:tc>
        <w:tc>
          <w:tcPr>
            <w:tcW w:w="25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«Кот и мыши»</w:t>
            </w:r>
          </w:p>
        </w:tc>
        <w:tc>
          <w:tcPr>
            <w:tcW w:w="2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«Цветные автомобили»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«Совушка», «Огуречик»</w:t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«Мы - весёлые ребята», «Карусель</w:t>
            </w:r>
          </w:p>
        </w:tc>
        <w:tc>
          <w:tcPr>
            <w:tcW w:w="24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AA7BC4" w:rsidRPr="00AA7BC4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847"/>
        </w:trPr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Малоподвижные игры</w:t>
            </w:r>
          </w:p>
        </w:tc>
        <w:tc>
          <w:tcPr>
            <w:tcW w:w="25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«Мыши за котом». Ходьба в колонне за «котом» как «мыши», чередование с обыч</w:t>
            </w:r>
            <w:r w:rsidRPr="00AA7BC4">
              <w:rPr>
                <w:color w:val="000000"/>
                <w:sz w:val="20"/>
                <w:szCs w:val="20"/>
              </w:rPr>
              <w:softHyphen/>
              <w:t>ной ходьбой</w:t>
            </w:r>
          </w:p>
        </w:tc>
        <w:tc>
          <w:tcPr>
            <w:tcW w:w="2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«Чудо-остров». Танцевальные движения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«Найди и промолчи»</w:t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«Прогулка в лес». Ходьба в колонне по од</w:t>
            </w:r>
            <w:r w:rsidRPr="00AA7BC4">
              <w:rPr>
                <w:color w:val="000000"/>
                <w:sz w:val="20"/>
                <w:szCs w:val="20"/>
              </w:rPr>
              <w:softHyphen/>
              <w:t>ному</w:t>
            </w:r>
          </w:p>
        </w:tc>
        <w:tc>
          <w:tcPr>
            <w:tcW w:w="24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BC4" w:rsidRPr="00AA7BC4" w:rsidRDefault="00AA7BC4" w:rsidP="000B265F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975D5" w:rsidRPr="00AA7BC4" w:rsidTr="00AA7BC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6" w:type="dxa"/>
          <w:wAfter w:w="13" w:type="dxa"/>
          <w:trHeight w:val="326"/>
        </w:trPr>
        <w:tc>
          <w:tcPr>
            <w:tcW w:w="15069" w:type="dxa"/>
            <w:gridSpan w:val="3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5D5" w:rsidRPr="00AA7BC4" w:rsidRDefault="00D975D5" w:rsidP="00D975D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BC4">
              <w:rPr>
                <w:b/>
                <w:bCs/>
                <w:color w:val="000000"/>
                <w:sz w:val="20"/>
                <w:szCs w:val="20"/>
              </w:rPr>
              <w:t>Май</w:t>
            </w:r>
          </w:p>
        </w:tc>
      </w:tr>
      <w:tr w:rsidR="00AA7BC4" w:rsidRPr="00AA7BC4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6" w:type="dxa"/>
          <w:wAfter w:w="13" w:type="dxa"/>
          <w:trHeight w:val="288"/>
        </w:trPr>
        <w:tc>
          <w:tcPr>
            <w:tcW w:w="2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b/>
                <w:bCs/>
                <w:color w:val="000000"/>
                <w:sz w:val="20"/>
                <w:szCs w:val="20"/>
              </w:rPr>
              <w:t>Вводная</w:t>
            </w:r>
          </w:p>
        </w:tc>
        <w:tc>
          <w:tcPr>
            <w:tcW w:w="12769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Ходьба и бег: со сменой ведущего; между предметами; с высоко поднятыми коленями; в полуприседе; бег «Лошадка»</w:t>
            </w:r>
          </w:p>
        </w:tc>
      </w:tr>
      <w:tr w:rsidR="00AA7BC4" w:rsidRPr="00AA7BC4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6" w:type="dxa"/>
          <w:wAfter w:w="13" w:type="dxa"/>
          <w:trHeight w:val="285"/>
        </w:trPr>
        <w:tc>
          <w:tcPr>
            <w:tcW w:w="2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b/>
                <w:bCs/>
                <w:color w:val="000000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31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2F43EB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С кубиками</w:t>
            </w:r>
          </w:p>
        </w:tc>
        <w:tc>
          <w:tcPr>
            <w:tcW w:w="2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С обручем</w:t>
            </w:r>
          </w:p>
        </w:tc>
        <w:tc>
          <w:tcPr>
            <w:tcW w:w="3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С гимнастической пал</w:t>
            </w:r>
            <w:r w:rsidRPr="00AA7BC4">
              <w:rPr>
                <w:color w:val="000000"/>
                <w:sz w:val="20"/>
                <w:szCs w:val="20"/>
              </w:rPr>
              <w:softHyphen/>
              <w:t>кой</w:t>
            </w:r>
          </w:p>
        </w:tc>
        <w:tc>
          <w:tcPr>
            <w:tcW w:w="3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Без предметов</w:t>
            </w:r>
          </w:p>
        </w:tc>
      </w:tr>
      <w:tr w:rsidR="00AA7BC4" w:rsidRPr="00AA7BC4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6" w:type="dxa"/>
          <w:wAfter w:w="13" w:type="dxa"/>
          <w:trHeight w:val="653"/>
        </w:trPr>
        <w:tc>
          <w:tcPr>
            <w:tcW w:w="2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b/>
                <w:bCs/>
                <w:color w:val="000000"/>
                <w:sz w:val="20"/>
                <w:szCs w:val="20"/>
              </w:rPr>
              <w:t>Основные виды движений</w:t>
            </w:r>
          </w:p>
        </w:tc>
        <w:tc>
          <w:tcPr>
            <w:tcW w:w="31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1. Прыжки через ска</w:t>
            </w:r>
            <w:r w:rsidRPr="00AA7BC4">
              <w:rPr>
                <w:color w:val="000000"/>
                <w:sz w:val="20"/>
                <w:szCs w:val="20"/>
              </w:rPr>
              <w:softHyphen/>
              <w:t>калку на двух ногах на месте.</w:t>
            </w:r>
          </w:p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2. Перебрасывание мяча двумя руками снизу в шеренгах (2-Зм).</w:t>
            </w:r>
          </w:p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3. Метание правой и левой рукой на дальность</w:t>
            </w:r>
          </w:p>
        </w:tc>
        <w:tc>
          <w:tcPr>
            <w:tcW w:w="2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1. Метание в вертикаль</w:t>
            </w:r>
            <w:r w:rsidRPr="00AA7BC4">
              <w:rPr>
                <w:color w:val="000000"/>
                <w:sz w:val="20"/>
                <w:szCs w:val="20"/>
              </w:rPr>
              <w:softHyphen/>
              <w:t>ную цель правой и ле</w:t>
            </w:r>
            <w:r w:rsidRPr="00AA7BC4">
              <w:rPr>
                <w:color w:val="000000"/>
                <w:sz w:val="20"/>
                <w:szCs w:val="20"/>
              </w:rPr>
              <w:softHyphen/>
              <w:t>вой рукой. 2. Ползание на животе по гимнастической ска</w:t>
            </w:r>
            <w:r w:rsidRPr="00AA7BC4">
              <w:rPr>
                <w:color w:val="000000"/>
                <w:sz w:val="20"/>
                <w:szCs w:val="20"/>
              </w:rPr>
              <w:softHyphen/>
              <w:t>мейке, хват с боков.</w:t>
            </w:r>
          </w:p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3. Прыжки через ска</w:t>
            </w:r>
            <w:r w:rsidRPr="00AA7BC4">
              <w:rPr>
                <w:color w:val="000000"/>
                <w:sz w:val="20"/>
                <w:szCs w:val="20"/>
              </w:rPr>
              <w:softHyphen/>
              <w:t>калку. 4.Подвижная игра «Удочка»</w:t>
            </w:r>
          </w:p>
        </w:tc>
        <w:tc>
          <w:tcPr>
            <w:tcW w:w="3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1. Ходьба по гимнасти</w:t>
            </w:r>
            <w:r w:rsidRPr="00AA7BC4">
              <w:rPr>
                <w:color w:val="000000"/>
                <w:sz w:val="20"/>
                <w:szCs w:val="20"/>
              </w:rPr>
              <w:softHyphen/>
              <w:t>ческой скамейке на нос</w:t>
            </w:r>
            <w:r w:rsidRPr="00AA7BC4">
              <w:rPr>
                <w:color w:val="000000"/>
                <w:sz w:val="20"/>
                <w:szCs w:val="20"/>
              </w:rPr>
              <w:softHyphen/>
              <w:t>ках, руки за головой, на середине присесть и пройти дальше.</w:t>
            </w:r>
          </w:p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2. Прыжки на двух но</w:t>
            </w:r>
            <w:r w:rsidRPr="00AA7BC4">
              <w:rPr>
                <w:color w:val="000000"/>
                <w:sz w:val="20"/>
                <w:szCs w:val="20"/>
              </w:rPr>
              <w:softHyphen/>
              <w:t>гах между предметами.</w:t>
            </w:r>
          </w:p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3. Лазание по гимнасти</w:t>
            </w:r>
            <w:r w:rsidRPr="00AA7BC4">
              <w:rPr>
                <w:color w:val="000000"/>
                <w:sz w:val="20"/>
                <w:szCs w:val="20"/>
              </w:rPr>
              <w:softHyphen/>
              <w:t>ческой стенке, не про</w:t>
            </w:r>
            <w:r w:rsidRPr="00AA7BC4">
              <w:rPr>
                <w:color w:val="000000"/>
                <w:sz w:val="20"/>
                <w:szCs w:val="20"/>
              </w:rPr>
              <w:softHyphen/>
              <w:t>пуская реек</w:t>
            </w:r>
          </w:p>
        </w:tc>
        <w:tc>
          <w:tcPr>
            <w:tcW w:w="3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1. Прыжки на двух ногах через шнуры.</w:t>
            </w:r>
          </w:p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2. Ходьба по гимнастиче</w:t>
            </w:r>
            <w:r w:rsidRPr="00AA7BC4">
              <w:rPr>
                <w:color w:val="000000"/>
                <w:sz w:val="20"/>
                <w:szCs w:val="20"/>
              </w:rPr>
              <w:softHyphen/>
              <w:t>ской скамейке боком при</w:t>
            </w:r>
            <w:r w:rsidRPr="00AA7BC4">
              <w:rPr>
                <w:color w:val="000000"/>
                <w:sz w:val="20"/>
                <w:szCs w:val="20"/>
              </w:rPr>
              <w:softHyphen/>
              <w:t>ставным шагом.</w:t>
            </w:r>
          </w:p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A7BC4">
              <w:rPr>
                <w:color w:val="000000"/>
                <w:sz w:val="20"/>
                <w:szCs w:val="20"/>
              </w:rPr>
              <w:t>3. Игровое задание «Один - двое».</w:t>
            </w:r>
          </w:p>
          <w:p w:rsidR="00AA7BC4" w:rsidRPr="00AA7BC4" w:rsidRDefault="00AA7BC4" w:rsidP="00D975D5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7BC4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6" w:type="dxa"/>
          <w:wAfter w:w="13" w:type="dxa"/>
          <w:trHeight w:val="216"/>
        </w:trPr>
        <w:tc>
          <w:tcPr>
            <w:tcW w:w="2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2F43EB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31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2F43EB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«Котята и щенята»</w:t>
            </w:r>
          </w:p>
        </w:tc>
        <w:tc>
          <w:tcPr>
            <w:tcW w:w="2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2F43EB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«Зайцы и волк»</w:t>
            </w:r>
          </w:p>
        </w:tc>
        <w:tc>
          <w:tcPr>
            <w:tcW w:w="3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2F43EB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«Подарки»</w:t>
            </w:r>
          </w:p>
        </w:tc>
        <w:tc>
          <w:tcPr>
            <w:tcW w:w="3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2F43EB" w:rsidRDefault="00AA7BC4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«У медведя во бору»</w:t>
            </w:r>
          </w:p>
        </w:tc>
      </w:tr>
      <w:tr w:rsidR="00AA7BC4" w:rsidRPr="002F43EB" w:rsidTr="00AA7B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6" w:type="dxa"/>
          <w:wAfter w:w="13" w:type="dxa"/>
          <w:trHeight w:val="25"/>
        </w:trPr>
        <w:tc>
          <w:tcPr>
            <w:tcW w:w="2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2F43EB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b/>
                <w:bCs/>
                <w:color w:val="000000"/>
                <w:sz w:val="20"/>
                <w:szCs w:val="20"/>
              </w:rPr>
              <w:t>Малоподвижные игры</w:t>
            </w:r>
          </w:p>
        </w:tc>
        <w:tc>
          <w:tcPr>
            <w:tcW w:w="31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2F43EB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«Узнай по голосу»</w:t>
            </w:r>
          </w:p>
        </w:tc>
        <w:tc>
          <w:tcPr>
            <w:tcW w:w="2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2F43EB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«Колпачок и палочка»</w:t>
            </w:r>
          </w:p>
        </w:tc>
        <w:tc>
          <w:tcPr>
            <w:tcW w:w="3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2F43EB" w:rsidRDefault="00AA7BC4" w:rsidP="00D975D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«Ворота»</w:t>
            </w:r>
          </w:p>
        </w:tc>
        <w:tc>
          <w:tcPr>
            <w:tcW w:w="3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2F43EB" w:rsidRDefault="00AA7BC4" w:rsidP="00D975D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43EB">
              <w:rPr>
                <w:color w:val="000000"/>
                <w:sz w:val="20"/>
                <w:szCs w:val="20"/>
              </w:rPr>
              <w:t>«Найти Мишу»</w:t>
            </w:r>
          </w:p>
        </w:tc>
      </w:tr>
    </w:tbl>
    <w:p w:rsidR="00D975D5" w:rsidRDefault="00D975D5" w:rsidP="00D975D5">
      <w:pPr>
        <w:sectPr w:rsidR="00D975D5" w:rsidSect="002278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856" w:left="1134" w:header="1049" w:footer="714" w:gutter="0"/>
          <w:cols w:space="720"/>
          <w:docGrid w:linePitch="360"/>
        </w:sectPr>
      </w:pPr>
    </w:p>
    <w:p w:rsidR="00F87D92" w:rsidRPr="004C220A" w:rsidRDefault="00F87D92" w:rsidP="00F87D92">
      <w:pPr>
        <w:rPr>
          <w:b/>
          <w:bCs/>
          <w:color w:val="000000"/>
          <w:sz w:val="20"/>
          <w:szCs w:val="20"/>
          <w:lang w:val="en-US"/>
        </w:rPr>
      </w:pPr>
    </w:p>
    <w:p w:rsidR="003D0924" w:rsidRDefault="003D0924" w:rsidP="002F43EB">
      <w:pPr>
        <w:shd w:val="clear" w:color="auto" w:fill="FFFFFF"/>
        <w:autoSpaceDE w:val="0"/>
        <w:rPr>
          <w:b/>
          <w:bCs/>
          <w:color w:val="000000"/>
          <w:sz w:val="20"/>
          <w:szCs w:val="20"/>
        </w:rPr>
      </w:pPr>
      <w:r w:rsidRPr="003D79EA">
        <w:rPr>
          <w:b/>
          <w:bCs/>
          <w:smallCaps/>
          <w:color w:val="000000"/>
          <w:sz w:val="20"/>
          <w:szCs w:val="20"/>
        </w:rPr>
        <w:t>ОБРАЗОВАТЕЛЬНАЯ ОБЛАСТЬ «</w:t>
      </w:r>
      <w:r w:rsidRPr="003D79EA">
        <w:rPr>
          <w:b/>
          <w:bCs/>
          <w:color w:val="000000"/>
          <w:sz w:val="20"/>
          <w:szCs w:val="20"/>
        </w:rPr>
        <w:t>СОЦИАЛЬНО - КОММУНИКАТИВНОЕ РАЗВИТИЕ»</w:t>
      </w:r>
    </w:p>
    <w:p w:rsidR="007C3E56" w:rsidRDefault="007C3E56" w:rsidP="002F43EB">
      <w:pPr>
        <w:shd w:val="clear" w:color="auto" w:fill="FFFFFF"/>
        <w:autoSpaceDE w:val="0"/>
        <w:rPr>
          <w:b/>
          <w:bCs/>
          <w:color w:val="000000"/>
          <w:sz w:val="20"/>
          <w:szCs w:val="20"/>
        </w:rPr>
      </w:pPr>
    </w:p>
    <w:p w:rsidR="007C3E56" w:rsidRPr="008C5507" w:rsidRDefault="007C3E56" w:rsidP="007C3E56">
      <w:pPr>
        <w:shd w:val="clear" w:color="auto" w:fill="FFFFFF"/>
        <w:autoSpaceDE w:val="0"/>
        <w:ind w:left="567" w:right="-172" w:firstLine="567"/>
        <w:jc w:val="both"/>
        <w:rPr>
          <w:bCs/>
          <w:smallCaps/>
          <w:color w:val="000000"/>
          <w:sz w:val="20"/>
        </w:rPr>
      </w:pPr>
      <w:r w:rsidRPr="007C3E56">
        <w:rPr>
          <w:bCs/>
          <w:smallCaps/>
          <w:color w:val="000000"/>
        </w:rPr>
        <w:t xml:space="preserve"> </w:t>
      </w:r>
      <w:r w:rsidRPr="008C5507">
        <w:rPr>
          <w:bCs/>
          <w:smallCaps/>
          <w:color w:val="000000"/>
          <w:sz w:val="20"/>
        </w:rPr>
        <w:t xml:space="preserve">Образовательная область  «Cоциально – коммуникативное развитие» направлена на усвоение норм и ценностей, принятых в обществе, включая моральные и нравственные ценности. Планирование составлено по принципу интеграции и формированию позитивных установок к различным видам труда и творчества, формирования основ безопасного поведения в быту, социуме. (ФГОС ДО). </w:t>
      </w:r>
    </w:p>
    <w:p w:rsidR="003D0924" w:rsidRPr="007C3E56" w:rsidRDefault="003D0924" w:rsidP="00D975D5">
      <w:pPr>
        <w:shd w:val="clear" w:color="auto" w:fill="FFFFFF"/>
        <w:autoSpaceDE w:val="0"/>
        <w:jc w:val="center"/>
        <w:rPr>
          <w:bCs/>
          <w:color w:val="000000"/>
        </w:rPr>
      </w:pPr>
      <w:r w:rsidRPr="007C3E56">
        <w:rPr>
          <w:bCs/>
          <w:smallCaps/>
          <w:color w:val="000000"/>
        </w:rPr>
        <w:t>Труд</w:t>
      </w:r>
    </w:p>
    <w:p w:rsidR="003D0924" w:rsidRPr="007C3E56" w:rsidRDefault="003D0924" w:rsidP="008C5507">
      <w:pPr>
        <w:shd w:val="clear" w:color="auto" w:fill="FFFFFF"/>
        <w:autoSpaceDE w:val="0"/>
        <w:ind w:left="567" w:firstLine="567"/>
        <w:jc w:val="both"/>
        <w:rPr>
          <w:color w:val="000000"/>
        </w:rPr>
      </w:pPr>
      <w:r w:rsidRPr="007C3E56">
        <w:rPr>
          <w:color w:val="000000"/>
        </w:rPr>
        <w:t>Основной целью трудового воспитания в дошкольном возрасте является формирование по</w:t>
      </w:r>
      <w:r w:rsidRPr="007C3E56">
        <w:rPr>
          <w:color w:val="000000"/>
        </w:rPr>
        <w:softHyphen/>
        <w:t>ложительного отношения к труду. Реализация данной цели осуществляется через решение сле</w:t>
      </w:r>
      <w:r w:rsidRPr="007C3E56">
        <w:rPr>
          <w:color w:val="000000"/>
        </w:rPr>
        <w:softHyphen/>
        <w:t>дующих задач:</w:t>
      </w:r>
    </w:p>
    <w:p w:rsidR="003D0924" w:rsidRPr="007C3E56" w:rsidRDefault="003D0924" w:rsidP="008C5507">
      <w:pPr>
        <w:shd w:val="clear" w:color="auto" w:fill="FFFFFF"/>
        <w:autoSpaceDE w:val="0"/>
        <w:ind w:left="567" w:firstLine="567"/>
        <w:jc w:val="both"/>
        <w:rPr>
          <w:color w:val="000000"/>
        </w:rPr>
      </w:pPr>
      <w:r w:rsidRPr="007C3E56">
        <w:rPr>
          <w:color w:val="000000"/>
        </w:rPr>
        <w:t>- ознакомление с трудом взрослых, формирование представлений об общественной значимо</w:t>
      </w:r>
      <w:r w:rsidRPr="007C3E56">
        <w:rPr>
          <w:color w:val="000000"/>
        </w:rPr>
        <w:softHyphen/>
        <w:t>сти труда и воспитание уважения к людям труда, а также бережного отношения к его результа</w:t>
      </w:r>
      <w:r w:rsidRPr="007C3E56">
        <w:rPr>
          <w:color w:val="000000"/>
        </w:rPr>
        <w:softHyphen/>
        <w:t>там;</w:t>
      </w:r>
    </w:p>
    <w:p w:rsidR="003D0924" w:rsidRPr="007C3E56" w:rsidRDefault="003D0924" w:rsidP="008C5507">
      <w:pPr>
        <w:shd w:val="clear" w:color="auto" w:fill="FFFFFF"/>
        <w:autoSpaceDE w:val="0"/>
        <w:ind w:left="567" w:firstLine="567"/>
        <w:jc w:val="both"/>
        <w:rPr>
          <w:b/>
          <w:bCs/>
          <w:color w:val="000000"/>
        </w:rPr>
      </w:pPr>
      <w:r w:rsidRPr="007C3E56">
        <w:rPr>
          <w:color w:val="000000"/>
        </w:rPr>
        <w:t>- организация трудовой деятельности детей, в процессе которой формируются трудовые на</w:t>
      </w:r>
      <w:r w:rsidRPr="007C3E56">
        <w:rPr>
          <w:color w:val="000000"/>
        </w:rPr>
        <w:softHyphen/>
        <w:t>выки, навыки организации работы, а также положительные взаимоотношения ребенка со взрос</w:t>
      </w:r>
      <w:r w:rsidRPr="007C3E56">
        <w:rPr>
          <w:color w:val="000000"/>
        </w:rPr>
        <w:softHyphen/>
        <w:t>лыми и сверстниками.</w:t>
      </w:r>
    </w:p>
    <w:p w:rsidR="003D0924" w:rsidRPr="003D79EA" w:rsidRDefault="003D0924" w:rsidP="00455EC1">
      <w:pPr>
        <w:jc w:val="center"/>
        <w:rPr>
          <w:b/>
          <w:bCs/>
          <w:color w:val="000000"/>
          <w:sz w:val="20"/>
          <w:szCs w:val="20"/>
        </w:rPr>
      </w:pPr>
      <w:r w:rsidRPr="003D79EA">
        <w:rPr>
          <w:b/>
          <w:bCs/>
          <w:color w:val="000000"/>
          <w:sz w:val="20"/>
          <w:szCs w:val="20"/>
        </w:rPr>
        <w:t>Компл</w:t>
      </w:r>
      <w:r w:rsidR="00455EC1" w:rsidRPr="003D79EA">
        <w:rPr>
          <w:b/>
          <w:bCs/>
          <w:color w:val="000000"/>
          <w:sz w:val="20"/>
          <w:szCs w:val="20"/>
        </w:rPr>
        <w:t>ексно-тематическое планирование</w:t>
      </w:r>
    </w:p>
    <w:tbl>
      <w:tblPr>
        <w:tblW w:w="145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5"/>
        <w:gridCol w:w="30"/>
        <w:gridCol w:w="4002"/>
        <w:gridCol w:w="9"/>
        <w:gridCol w:w="3365"/>
        <w:gridCol w:w="10"/>
        <w:gridCol w:w="21"/>
      </w:tblGrid>
      <w:tr w:rsidR="003D0924" w:rsidRPr="003D79EA" w:rsidTr="00455EC1">
        <w:trPr>
          <w:gridAfter w:val="2"/>
          <w:wAfter w:w="31" w:type="dxa"/>
          <w:trHeight w:val="490"/>
        </w:trPr>
        <w:tc>
          <w:tcPr>
            <w:tcW w:w="7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Обеспечение интеграции направлений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Целевые ориентиры</w:t>
            </w:r>
          </w:p>
        </w:tc>
      </w:tr>
      <w:tr w:rsidR="003D0924" w:rsidRPr="003D79EA" w:rsidTr="00455EC1">
        <w:trPr>
          <w:gridAfter w:val="2"/>
          <w:wAfter w:w="31" w:type="dxa"/>
          <w:trHeight w:val="202"/>
        </w:trPr>
        <w:tc>
          <w:tcPr>
            <w:tcW w:w="7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D0924" w:rsidRPr="003D79EA" w:rsidTr="00455EC1">
        <w:trPr>
          <w:gridAfter w:val="2"/>
          <w:wAfter w:w="31" w:type="dxa"/>
          <w:trHeight w:val="269"/>
        </w:trPr>
        <w:tc>
          <w:tcPr>
            <w:tcW w:w="14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</w:tr>
      <w:tr w:rsidR="003D0924" w:rsidRPr="003D79EA" w:rsidTr="00AA7BC4">
        <w:trPr>
          <w:gridAfter w:val="2"/>
          <w:wAfter w:w="31" w:type="dxa"/>
          <w:trHeight w:val="1798"/>
        </w:trPr>
        <w:tc>
          <w:tcPr>
            <w:tcW w:w="7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1. Формировать умение самостоятельно одеваться, раздеваться, аккуратно складывать одежду.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2. Стимулировать самостоятельную деятельность детей по поддержанию порядка в группе и на участке детского сада (уборка игрушек, строительного материала; мытьё игрушек, стирка одежды кукол; сбор листьев, ветхой растительности).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3. Поощрять самостоятельный полив растений в группе и на участке.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4. Побуждать детей к ручному труду: помощь воспитателю в ремонте книг и дидактических пособий (подклеивание книг, карточек, коробок)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 xml:space="preserve">читать произведения о значении профессий; рассматривать иллюстрации о профессии шофёра.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>наблюдать за работой шофера, привозящего продукты в столовую, делиться впечатлениями от увиденного, обсуждать с детьми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Владеет умением договариваться при распределении обязанностей и согласовывать свои действия со сверстниками во время выполнения задания; проявляет инициативу в оказании помощи своим товарищам</w:t>
            </w:r>
          </w:p>
        </w:tc>
      </w:tr>
      <w:tr w:rsidR="003D0924" w:rsidRPr="003D79EA" w:rsidTr="00455EC1">
        <w:trPr>
          <w:gridAfter w:val="2"/>
          <w:wAfter w:w="31" w:type="dxa"/>
          <w:trHeight w:val="278"/>
        </w:trPr>
        <w:tc>
          <w:tcPr>
            <w:tcW w:w="1450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</w:tr>
      <w:tr w:rsidR="003D0924" w:rsidRPr="003D79EA" w:rsidTr="00455EC1">
        <w:trPr>
          <w:gridAfter w:val="2"/>
          <w:wAfter w:w="31" w:type="dxa"/>
          <w:trHeight w:val="2203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1. Совершенствовать умения самостоятельно одеваться, раздеваться, аккуратно складывать и вешать одежду. 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2. Поощрять самостоятельное освоение трудовых навыков по поддержанию по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рядка в групповой ком-нате и на участке детского сада. 3. Побуждать детей к оказанию помощи сотрудникам детского сада (протирание пыли со стульев, столов, замена постельного белья и полотенец). 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4. Формировать навыки самостоятельной сервировки стола перед завтраком, обедом (размещение столовых приборов, хлебниц, чайной посуды).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 5. Сюжетно-ролевая игра «Шофёр»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Здоровье: </w:t>
            </w:r>
            <w:r w:rsidRPr="003D79EA">
              <w:rPr>
                <w:color w:val="000000"/>
                <w:sz w:val="20"/>
                <w:szCs w:val="20"/>
              </w:rPr>
              <w:t xml:space="preserve">побуждать к стремлению всегда быть аккуратным, опрятным; учить соблюдать правила гигиены. 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Безопасность: </w:t>
            </w:r>
            <w:r w:rsidRPr="003D79EA">
              <w:rPr>
                <w:color w:val="000000"/>
                <w:sz w:val="20"/>
                <w:szCs w:val="20"/>
              </w:rPr>
              <w:t>формировать навыки безопасного  использо</w:t>
            </w:r>
            <w:r w:rsidRPr="003D79EA">
              <w:rPr>
                <w:color w:val="000000"/>
                <w:sz w:val="20"/>
                <w:szCs w:val="20"/>
              </w:rPr>
              <w:softHyphen/>
              <w:t>вания и хранения инвентаря, необходимого для осуществле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трудовой деятельности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выполнять необходимые гигиенические процедуры: мыть руки перед началом сер</w:t>
            </w:r>
            <w:r w:rsidRPr="003D79EA">
              <w:rPr>
                <w:color w:val="000000"/>
                <w:sz w:val="20"/>
                <w:szCs w:val="20"/>
              </w:rPr>
              <w:softHyphen/>
              <w:t>вировки стола, после работы на участке; соблюдает правила безопасного поведения во время работы с садовым инвентарём</w:t>
            </w:r>
          </w:p>
        </w:tc>
      </w:tr>
      <w:tr w:rsidR="003D0924" w:rsidRPr="003D79EA" w:rsidTr="00AA7BC4">
        <w:trPr>
          <w:gridAfter w:val="2"/>
          <w:wAfter w:w="31" w:type="dxa"/>
          <w:trHeight w:val="318"/>
        </w:trPr>
        <w:tc>
          <w:tcPr>
            <w:tcW w:w="14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AA7BC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lastRenderedPageBreak/>
              <w:t>Ноябрь</w:t>
            </w:r>
          </w:p>
        </w:tc>
      </w:tr>
      <w:tr w:rsidR="003D0924" w:rsidRPr="003D79EA" w:rsidTr="00455EC1">
        <w:trPr>
          <w:gridAfter w:val="2"/>
          <w:wAfter w:w="31" w:type="dxa"/>
          <w:trHeight w:val="2407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1. Совершенствовать умения самостоятельно одеваться, раздеваться, аккуратно складывать и вешать одежду, стирать кукольную одежду и просушивать ее с по</w:t>
            </w:r>
            <w:r w:rsidRPr="003D79EA">
              <w:rPr>
                <w:color w:val="000000"/>
                <w:sz w:val="20"/>
                <w:szCs w:val="20"/>
              </w:rPr>
              <w:softHyphen/>
              <w:t>мощью взрослых.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 2. Стимулировать самостоятельную деятельность детей по поддержанию поряд</w:t>
            </w:r>
            <w:r w:rsidRPr="003D79EA">
              <w:rPr>
                <w:color w:val="000000"/>
                <w:sz w:val="20"/>
                <w:szCs w:val="20"/>
              </w:rPr>
              <w:softHyphen/>
              <w:t>ка в группе и на участке детского сада (уборка строительного материала, игру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шек; уход за игрушками, их мытьё; сбор листьев и ветхой растительности и т. п.). 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3. Приобщать детей к посадке и уходу за растениями в уголке природы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 xml:space="preserve">читать произведения и рассматривать иллюстрации о профессии повара. 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>учить состав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лять рассказ о работе на кухне после наблюдения за работой повара и кухонных работников и беседы с ними. 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Социализация: </w:t>
            </w:r>
            <w:r w:rsidRPr="003D79EA">
              <w:rPr>
                <w:color w:val="000000"/>
                <w:sz w:val="20"/>
                <w:szCs w:val="20"/>
              </w:rPr>
              <w:t>формировать навык ответственного отноше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к порученному заданию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планировать свою дея</w:t>
            </w:r>
            <w:r w:rsidRPr="003D79EA">
              <w:rPr>
                <w:color w:val="000000"/>
                <w:sz w:val="20"/>
                <w:szCs w:val="20"/>
              </w:rPr>
              <w:softHyphen/>
              <w:t>тельность во время поддержа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порядка на участке и про</w:t>
            </w:r>
            <w:r w:rsidRPr="003D79EA">
              <w:rPr>
                <w:color w:val="000000"/>
                <w:sz w:val="20"/>
                <w:szCs w:val="20"/>
              </w:rPr>
              <w:softHyphen/>
              <w:t>являть инициативу в оказании помощи как детям, так и взрос</w:t>
            </w:r>
            <w:r w:rsidRPr="003D79EA">
              <w:rPr>
                <w:color w:val="000000"/>
                <w:sz w:val="20"/>
                <w:szCs w:val="20"/>
              </w:rPr>
              <w:softHyphen/>
              <w:t>лым</w:t>
            </w:r>
          </w:p>
        </w:tc>
      </w:tr>
      <w:tr w:rsidR="003D0924" w:rsidRPr="003D79EA" w:rsidTr="00455EC1">
        <w:trPr>
          <w:gridAfter w:val="2"/>
          <w:wAfter w:w="31" w:type="dxa"/>
          <w:trHeight w:val="272"/>
        </w:trPr>
        <w:tc>
          <w:tcPr>
            <w:tcW w:w="14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</w:tr>
      <w:tr w:rsidR="003D0924" w:rsidRPr="003D79EA" w:rsidTr="00AA7BC4">
        <w:trPr>
          <w:gridAfter w:val="2"/>
          <w:wAfter w:w="31" w:type="dxa"/>
          <w:trHeight w:val="2517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1. Совершенствовать умения самостоятельно одеваться, раздеваться, аккуратно складывать и вешать одежду. 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2. Побуждать детей к самостоятельной деятельности по поддержанию порядка в групповой комнате и на участке детского сада (сезонные работы - расчистка снега на дорожках, устройство катка). 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3. Экскурсия в детском саду «Работа повара на кухне»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Социализация: </w:t>
            </w:r>
            <w:r w:rsidRPr="003D79EA">
              <w:rPr>
                <w:color w:val="000000"/>
                <w:sz w:val="20"/>
                <w:szCs w:val="20"/>
              </w:rPr>
              <w:t>побуждать к вы</w:t>
            </w:r>
            <w:r w:rsidRPr="003D79EA">
              <w:rPr>
                <w:color w:val="000000"/>
                <w:sz w:val="20"/>
                <w:szCs w:val="20"/>
              </w:rPr>
              <w:softHyphen/>
              <w:t>полнению индивидуальных и коллективных поручений; формировать умение распреде</w:t>
            </w:r>
            <w:r w:rsidRPr="003D79EA">
              <w:rPr>
                <w:color w:val="000000"/>
                <w:sz w:val="20"/>
                <w:szCs w:val="20"/>
              </w:rPr>
              <w:softHyphen/>
              <w:t>лять работу с помощью воспи</w:t>
            </w:r>
            <w:r w:rsidRPr="003D79EA">
              <w:rPr>
                <w:color w:val="000000"/>
                <w:sz w:val="20"/>
                <w:szCs w:val="20"/>
              </w:rPr>
              <w:softHyphen/>
              <w:t>тателя.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 Чтение: </w:t>
            </w:r>
            <w:r w:rsidRPr="003D79EA">
              <w:rPr>
                <w:color w:val="000000"/>
                <w:sz w:val="20"/>
                <w:szCs w:val="20"/>
              </w:rPr>
              <w:t xml:space="preserve">читать произведения художественной литературы о значении труда взрослых; приводить примеры того, как важно ценить и уважать труд людей. </w:t>
            </w:r>
          </w:p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>обсуждать с детьми значение труда взрос</w:t>
            </w:r>
            <w:r w:rsidRPr="003D79EA">
              <w:rPr>
                <w:color w:val="000000"/>
                <w:sz w:val="20"/>
                <w:szCs w:val="20"/>
              </w:rPr>
              <w:softHyphen/>
              <w:t>лых и детей в жизни общества, в жизни детскогосада, семьи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проявлять интерес к са</w:t>
            </w:r>
            <w:r w:rsidRPr="003D79EA">
              <w:rPr>
                <w:color w:val="000000"/>
                <w:sz w:val="20"/>
                <w:szCs w:val="20"/>
              </w:rPr>
              <w:softHyphen/>
              <w:t>мостоятельной деятельности по поддержанию порядка в групповой комнате; умеет в речи использовать слова, обо</w:t>
            </w:r>
            <w:r w:rsidRPr="003D79EA">
              <w:rPr>
                <w:color w:val="000000"/>
                <w:sz w:val="20"/>
                <w:szCs w:val="20"/>
              </w:rPr>
              <w:softHyphen/>
              <w:t>значающие профессиональную принадлежность</w:t>
            </w:r>
          </w:p>
        </w:tc>
      </w:tr>
      <w:tr w:rsidR="003D0924" w:rsidRPr="003D79EA" w:rsidTr="00455EC1">
        <w:trPr>
          <w:trHeight w:val="278"/>
        </w:trPr>
        <w:tc>
          <w:tcPr>
            <w:tcW w:w="1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</w:tr>
      <w:tr w:rsidR="003D0924" w:rsidRPr="003D79EA" w:rsidTr="00AA7BC4">
        <w:trPr>
          <w:trHeight w:val="1549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1. Побуждать детей к стремлению быть всегда аккуратными, воспитывать на личных примерах.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2. Формировать навыки ухода за одеждой и обувью с помощью взрослого (чис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тить, просушивать).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3. Учить проявлять инициативу в оказании помощи воспитателю (мытье игру</w:t>
            </w:r>
            <w:r w:rsidRPr="003D79EA">
              <w:rPr>
                <w:color w:val="000000"/>
                <w:sz w:val="20"/>
                <w:szCs w:val="20"/>
              </w:rPr>
              <w:softHyphen/>
              <w:t>шек, стирка кукольной одежды)</w:t>
            </w:r>
          </w:p>
        </w:tc>
        <w:tc>
          <w:tcPr>
            <w:tcW w:w="4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Социализация: </w:t>
            </w:r>
            <w:r w:rsidRPr="003D79EA">
              <w:rPr>
                <w:color w:val="000000"/>
                <w:sz w:val="20"/>
                <w:szCs w:val="20"/>
              </w:rPr>
              <w:t>воспитывать желание доводить начатое дело до конца, стремление выпол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нить его хорошо.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>провести бесе</w:t>
            </w:r>
            <w:r w:rsidRPr="003D79EA">
              <w:rPr>
                <w:color w:val="000000"/>
                <w:sz w:val="20"/>
                <w:szCs w:val="20"/>
              </w:rPr>
              <w:softHyphen/>
              <w:t>ду о работе врача с показом ил</w:t>
            </w:r>
            <w:r w:rsidRPr="003D79EA">
              <w:rPr>
                <w:color w:val="000000"/>
                <w:sz w:val="20"/>
                <w:szCs w:val="20"/>
              </w:rPr>
              <w:softHyphen/>
              <w:t>люстраций, побуждать детей к обсуждению темы</w:t>
            </w:r>
          </w:p>
        </w:tc>
        <w:tc>
          <w:tcPr>
            <w:tcW w:w="3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Знает о пользе здорового образа жизни и выполнении гигиени</w:t>
            </w:r>
            <w:r w:rsidRPr="003D79EA">
              <w:rPr>
                <w:color w:val="000000"/>
                <w:sz w:val="20"/>
                <w:szCs w:val="20"/>
              </w:rPr>
              <w:softHyphen/>
              <w:t>ческих процедур по окончании работы в группе или на участ</w:t>
            </w:r>
            <w:r w:rsidRPr="003D79EA">
              <w:rPr>
                <w:color w:val="000000"/>
                <w:sz w:val="20"/>
                <w:szCs w:val="20"/>
              </w:rPr>
              <w:softHyphen/>
              <w:t>ке; умеет составить рассказ о значе-нии работы врача в сохранении здоровья детей и взрослых</w:t>
            </w:r>
          </w:p>
        </w:tc>
      </w:tr>
      <w:tr w:rsidR="003D0924" w:rsidRPr="003D79EA" w:rsidTr="00455EC1">
        <w:trPr>
          <w:trHeight w:val="278"/>
        </w:trPr>
        <w:tc>
          <w:tcPr>
            <w:tcW w:w="1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Февраль</w:t>
            </w:r>
          </w:p>
        </w:tc>
      </w:tr>
      <w:tr w:rsidR="003D0924" w:rsidRPr="003D79EA" w:rsidTr="00455EC1">
        <w:trPr>
          <w:trHeight w:val="1792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lastRenderedPageBreak/>
              <w:t>1. Побуждать детей к самостоятельной работе по поддержанию порядка в груп</w:t>
            </w:r>
            <w:r w:rsidRPr="003D79EA">
              <w:rPr>
                <w:color w:val="000000"/>
                <w:sz w:val="20"/>
                <w:szCs w:val="20"/>
              </w:rPr>
              <w:softHyphen/>
              <w:t>повой комнате; к выполнению сезонных работ на участке детского сада (про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должение расчистки дорожек от снега, посыпания их песком, чтобы не было скользко).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2. Формировать навык выполнения обязанностей дежурных по подготовке мате</w:t>
            </w:r>
            <w:r w:rsidRPr="003D79EA">
              <w:rPr>
                <w:color w:val="000000"/>
                <w:sz w:val="20"/>
                <w:szCs w:val="20"/>
              </w:rPr>
              <w:softHyphen/>
              <w:t>риалов к занятиям под руководством воспитателя.3. Приобщать детей к посадке цветов, посеву семян в уголке природы. 4. Дидактическая игра «Если зайчик заболел»</w:t>
            </w:r>
          </w:p>
        </w:tc>
        <w:tc>
          <w:tcPr>
            <w:tcW w:w="404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Безопасность: </w:t>
            </w:r>
            <w:r w:rsidRPr="003D79EA">
              <w:rPr>
                <w:color w:val="000000"/>
                <w:sz w:val="20"/>
                <w:szCs w:val="20"/>
              </w:rPr>
              <w:t xml:space="preserve">формировать навык безопасного поведения во время расчистки снега.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3D79EA">
              <w:rPr>
                <w:color w:val="000000"/>
                <w:sz w:val="20"/>
                <w:szCs w:val="20"/>
              </w:rPr>
              <w:t>знать названия рас</w:t>
            </w:r>
            <w:r w:rsidRPr="003D79EA">
              <w:rPr>
                <w:color w:val="000000"/>
                <w:sz w:val="20"/>
                <w:szCs w:val="20"/>
              </w:rPr>
              <w:softHyphen/>
              <w:t>тений и цветов, которые выса</w:t>
            </w:r>
            <w:r w:rsidRPr="003D79EA">
              <w:rPr>
                <w:color w:val="000000"/>
                <w:sz w:val="20"/>
                <w:szCs w:val="20"/>
              </w:rPr>
              <w:softHyphen/>
              <w:t>живают в уголке природы</w:t>
            </w:r>
          </w:p>
        </w:tc>
        <w:tc>
          <w:tcPr>
            <w:tcW w:w="339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Владеет навыками безопасного поведения во время поддержа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порядка в групповой ком</w:t>
            </w:r>
            <w:r w:rsidRPr="003D79EA">
              <w:rPr>
                <w:color w:val="000000"/>
                <w:sz w:val="20"/>
                <w:szCs w:val="20"/>
              </w:rPr>
              <w:softHyphen/>
              <w:t>нате и на участке; умеет подчи</w:t>
            </w:r>
            <w:r w:rsidRPr="003D79EA">
              <w:rPr>
                <w:color w:val="000000"/>
                <w:sz w:val="20"/>
                <w:szCs w:val="20"/>
              </w:rPr>
              <w:softHyphen/>
              <w:t>няться правилам дидактической игры «Если зайчик заболел»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и предлагать новые правила игры</w:t>
            </w:r>
          </w:p>
        </w:tc>
      </w:tr>
      <w:tr w:rsidR="003D0924" w:rsidRPr="003D79EA" w:rsidTr="00455EC1">
        <w:trPr>
          <w:gridAfter w:val="1"/>
          <w:wAfter w:w="21" w:type="dxa"/>
          <w:trHeight w:val="288"/>
        </w:trPr>
        <w:tc>
          <w:tcPr>
            <w:tcW w:w="14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Март</w:t>
            </w:r>
          </w:p>
        </w:tc>
      </w:tr>
      <w:tr w:rsidR="003D0924" w:rsidRPr="003D79EA" w:rsidTr="00AA7BC4">
        <w:trPr>
          <w:gridAfter w:val="1"/>
          <w:wAfter w:w="21" w:type="dxa"/>
          <w:trHeight w:val="13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1. Закреплять умения самостоятельно поддерживать порядок в групповой комна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те и на участке детского сада.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2. Совершенствовать умения самостоятельно одеваться, раздеваться, аккуратно складывать и вешать одежду.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 3. Учить детей самостоятельно выполнять обязанности дежурных по столовой, дежурных по подготовке материалов к занятию (под руководством воспитателя)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>провести бесе</w:t>
            </w:r>
            <w:r w:rsidRPr="003D79EA">
              <w:rPr>
                <w:color w:val="000000"/>
                <w:sz w:val="20"/>
                <w:szCs w:val="20"/>
              </w:rPr>
              <w:softHyphen/>
              <w:t>ду о труде людей по уходу за домашними животными, по</w:t>
            </w:r>
            <w:r w:rsidRPr="003D79EA">
              <w:rPr>
                <w:color w:val="000000"/>
                <w:sz w:val="20"/>
                <w:szCs w:val="20"/>
              </w:rPr>
              <w:softHyphen/>
              <w:t>ощрять высказывания детей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Владеет умением планировать последовательность действий во время дежурства в столовой. Умеет проявлять инициативу и самостоятельность при под</w:t>
            </w:r>
            <w:r w:rsidRPr="003D79EA">
              <w:rPr>
                <w:color w:val="000000"/>
                <w:sz w:val="20"/>
                <w:szCs w:val="20"/>
              </w:rPr>
              <w:softHyphen/>
              <w:t>готовке материалов к занятию</w:t>
            </w:r>
          </w:p>
        </w:tc>
      </w:tr>
      <w:tr w:rsidR="003D0924" w:rsidRPr="003D79EA" w:rsidTr="00455EC1">
        <w:trPr>
          <w:gridAfter w:val="1"/>
          <w:wAfter w:w="21" w:type="dxa"/>
          <w:trHeight w:val="288"/>
        </w:trPr>
        <w:tc>
          <w:tcPr>
            <w:tcW w:w="14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</w:tr>
      <w:tr w:rsidR="003D0924" w:rsidRPr="003D79EA" w:rsidTr="00AA7BC4">
        <w:trPr>
          <w:gridAfter w:val="1"/>
          <w:wAfter w:w="21" w:type="dxa"/>
          <w:trHeight w:val="1093"/>
        </w:trPr>
        <w:tc>
          <w:tcPr>
            <w:tcW w:w="70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bCs/>
                <w:color w:val="000000"/>
                <w:sz w:val="20"/>
                <w:szCs w:val="20"/>
              </w:rPr>
              <w:t>1.</w:t>
            </w:r>
            <w:r w:rsidRPr="003D79EA">
              <w:rPr>
                <w:color w:val="000000"/>
                <w:sz w:val="20"/>
                <w:szCs w:val="20"/>
              </w:rPr>
              <w:t>Закреплять навыки исполнения функций и обязанностей дежурных, учить вы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полнять свою работу четко и правильно.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2. Приобщать детей к работе на участке совместно с воспитателем (подметание веранды, сбор ветхой растительности).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3. Закреплять навыки работы на огороде и на участке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читать стихотворение С. Михалкова «Почта», вы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учить отрывок.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>рассказывать детям о профессии почтальона, делиться впечатлениями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Владеет умением пересказать небольшое сообщение о про</w:t>
            </w:r>
            <w:r w:rsidRPr="003D79EA">
              <w:rPr>
                <w:color w:val="000000"/>
                <w:sz w:val="20"/>
                <w:szCs w:val="20"/>
              </w:rPr>
              <w:softHyphen/>
              <w:t>фессии почтальона; может за</w:t>
            </w:r>
            <w:r w:rsidRPr="003D79EA">
              <w:rPr>
                <w:color w:val="000000"/>
                <w:sz w:val="20"/>
                <w:szCs w:val="20"/>
              </w:rPr>
              <w:softHyphen/>
              <w:t>помнить и рассказать отрывок стихотворения</w:t>
            </w:r>
          </w:p>
        </w:tc>
      </w:tr>
    </w:tbl>
    <w:p w:rsidR="003D0924" w:rsidRPr="003D79EA" w:rsidRDefault="003D0924" w:rsidP="003D0924">
      <w:pPr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5"/>
        <w:gridCol w:w="4032"/>
        <w:gridCol w:w="3384"/>
      </w:tblGrid>
      <w:tr w:rsidR="003D0924" w:rsidRPr="003D79EA" w:rsidTr="003D0924">
        <w:trPr>
          <w:trHeight w:val="278"/>
        </w:trPr>
        <w:tc>
          <w:tcPr>
            <w:tcW w:w="14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AA7BC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Май</w:t>
            </w:r>
          </w:p>
        </w:tc>
      </w:tr>
      <w:tr w:rsidR="003D0924" w:rsidRPr="003D79EA" w:rsidTr="003D0924">
        <w:trPr>
          <w:trHeight w:val="1304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ind w:left="-40" w:firstLine="4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1. Закреплять навыки самообслуживания.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ind w:left="-40" w:firstLine="4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2. Приобщать детей к уходу за высаженными растениями. 3. Закреплять знания о труде взрослых (почтальон, врач, повар, шофер). 4. Сюжетно-ролевые игры «Шофер», «Больница»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>наблюдать за ростом растений, обмени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ваться впечатлениями.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Социализация: </w:t>
            </w:r>
            <w:r w:rsidRPr="003D79EA">
              <w:rPr>
                <w:color w:val="000000"/>
                <w:sz w:val="20"/>
                <w:szCs w:val="20"/>
              </w:rPr>
              <w:t>закреплять уме</w:t>
            </w:r>
            <w:r w:rsidRPr="003D79EA">
              <w:rPr>
                <w:color w:val="000000"/>
                <w:sz w:val="20"/>
                <w:szCs w:val="20"/>
              </w:rPr>
              <w:softHyphen/>
              <w:t>ние ролевого поведения в игре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объединяться со сверст</w:t>
            </w:r>
            <w:r w:rsidRPr="003D79EA">
              <w:rPr>
                <w:color w:val="000000"/>
                <w:sz w:val="20"/>
                <w:szCs w:val="20"/>
              </w:rPr>
              <w:softHyphen/>
              <w:t>никами и распределять роли; подбирать предметы и атрибу</w:t>
            </w:r>
            <w:r w:rsidRPr="003D79EA">
              <w:rPr>
                <w:color w:val="000000"/>
                <w:sz w:val="20"/>
                <w:szCs w:val="20"/>
              </w:rPr>
              <w:softHyphen/>
              <w:t>ты для сюжетно-ролевой игры «Больница»</w:t>
            </w:r>
          </w:p>
        </w:tc>
      </w:tr>
    </w:tbl>
    <w:p w:rsidR="003D0924" w:rsidRPr="003D79EA" w:rsidRDefault="003D0924" w:rsidP="003D0924">
      <w:pPr>
        <w:rPr>
          <w:sz w:val="20"/>
          <w:szCs w:val="20"/>
        </w:rPr>
      </w:pPr>
    </w:p>
    <w:p w:rsidR="003D0924" w:rsidRPr="00AA7BC4" w:rsidRDefault="00455EC1" w:rsidP="00455EC1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0"/>
        </w:rPr>
      </w:pPr>
      <w:r w:rsidRPr="00AA7BC4">
        <w:rPr>
          <w:b/>
          <w:bCs/>
          <w:smallCaps/>
          <w:color w:val="000000"/>
          <w:sz w:val="20"/>
        </w:rPr>
        <w:t>Безопасность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D79EA">
        <w:rPr>
          <w:color w:val="000000"/>
        </w:rPr>
        <w:t>Целевым ориентиром направления «Безопасность» является формирование основ безопасности жизнедеятельности дошкольников, а также формирование у них основ безо</w:t>
      </w:r>
      <w:r w:rsidRPr="003D79EA">
        <w:rPr>
          <w:color w:val="000000"/>
        </w:rPr>
        <w:softHyphen/>
        <w:t>пасности окружающего мира (экологического сознания).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D79EA">
        <w:rPr>
          <w:color w:val="000000"/>
        </w:rPr>
        <w:t>Этот процесс происходит через решение следующих задач: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D79EA">
        <w:rPr>
          <w:color w:val="000000"/>
        </w:rPr>
        <w:t>• формирование представлений об опасных для человека и природы ситуациях;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D79EA">
        <w:rPr>
          <w:color w:val="000000"/>
        </w:rPr>
        <w:t>•  формирование осмотрительного и осторожного отношения к опасным ситуациям в жизни человека;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D79EA">
        <w:rPr>
          <w:color w:val="000000"/>
        </w:rPr>
        <w:t>• приобщение к правилам безопасного поведения в быту, на улице и на природе;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D79EA">
        <w:rPr>
          <w:color w:val="000000"/>
        </w:rPr>
        <w:lastRenderedPageBreak/>
        <w:t>• формирование знаний о Правилах дорожного движения.</w:t>
      </w:r>
    </w:p>
    <w:p w:rsidR="003D0924" w:rsidRPr="003D79EA" w:rsidRDefault="003D0924" w:rsidP="003D0924">
      <w:pPr>
        <w:shd w:val="clear" w:color="auto" w:fill="FFFFFF"/>
        <w:autoSpaceDE w:val="0"/>
        <w:ind w:left="708"/>
        <w:jc w:val="both"/>
        <w:rPr>
          <w:color w:val="000000"/>
        </w:rPr>
      </w:pPr>
      <w:r w:rsidRPr="003D79EA">
        <w:rPr>
          <w:color w:val="000000"/>
        </w:rPr>
        <w:t>Для организации обучения дошкольников Правилам дорожного движения необходимо соз</w:t>
      </w:r>
      <w:r w:rsidRPr="003D79EA">
        <w:rPr>
          <w:color w:val="000000"/>
        </w:rPr>
        <w:softHyphen/>
        <w:t>дать в ДОУ специальные условия но построению предметно-развивающей среды, которая может быть представлена следующими компонентами: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D79EA">
        <w:rPr>
          <w:color w:val="000000"/>
        </w:rPr>
        <w:t xml:space="preserve">•  Игрушки и </w:t>
      </w:r>
      <w:r w:rsidRPr="003D79EA">
        <w:rPr>
          <w:b/>
          <w:bCs/>
          <w:color w:val="000000"/>
        </w:rPr>
        <w:t xml:space="preserve">игровое оборудование: </w:t>
      </w:r>
      <w:r w:rsidRPr="003D79EA">
        <w:rPr>
          <w:color w:val="000000"/>
        </w:rPr>
        <w:t>транспорт: автобус, поезд с железной дорогой, маши</w:t>
      </w:r>
      <w:r w:rsidRPr="003D79EA">
        <w:rPr>
          <w:color w:val="000000"/>
        </w:rPr>
        <w:softHyphen/>
        <w:t>ны легковые, грузовые, пожарная машина, скорая, милицейская машина; куклы, коляски; конст</w:t>
      </w:r>
      <w:r w:rsidRPr="003D79EA">
        <w:rPr>
          <w:color w:val="000000"/>
        </w:rPr>
        <w:softHyphen/>
        <w:t>руктор деревянный; куклы: светофор, инспектор ГИБДД, ребенок, театр бибабо, звери. Режис</w:t>
      </w:r>
      <w:r w:rsidRPr="003D79EA">
        <w:rPr>
          <w:color w:val="000000"/>
        </w:rPr>
        <w:softHyphen/>
        <w:t>серская игра: игровое поле - дорога. «Дорога в сказочном лесу» (герои из сказок, знаки).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D79EA">
        <w:rPr>
          <w:color w:val="000000"/>
        </w:rPr>
        <w:t xml:space="preserve">•  Наглядно-дидактические </w:t>
      </w:r>
      <w:r w:rsidRPr="003D79EA">
        <w:rPr>
          <w:b/>
          <w:bCs/>
          <w:color w:val="000000"/>
        </w:rPr>
        <w:t xml:space="preserve">пособия: </w:t>
      </w:r>
      <w:r w:rsidRPr="003D79EA">
        <w:rPr>
          <w:color w:val="000000"/>
        </w:rPr>
        <w:t>общественный транспорт: трамвай, троллейбус, авто</w:t>
      </w:r>
      <w:r w:rsidRPr="003D79EA">
        <w:rPr>
          <w:color w:val="000000"/>
        </w:rPr>
        <w:softHyphen/>
        <w:t>бус, «метро», маршрутка, такси, поезд с железной дорогой, легковые, грузовые машины; карти</w:t>
      </w:r>
      <w:r w:rsidRPr="003D79EA">
        <w:rPr>
          <w:color w:val="000000"/>
        </w:rPr>
        <w:softHyphen/>
        <w:t>ны: с изображением улицы города (со знаками и светофором); перекресток с инспектором ГИБДД; картина, где изображены проезжая часть (с машинами), тротуар (с людьми); карточки 10x15 с изображением разных ситуаций на дороге: игры в мяч на дороге; переход людей по пе</w:t>
      </w:r>
      <w:r w:rsidRPr="003D79EA">
        <w:rPr>
          <w:color w:val="000000"/>
        </w:rPr>
        <w:softHyphen/>
        <w:t>шеходному переходу, переход людей по подземному переходу;  дорожные знаки: «Пешеходный переход», «Подземный переход», «Осторожно, дети», «Двухстороннее движение». Перфокар</w:t>
      </w:r>
      <w:r w:rsidRPr="003D79EA">
        <w:rPr>
          <w:color w:val="000000"/>
        </w:rPr>
        <w:softHyphen/>
        <w:t>ты - A3 с разными ситуациями в файле. Макет на столе (или стене из ткани, дорога - машины, люди). Лабиринт «Путешествие по городу», дорога со знаками и маленькими машинками. Алго</w:t>
      </w:r>
      <w:r w:rsidRPr="003D79EA">
        <w:rPr>
          <w:color w:val="000000"/>
        </w:rPr>
        <w:softHyphen/>
        <w:t>ритмы «Как правильно  переходить  дорогу»,  «Осторожно,  дорога»,  «Найдите  пешеходный переход».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D79EA">
        <w:rPr>
          <w:color w:val="000000"/>
        </w:rPr>
        <w:t xml:space="preserve">•  </w:t>
      </w:r>
      <w:r w:rsidRPr="003D79EA">
        <w:rPr>
          <w:b/>
          <w:bCs/>
          <w:color w:val="000000"/>
        </w:rPr>
        <w:t xml:space="preserve">Атрибуты </w:t>
      </w:r>
      <w:r w:rsidRPr="003D79EA">
        <w:rPr>
          <w:color w:val="000000"/>
        </w:rPr>
        <w:t xml:space="preserve">к </w:t>
      </w:r>
      <w:r w:rsidRPr="003D79EA">
        <w:rPr>
          <w:b/>
          <w:bCs/>
          <w:color w:val="000000"/>
        </w:rPr>
        <w:t xml:space="preserve">сюжетно-ролевым играм: </w:t>
      </w:r>
      <w:r w:rsidRPr="003D79EA">
        <w:rPr>
          <w:color w:val="000000"/>
        </w:rPr>
        <w:t>фартуки или шапочки со знаками (4); светофор, перекресток на полу (из любого материала) с зеброй и островком безопасности. Атрибуты для инспектора ГИБДД. Шапочка для машиниста, рули; на картоне - общественный транспорт: ав</w:t>
      </w:r>
      <w:r w:rsidRPr="003D79EA">
        <w:rPr>
          <w:color w:val="000000"/>
        </w:rPr>
        <w:softHyphen/>
        <w:t>тобус, поезд, машина; макеты домов, общественных зданий, дорожные знаки.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D79EA">
        <w:rPr>
          <w:color w:val="000000"/>
        </w:rPr>
        <w:t xml:space="preserve">• </w:t>
      </w:r>
      <w:r w:rsidRPr="003D79EA">
        <w:rPr>
          <w:b/>
          <w:bCs/>
          <w:color w:val="000000"/>
        </w:rPr>
        <w:t xml:space="preserve">Дидактические игры: </w:t>
      </w:r>
      <w:r w:rsidRPr="003D79EA">
        <w:rPr>
          <w:color w:val="000000"/>
        </w:rPr>
        <w:t>«Угадай, на чем повезешь», «Правильно - неправильно», «Разреше</w:t>
      </w:r>
      <w:r w:rsidRPr="003D79EA">
        <w:rPr>
          <w:color w:val="000000"/>
        </w:rPr>
        <w:softHyphen/>
        <w:t>но - запрещено», «Дорожное поле».</w:t>
      </w:r>
    </w:p>
    <w:p w:rsidR="003D0924" w:rsidRPr="003D79EA" w:rsidRDefault="003D0924" w:rsidP="003D0924">
      <w:pPr>
        <w:shd w:val="clear" w:color="auto" w:fill="FFFFFF"/>
        <w:autoSpaceDE w:val="0"/>
        <w:ind w:firstLine="708"/>
        <w:jc w:val="both"/>
        <w:rPr>
          <w:b/>
          <w:bCs/>
          <w:color w:val="000000"/>
        </w:rPr>
      </w:pPr>
      <w:r w:rsidRPr="003D79EA">
        <w:rPr>
          <w:color w:val="000000"/>
        </w:rPr>
        <w:t xml:space="preserve">• </w:t>
      </w:r>
      <w:r w:rsidRPr="003D79EA">
        <w:rPr>
          <w:b/>
          <w:bCs/>
          <w:color w:val="000000"/>
        </w:rPr>
        <w:t>Маршруты безопасного пути от детского сада до дома.</w:t>
      </w:r>
    </w:p>
    <w:p w:rsidR="003D0924" w:rsidRPr="003D79EA" w:rsidRDefault="003D0924" w:rsidP="00455EC1">
      <w:pPr>
        <w:jc w:val="center"/>
        <w:rPr>
          <w:b/>
          <w:color w:val="000000"/>
        </w:rPr>
      </w:pPr>
      <w:r w:rsidRPr="003D79EA">
        <w:rPr>
          <w:b/>
          <w:color w:val="000000"/>
        </w:rPr>
        <w:t>Компл</w:t>
      </w:r>
      <w:r w:rsidR="00455EC1" w:rsidRPr="003D79EA">
        <w:rPr>
          <w:b/>
          <w:color w:val="000000"/>
        </w:rPr>
        <w:t>ексно-тематическое планирование</w:t>
      </w:r>
    </w:p>
    <w:tbl>
      <w:tblPr>
        <w:tblW w:w="14365" w:type="dxa"/>
        <w:tblInd w:w="2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425"/>
        <w:gridCol w:w="13515"/>
      </w:tblGrid>
      <w:tr w:rsidR="00AA7BC4" w:rsidRPr="003D79EA" w:rsidTr="00E3681C">
        <w:trPr>
          <w:trHeight w:val="5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D79EA">
              <w:rPr>
                <w:b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D79EA">
              <w:rPr>
                <w:b/>
                <w:color w:val="000000"/>
                <w:sz w:val="20"/>
                <w:szCs w:val="20"/>
              </w:rPr>
              <w:t>Неде</w:t>
            </w:r>
            <w:r w:rsidRPr="003D79EA">
              <w:rPr>
                <w:b/>
                <w:color w:val="000000"/>
                <w:sz w:val="20"/>
                <w:szCs w:val="20"/>
              </w:rPr>
              <w:softHyphen/>
              <w:t>ля</w:t>
            </w:r>
          </w:p>
        </w:tc>
        <w:tc>
          <w:tcPr>
            <w:tcW w:w="1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E3681C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D79EA">
              <w:rPr>
                <w:b/>
                <w:color w:val="000000"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AA7BC4" w:rsidRPr="003D79EA" w:rsidTr="00E3681C">
        <w:trPr>
          <w:trHeight w:val="18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A7BC4" w:rsidRPr="003D79EA" w:rsidTr="00E368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A7BC4" w:rsidRPr="003D79EA" w:rsidRDefault="00AA7BC4" w:rsidP="003D79EA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«Наш друг светофор».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Игра </w:t>
            </w:r>
            <w:r w:rsidRPr="003D79EA">
              <w:rPr>
                <w:color w:val="000000"/>
                <w:sz w:val="20"/>
                <w:szCs w:val="20"/>
              </w:rPr>
              <w:t>«Приключения светофорика» (введение в проект)</w:t>
            </w:r>
          </w:p>
        </w:tc>
      </w:tr>
      <w:tr w:rsidR="00AA7BC4" w:rsidRPr="003D79EA" w:rsidTr="00E368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723"/>
        </w:trPr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A7BC4" w:rsidRPr="003D79EA" w:rsidRDefault="00AA7BC4" w:rsidP="00E3681C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AA7BC4" w:rsidRPr="003D79EA" w:rsidRDefault="00AA7BC4" w:rsidP="00E3681C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AA7BC4" w:rsidRPr="003D79EA" w:rsidRDefault="00AA7BC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Закрепить знания о светофоре и назначении его цветов. Продолжить работу по ознакомлению детей с правилами поведения на проезжей части и на тротуаре. Закреплять знания о том, что улица делится на две части: тротуар и про</w:t>
            </w:r>
            <w:r w:rsidRPr="003D79EA">
              <w:rPr>
                <w:color w:val="000000"/>
                <w:sz w:val="20"/>
                <w:szCs w:val="20"/>
              </w:rPr>
              <w:softHyphen/>
              <w:t>езжую часть. Развивать наблюдательность к дорожным знакам и работе светофора</w:t>
            </w:r>
          </w:p>
        </w:tc>
      </w:tr>
      <w:tr w:rsidR="00AA7BC4" w:rsidRPr="003D79EA" w:rsidTr="00E368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/>
        </w:trPr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AA7BC4" w:rsidRPr="003D79EA" w:rsidRDefault="00AA7BC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«Источники опасности дома»</w:t>
            </w:r>
          </w:p>
        </w:tc>
      </w:tr>
      <w:tr w:rsidR="00AA7BC4" w:rsidRPr="003D79EA" w:rsidTr="00E368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AA7BC4" w:rsidRPr="003D79EA" w:rsidRDefault="00AA7BC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AA7BC4" w:rsidRPr="003D79EA" w:rsidRDefault="00AA7BC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Познакомить детей с предметами домашнего обихода, которые могут представлять для них опасность. Закреплять знания о безопасном поведении в быту</w:t>
            </w:r>
          </w:p>
        </w:tc>
      </w:tr>
      <w:tr w:rsidR="00AA7BC4" w:rsidRPr="003D79EA" w:rsidTr="00E368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8"/>
        </w:trPr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AA7BC4" w:rsidRPr="003D79EA" w:rsidRDefault="00AA7BC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«Открытое окно»</w:t>
            </w:r>
          </w:p>
        </w:tc>
      </w:tr>
      <w:tr w:rsidR="00AA7BC4" w:rsidRPr="003D79EA" w:rsidTr="00E368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2"/>
        </w:trPr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AA7BC4" w:rsidRPr="003D79EA" w:rsidRDefault="00AA7BC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AA7BC4" w:rsidRPr="003D79EA" w:rsidRDefault="00AA7BC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79EA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Рассказать о правилах безопасности рядом с открытыми окнами и балко</w:t>
            </w:r>
            <w:r w:rsidRPr="003D79EA">
              <w:rPr>
                <w:color w:val="000000"/>
                <w:sz w:val="20"/>
                <w:szCs w:val="20"/>
              </w:rPr>
              <w:softHyphen/>
              <w:t>нами. Побуждать детей к обсуждению и анализу конкретных ситуаций. Продолжать работу по расширению представлений о различных видах транспорта</w:t>
            </w:r>
          </w:p>
        </w:tc>
      </w:tr>
      <w:tr w:rsidR="00AA7BC4" w:rsidRPr="003D79EA" w:rsidTr="00091C5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1"/>
        </w:trPr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AA7BC4" w:rsidRPr="003D79EA" w:rsidRDefault="00AA7BC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7BC4" w:rsidRPr="003D79EA" w:rsidRDefault="00AA7BC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79EA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«Обманчивая внешность»</w:t>
            </w:r>
          </w:p>
        </w:tc>
      </w:tr>
      <w:tr w:rsidR="00AA7BC4" w:rsidRPr="003D79EA" w:rsidTr="00E368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7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0924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AA7BC4" w:rsidRPr="003D79EA" w:rsidRDefault="00AA7BC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0924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AA7BC4" w:rsidRPr="003D79EA" w:rsidRDefault="00AA7BC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7BC4" w:rsidRPr="003D79EA" w:rsidRDefault="00AA7BC4" w:rsidP="003D79EA">
            <w:pPr>
              <w:shd w:val="clear" w:color="auto" w:fill="FFFFFF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Объяснять опасность контактов с незнакомыми людьми. Учить правилам поведения в случае насильственных действий со стороны взрослого. Познакомить с правилами пользования телефоном 01, 02, 03</w:t>
            </w:r>
          </w:p>
        </w:tc>
      </w:tr>
    </w:tbl>
    <w:p w:rsidR="003D0924" w:rsidRPr="003D79EA" w:rsidRDefault="003D0924" w:rsidP="003D0924">
      <w:pPr>
        <w:pStyle w:val="ab"/>
        <w:rPr>
          <w:sz w:val="20"/>
          <w:szCs w:val="20"/>
        </w:rPr>
      </w:pPr>
    </w:p>
    <w:tbl>
      <w:tblPr>
        <w:tblW w:w="14588" w:type="dxa"/>
        <w:tblInd w:w="2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"/>
        <w:gridCol w:w="567"/>
        <w:gridCol w:w="6002"/>
        <w:gridCol w:w="4051"/>
        <w:gridCol w:w="3685"/>
      </w:tblGrid>
      <w:tr w:rsidR="004642A1" w:rsidRPr="003D79EA" w:rsidTr="007D3429">
        <w:trPr>
          <w:trHeight w:val="5865"/>
        </w:trPr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«Знакомство с улицей города»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Расширять представления об улицах города. Дополнить представление об улице новыми сведениями: дома на ней имеют разное назначение, в одних живут люди, в других находятся учрежде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- магазины, школа, почта и т. д.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>Интеграция. Социально – коммуникативное и познавательное развитие.. :</w:t>
            </w:r>
            <w:r w:rsidRPr="003D79EA">
              <w:rPr>
                <w:color w:val="000000"/>
                <w:sz w:val="20"/>
                <w:szCs w:val="20"/>
              </w:rPr>
              <w:t xml:space="preserve">организовать экскурсию  по улице микрорайона.; 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3D79EA">
              <w:rPr>
                <w:color w:val="000000"/>
                <w:sz w:val="20"/>
                <w:szCs w:val="20"/>
              </w:rPr>
              <w:t>учить противостоять трудностям и взаимодействовать  с детьми во время игры «Правильно-неправильно».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Учить детей убеждать и объяснять свою позицию в спорных вопросах и конфликтных ситуациях со сверстниками и взрослыми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Социально – коммуникативное развитие.: </w:t>
            </w:r>
            <w:r w:rsidRPr="003D79EA">
              <w:rPr>
                <w:color w:val="000000"/>
                <w:sz w:val="20"/>
                <w:szCs w:val="20"/>
              </w:rPr>
              <w:t>проводить игру -  имитацию « Как правильно перейти проезжую часть».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читать стихи</w:t>
            </w:r>
          </w:p>
          <w:p w:rsidR="004642A1" w:rsidRPr="005D7A3B" w:rsidRDefault="005D7A3B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 транспорт В. И. Ми</w:t>
            </w:r>
            <w:r w:rsidR="004642A1" w:rsidRPr="003D79EA">
              <w:rPr>
                <w:color w:val="000000"/>
                <w:sz w:val="20"/>
                <w:szCs w:val="20"/>
              </w:rPr>
              <w:t>рясовой.</w:t>
            </w:r>
          </w:p>
          <w:p w:rsidR="004642A1" w:rsidRPr="005D7A3B" w:rsidRDefault="005D7A3B" w:rsidP="00C978EB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Художественное творче</w:t>
            </w:r>
            <w:r w:rsidR="004642A1" w:rsidRPr="003D79EA">
              <w:rPr>
                <w:i/>
                <w:iCs/>
                <w:color w:val="000000"/>
                <w:sz w:val="20"/>
                <w:szCs w:val="20"/>
              </w:rPr>
              <w:t xml:space="preserve">ство: </w:t>
            </w:r>
            <w:r w:rsidR="004642A1" w:rsidRPr="003D79EA">
              <w:rPr>
                <w:color w:val="000000"/>
                <w:sz w:val="20"/>
                <w:szCs w:val="20"/>
              </w:rPr>
              <w:t>выполнить рисунок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«Машины на дорогах».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Здоровье: </w:t>
            </w:r>
            <w:r w:rsidRPr="003D79EA">
              <w:rPr>
                <w:color w:val="000000"/>
                <w:sz w:val="20"/>
                <w:szCs w:val="20"/>
              </w:rPr>
              <w:t>рассказывать</w:t>
            </w:r>
          </w:p>
          <w:p w:rsidR="004642A1" w:rsidRPr="003D79EA" w:rsidRDefault="005D7A3B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пользе утренней гимнастики, закаливания, занятий спортом, вводить по</w:t>
            </w:r>
            <w:r w:rsidR="004642A1" w:rsidRPr="003D79EA">
              <w:rPr>
                <w:color w:val="000000"/>
                <w:sz w:val="20"/>
                <w:szCs w:val="20"/>
              </w:rPr>
              <w:t>нятие «Здоровый образ</w:t>
            </w:r>
          </w:p>
          <w:p w:rsidR="004642A1" w:rsidRPr="003D79EA" w:rsidRDefault="005D7A3B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жизни»; учить обращаться за помощью к взрос</w:t>
            </w:r>
            <w:r w:rsidR="004642A1" w:rsidRPr="003D79EA">
              <w:rPr>
                <w:color w:val="000000"/>
                <w:sz w:val="20"/>
                <w:szCs w:val="20"/>
              </w:rPr>
              <w:t>лым в случае получения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травмы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правильно опреде</w:t>
            </w:r>
            <w:r w:rsidRPr="003D79EA">
              <w:rPr>
                <w:color w:val="000000"/>
                <w:sz w:val="20"/>
                <w:szCs w:val="20"/>
              </w:rPr>
              <w:softHyphen/>
              <w:t>лять назначение строений и предметов, которые на</w:t>
            </w:r>
            <w:r w:rsidRPr="003D79EA">
              <w:rPr>
                <w:color w:val="000000"/>
                <w:sz w:val="20"/>
                <w:szCs w:val="20"/>
              </w:rPr>
              <w:softHyphen/>
              <w:t>ходятся на улице, знает их название; владеет спо</w:t>
            </w:r>
            <w:r w:rsidRPr="003D79EA">
              <w:rPr>
                <w:color w:val="000000"/>
                <w:sz w:val="20"/>
                <w:szCs w:val="20"/>
              </w:rPr>
              <w:softHyphen/>
              <w:t>собом ролевого поведе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в сюжетных и режиссёрских играх; знает и умеет обогащать сюжет; умеет согласовывать тему игры со сверстниками и договариваться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о совместных действиях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запоминать и вы-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разительно рассказывать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стихотворения о транс-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порте; проявляет интерес</w:t>
            </w:r>
          </w:p>
          <w:p w:rsidR="004642A1" w:rsidRPr="003D79EA" w:rsidRDefault="005D7A3B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участию в игре-имита</w:t>
            </w:r>
            <w:r w:rsidR="004642A1" w:rsidRPr="003D79EA">
              <w:rPr>
                <w:color w:val="000000"/>
                <w:sz w:val="20"/>
                <w:szCs w:val="20"/>
              </w:rPr>
              <w:t>ции; з</w:t>
            </w:r>
            <w:r>
              <w:rPr>
                <w:color w:val="000000"/>
                <w:sz w:val="20"/>
                <w:szCs w:val="20"/>
              </w:rPr>
              <w:t>апоминает инфор</w:t>
            </w:r>
            <w:r w:rsidR="004642A1" w:rsidRPr="003D79EA">
              <w:rPr>
                <w:color w:val="000000"/>
                <w:sz w:val="20"/>
                <w:szCs w:val="20"/>
              </w:rPr>
              <w:t>мацию, полученную</w:t>
            </w:r>
          </w:p>
          <w:p w:rsidR="00091C53" w:rsidRPr="003D79EA" w:rsidRDefault="005D7A3B" w:rsidP="00091C53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процессе общения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7D3429" w:rsidRPr="003D79EA" w:rsidTr="007D3429"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3429" w:rsidRPr="003D79EA" w:rsidRDefault="007D3429" w:rsidP="007D3429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429" w:rsidRPr="003D79EA" w:rsidRDefault="007D3429" w:rsidP="00C978E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7D3429" w:rsidRPr="003D79EA" w:rsidRDefault="007D3429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3429" w:rsidRPr="003D79EA" w:rsidRDefault="007D3429" w:rsidP="00C978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3429" w:rsidRPr="003D79EA" w:rsidRDefault="007D3429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642A1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3"/>
        </w:trPr>
        <w:tc>
          <w:tcPr>
            <w:tcW w:w="283" w:type="dxa"/>
            <w:vMerge w:val="restart"/>
            <w:tcBorders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642A1" w:rsidRPr="003D79EA" w:rsidRDefault="004642A1" w:rsidP="00C978EB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color w:val="000000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642A1" w:rsidRPr="003D79EA" w:rsidRDefault="004642A1" w:rsidP="00C978EB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«Неожиданная встреча»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Объяснять  правила взаимодействия с незнакомыми детьми и подростками.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Закрепить знания пользования телефоном 01, 02, 03</w:t>
            </w:r>
          </w:p>
        </w:tc>
        <w:tc>
          <w:tcPr>
            <w:tcW w:w="4051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>Интеграция. Социально – коммуникативное и познавательное развитие.. :</w:t>
            </w:r>
            <w:r w:rsidRPr="003D79EA">
              <w:rPr>
                <w:color w:val="000000"/>
                <w:sz w:val="20"/>
                <w:szCs w:val="20"/>
              </w:rPr>
              <w:t>организовать экскурсию  по улице микрорайона.;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3D79EA">
              <w:rPr>
                <w:color w:val="000000"/>
                <w:sz w:val="20"/>
                <w:szCs w:val="20"/>
              </w:rPr>
              <w:t>учить противостоять трудностям и взаимодействовать  с детьми во время игры «Правильно-неправильно».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Учить детей убеждать и объяснять свою позицию в спорных вопросах и конфликтных ситуациях со сверстниками и взрослыми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Социально – коммуникативное развитие.: </w:t>
            </w:r>
            <w:r w:rsidRPr="003D79EA">
              <w:rPr>
                <w:color w:val="000000"/>
                <w:sz w:val="20"/>
                <w:szCs w:val="20"/>
              </w:rPr>
              <w:t>проводить игру -  имитацию « Как правильно перейти проезжую часть».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читать стихи</w:t>
            </w:r>
          </w:p>
          <w:p w:rsidR="004642A1" w:rsidRPr="005D7A3B" w:rsidRDefault="005D7A3B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 транспорт В. И. Ми</w:t>
            </w:r>
            <w:r w:rsidR="004642A1" w:rsidRPr="003D79EA">
              <w:rPr>
                <w:color w:val="000000"/>
                <w:sz w:val="20"/>
                <w:szCs w:val="20"/>
              </w:rPr>
              <w:t>рясовой.</w:t>
            </w:r>
          </w:p>
          <w:p w:rsidR="004642A1" w:rsidRPr="005D7A3B" w:rsidRDefault="005D7A3B" w:rsidP="00C978EB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Художественное творче</w:t>
            </w:r>
            <w:r w:rsidR="004642A1" w:rsidRPr="003D79EA">
              <w:rPr>
                <w:i/>
                <w:iCs/>
                <w:color w:val="000000"/>
                <w:sz w:val="20"/>
                <w:szCs w:val="20"/>
              </w:rPr>
              <w:t xml:space="preserve">ство: </w:t>
            </w:r>
            <w:r w:rsidR="004642A1" w:rsidRPr="003D79EA">
              <w:rPr>
                <w:color w:val="000000"/>
                <w:sz w:val="20"/>
                <w:szCs w:val="20"/>
              </w:rPr>
              <w:t>выполнить рисунок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«Машины на дорогах».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Здоровье: </w:t>
            </w:r>
            <w:r w:rsidRPr="003D79EA">
              <w:rPr>
                <w:color w:val="000000"/>
                <w:sz w:val="20"/>
                <w:szCs w:val="20"/>
              </w:rPr>
              <w:t>рассказывать</w:t>
            </w:r>
          </w:p>
          <w:p w:rsidR="004642A1" w:rsidRPr="003D79EA" w:rsidRDefault="005D7A3B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пользе утренней гимна</w:t>
            </w:r>
            <w:r w:rsidR="004642A1" w:rsidRPr="003D79EA">
              <w:rPr>
                <w:color w:val="000000"/>
                <w:sz w:val="20"/>
                <w:szCs w:val="20"/>
              </w:rPr>
              <w:t>стики, закаливания,</w:t>
            </w:r>
            <w:r>
              <w:rPr>
                <w:color w:val="000000"/>
                <w:sz w:val="20"/>
                <w:szCs w:val="20"/>
              </w:rPr>
              <w:t xml:space="preserve"> занятий спортом, вводить по</w:t>
            </w:r>
            <w:r w:rsidR="004642A1" w:rsidRPr="003D79EA">
              <w:rPr>
                <w:color w:val="000000"/>
                <w:sz w:val="20"/>
                <w:szCs w:val="20"/>
              </w:rPr>
              <w:t>нятие «Здоровый образ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жизни»; учить обращать</w:t>
            </w:r>
            <w:r w:rsidR="005D7A3B">
              <w:rPr>
                <w:color w:val="000000"/>
                <w:sz w:val="20"/>
                <w:szCs w:val="20"/>
              </w:rPr>
              <w:t xml:space="preserve">ся за помощью к взрослым в случае получения </w:t>
            </w:r>
            <w:r w:rsidRPr="003D79EA">
              <w:rPr>
                <w:color w:val="000000"/>
                <w:sz w:val="20"/>
                <w:szCs w:val="20"/>
              </w:rPr>
              <w:t>травмы</w:t>
            </w:r>
          </w:p>
        </w:tc>
        <w:tc>
          <w:tcPr>
            <w:tcW w:w="36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правильно опреде</w:t>
            </w:r>
            <w:r w:rsidRPr="003D79EA">
              <w:rPr>
                <w:color w:val="000000"/>
                <w:sz w:val="20"/>
                <w:szCs w:val="20"/>
              </w:rPr>
              <w:softHyphen/>
              <w:t>лять назначение строений и предметов, которые на</w:t>
            </w:r>
            <w:r w:rsidRPr="003D79EA">
              <w:rPr>
                <w:color w:val="000000"/>
                <w:sz w:val="20"/>
                <w:szCs w:val="20"/>
              </w:rPr>
              <w:softHyphen/>
              <w:t>ходятся на улице, знает их название; владеет спо</w:t>
            </w:r>
            <w:r w:rsidRPr="003D79EA">
              <w:rPr>
                <w:color w:val="000000"/>
                <w:sz w:val="20"/>
                <w:szCs w:val="20"/>
              </w:rPr>
              <w:softHyphen/>
              <w:t>собом ролевого поведе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в сюжетных и режиссёрских играх; знает и умеет обогащать сюжет; умеет согласовывать тему игры со сверстниками и договариваться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о совместных действиях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запоминать и вы-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разительно рассказывать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стихотворения о транс-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порте; проявляет интерес</w:t>
            </w:r>
          </w:p>
          <w:p w:rsidR="004642A1" w:rsidRPr="003D79EA" w:rsidRDefault="005D7A3B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участию в игре-имитации; запоминает инфор</w:t>
            </w:r>
            <w:r w:rsidR="004642A1" w:rsidRPr="003D79EA">
              <w:rPr>
                <w:color w:val="000000"/>
                <w:sz w:val="20"/>
                <w:szCs w:val="20"/>
              </w:rPr>
              <w:t>мацию, полученную</w:t>
            </w:r>
          </w:p>
          <w:p w:rsidR="004642A1" w:rsidRPr="003D79EA" w:rsidRDefault="005D7A3B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процессе общения; самостоятельно и с педагогом выполняет упражне</w:t>
            </w:r>
            <w:r w:rsidR="004642A1" w:rsidRPr="003D79EA">
              <w:rPr>
                <w:color w:val="000000"/>
                <w:sz w:val="20"/>
                <w:szCs w:val="20"/>
              </w:rPr>
              <w:t>ния утренней гимнастики</w:t>
            </w:r>
          </w:p>
          <w:p w:rsidR="004642A1" w:rsidRPr="005D7A3B" w:rsidRDefault="005D7A3B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гимнастики посл</w:t>
            </w:r>
            <w:r w:rsidR="00C978EB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 сна</w:t>
            </w:r>
          </w:p>
        </w:tc>
      </w:tr>
      <w:tr w:rsidR="004642A1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2"/>
        </w:trPr>
        <w:tc>
          <w:tcPr>
            <w:tcW w:w="283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4642A1" w:rsidRPr="003D79EA" w:rsidRDefault="004642A1" w:rsidP="00C978EB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«Дорожные знаки».   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  <w:r w:rsidRPr="003D79EA">
              <w:rPr>
                <w:color w:val="000000"/>
                <w:sz w:val="20"/>
                <w:szCs w:val="20"/>
              </w:rPr>
              <w:t>«Подбери по цвету».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Игры-имитации </w:t>
            </w:r>
            <w:r w:rsidRPr="003D79EA">
              <w:rPr>
                <w:color w:val="000000"/>
                <w:sz w:val="20"/>
                <w:szCs w:val="20"/>
              </w:rPr>
              <w:t xml:space="preserve">«Я шофер»,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«Я </w:t>
            </w:r>
            <w:r w:rsidRPr="003D79EA">
              <w:rPr>
                <w:color w:val="000000"/>
                <w:sz w:val="20"/>
                <w:szCs w:val="20"/>
              </w:rPr>
              <w:t>машина»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Закреплять знания о назначении дорожного знака.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Формировать понятия, что движение машин по дороге бывает односто-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ронним и двусторонним, а проезжая часть улицы (дорога) при двустороннем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движении может разделяться линией.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Дать представление о таком знаке, как «Подземный переход»</w:t>
            </w:r>
          </w:p>
        </w:tc>
        <w:tc>
          <w:tcPr>
            <w:tcW w:w="40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4642A1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92"/>
        </w:trPr>
        <w:tc>
          <w:tcPr>
            <w:tcW w:w="28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«Если хочешь быть здоров...»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Знакомить с понятием «здоровье».</w:t>
            </w:r>
          </w:p>
          <w:p w:rsidR="004642A1" w:rsidRPr="003D79EA" w:rsidRDefault="004642A1" w:rsidP="00C978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Объяснять, что значит быть здоровым, как беречь здоровье</w:t>
            </w:r>
          </w:p>
        </w:tc>
        <w:tc>
          <w:tcPr>
            <w:tcW w:w="40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42A1" w:rsidRPr="003D79EA" w:rsidRDefault="004642A1" w:rsidP="00C978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D0924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35"/>
        </w:trPr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«Три цвета светофора».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  <w:r w:rsidRPr="003D79EA">
              <w:rPr>
                <w:color w:val="000000"/>
                <w:sz w:val="20"/>
                <w:szCs w:val="20"/>
              </w:rPr>
              <w:t>«Пешеходы и транспорт»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Закреплять знания о назначении светофора на дороге и всех его цветов.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Продолжать работу по формированию знаний о поведении пешеходов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на дороге</w:t>
            </w:r>
          </w:p>
        </w:tc>
        <w:tc>
          <w:tcPr>
            <w:tcW w:w="4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Познавательное  и речевое развитие: </w:t>
            </w:r>
            <w:r w:rsidRPr="003D79EA">
              <w:rPr>
                <w:color w:val="000000"/>
                <w:sz w:val="20"/>
                <w:szCs w:val="20"/>
              </w:rPr>
              <w:t>учить составлять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рассказ на тему</w:t>
            </w:r>
          </w:p>
          <w:p w:rsidR="003D0924" w:rsidRPr="003D79EA" w:rsidRDefault="00C978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«Как правильно себя вес</w:t>
            </w:r>
            <w:r w:rsidR="003D0924" w:rsidRPr="003D79EA">
              <w:rPr>
                <w:color w:val="000000"/>
                <w:sz w:val="20"/>
                <w:szCs w:val="20"/>
              </w:rPr>
              <w:t>ти на дороге»; поощрять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высказывания детей.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Музыка: </w:t>
            </w:r>
            <w:r w:rsidRPr="003D79EA">
              <w:rPr>
                <w:color w:val="000000"/>
                <w:sz w:val="20"/>
                <w:szCs w:val="20"/>
              </w:rPr>
              <w:t>учить</w:t>
            </w:r>
            <w:r w:rsidR="00C978EB">
              <w:rPr>
                <w:color w:val="000000"/>
                <w:sz w:val="20"/>
                <w:szCs w:val="20"/>
              </w:rPr>
              <w:t xml:space="preserve"> распозна</w:t>
            </w:r>
            <w:r w:rsidRPr="003D79EA">
              <w:rPr>
                <w:color w:val="000000"/>
                <w:sz w:val="20"/>
                <w:szCs w:val="20"/>
              </w:rPr>
              <w:t xml:space="preserve">вать звуки </w:t>
            </w:r>
            <w:r w:rsidRPr="003D79EA">
              <w:rPr>
                <w:color w:val="000000"/>
                <w:sz w:val="20"/>
                <w:szCs w:val="20"/>
              </w:rPr>
              <w:lastRenderedPageBreak/>
              <w:t>транспорта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во время музыкально-дидактической игры «Слушаем улицу».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Социализация: </w:t>
            </w:r>
            <w:r w:rsidRPr="003D79EA">
              <w:rPr>
                <w:color w:val="000000"/>
                <w:sz w:val="20"/>
                <w:szCs w:val="20"/>
              </w:rPr>
              <w:t>учить пра</w:t>
            </w:r>
            <w:r w:rsidRPr="003D79EA">
              <w:rPr>
                <w:color w:val="000000"/>
                <w:sz w:val="20"/>
                <w:szCs w:val="20"/>
              </w:rPr>
              <w:softHyphen/>
              <w:t>вилам поведения в транс</w:t>
            </w:r>
            <w:r w:rsidRPr="003D79EA">
              <w:rPr>
                <w:color w:val="000000"/>
                <w:sz w:val="20"/>
                <w:szCs w:val="20"/>
              </w:rPr>
              <w:softHyphen/>
              <w:t>порте во время игры-ими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тации «Мы в автобусе».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>Художественное творче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ство: </w:t>
            </w:r>
            <w:r w:rsidRPr="003D79EA">
              <w:rPr>
                <w:color w:val="000000"/>
                <w:sz w:val="20"/>
                <w:szCs w:val="20"/>
              </w:rPr>
              <w:t>формировать уме</w:t>
            </w:r>
            <w:r w:rsidRPr="003D79EA">
              <w:rPr>
                <w:color w:val="000000"/>
                <w:sz w:val="20"/>
                <w:szCs w:val="20"/>
              </w:rPr>
              <w:softHyphen/>
              <w:t>ние использовать строи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тельные детали во время конструирования «Гараж для моей машины».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прочитать и вы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учить стихотворение С. Маршака «Светофор».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3D79EA">
              <w:rPr>
                <w:color w:val="000000"/>
                <w:sz w:val="20"/>
                <w:szCs w:val="20"/>
              </w:rPr>
              <w:t>рассказывать о строении человека; да</w:t>
            </w:r>
            <w:r w:rsidRPr="003D79EA">
              <w:rPr>
                <w:color w:val="000000"/>
                <w:sz w:val="20"/>
                <w:szCs w:val="20"/>
              </w:rPr>
              <w:softHyphen/>
              <w:t>вать представление о сходствах и различиях между строением туло</w:t>
            </w:r>
            <w:r w:rsidRPr="003D79EA">
              <w:rPr>
                <w:color w:val="000000"/>
                <w:sz w:val="20"/>
                <w:szCs w:val="20"/>
              </w:rPr>
              <w:softHyphen/>
              <w:t>вища животного и тела человека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lastRenderedPageBreak/>
              <w:t>Владеет умением разли-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чать по высоте музыкаль-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ные звуки и выполнять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движения в соответствии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с характером музыки;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составлять не-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большое высказывание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lastRenderedPageBreak/>
              <w:t>на заданную тему и чётко произносить слова; умеет подбирать атрибуты для сюжетно-ролевой игры и объяснять сверстникам её правила; знает и умеет использовать конструк</w:t>
            </w:r>
            <w:r w:rsidRPr="003D79EA">
              <w:rPr>
                <w:color w:val="000000"/>
                <w:sz w:val="20"/>
                <w:szCs w:val="20"/>
              </w:rPr>
              <w:softHyphen/>
              <w:t>тивные свойства строи</w:t>
            </w:r>
            <w:r w:rsidRPr="003D79EA">
              <w:rPr>
                <w:color w:val="000000"/>
                <w:sz w:val="20"/>
                <w:szCs w:val="20"/>
              </w:rPr>
              <w:softHyphen/>
              <w:t>тельных деталей во время конструирования гаража; знает и называет части тела и внутренние органы человека</w:t>
            </w:r>
          </w:p>
        </w:tc>
      </w:tr>
      <w:tr w:rsidR="003D0924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0"/>
        </w:trPr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«Путешествие по городу».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  <w:r w:rsidRPr="003D79EA">
              <w:rPr>
                <w:color w:val="000000"/>
                <w:sz w:val="20"/>
                <w:szCs w:val="20"/>
              </w:rPr>
              <w:t>«Знай и выполняй правила движения»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Знакомить с особенностями передвижения по городу на таком транспор</w:t>
            </w:r>
            <w:r w:rsidRPr="003D79EA">
              <w:rPr>
                <w:color w:val="000000"/>
                <w:sz w:val="20"/>
                <w:szCs w:val="20"/>
              </w:rPr>
              <w:softHyphen/>
              <w:t>те, как метро. Закреплять: - знания о том, что по городу можно ездить на транспорте: автобусе, трол</w:t>
            </w:r>
            <w:r w:rsidRPr="003D79EA">
              <w:rPr>
                <w:color w:val="000000"/>
                <w:sz w:val="20"/>
                <w:szCs w:val="20"/>
              </w:rPr>
              <w:softHyphen/>
              <w:t>лейбусе, трамвае, маршрутном такси</w:t>
            </w:r>
          </w:p>
        </w:tc>
        <w:tc>
          <w:tcPr>
            <w:tcW w:w="40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2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«Поведение в транспорте». Режиссёрская игра «Мы едем, едем, едем.....»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Знакомить с «островком безопасности» и его назначением на дороге. Формировать навыки правильного поведения в общественном транспорте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«Строение человека»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Дать представление о строении человеческого тела (позвоночник, органы дыхания, пищеварение, кровообращение)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3D79EA" w:rsidRDefault="003D0924" w:rsidP="003D0924">
      <w:pPr>
        <w:pStyle w:val="ab"/>
        <w:rPr>
          <w:sz w:val="20"/>
          <w:szCs w:val="20"/>
        </w:rPr>
      </w:pPr>
    </w:p>
    <w:tbl>
      <w:tblPr>
        <w:tblW w:w="14742" w:type="dxa"/>
        <w:tblInd w:w="2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"/>
        <w:gridCol w:w="142"/>
        <w:gridCol w:w="567"/>
        <w:gridCol w:w="6994"/>
        <w:gridCol w:w="3969"/>
        <w:gridCol w:w="2787"/>
      </w:tblGrid>
      <w:tr w:rsidR="00832E15" w:rsidRPr="003D79EA" w:rsidTr="004E1F03">
        <w:trPr>
          <w:trHeight w:val="645"/>
        </w:trPr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832E15" w:rsidRPr="003D79EA" w:rsidRDefault="00832E15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«Уроки Айболита»</w:t>
            </w:r>
          </w:p>
          <w:p w:rsidR="00832E15" w:rsidRPr="003D79EA" w:rsidRDefault="00832E15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Ввести понятия: «вирусы, микробы». Рассказать, как предупредить болезни и что нужно делать, если заболсл. Закрепить знания о пользе витаминов и закаливания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Интеграция.Коммуникация: </w:t>
            </w:r>
            <w:r w:rsidRPr="003D79EA">
              <w:rPr>
                <w:color w:val="000000"/>
                <w:sz w:val="20"/>
                <w:szCs w:val="20"/>
              </w:rPr>
              <w:t>учить со</w:t>
            </w:r>
            <w:r w:rsidRPr="003D79EA">
              <w:rPr>
                <w:color w:val="000000"/>
                <w:sz w:val="20"/>
                <w:szCs w:val="20"/>
              </w:rPr>
              <w:softHyphen/>
              <w:t>ставлять небольшой рас</w:t>
            </w:r>
            <w:r w:rsidRPr="003D79EA">
              <w:rPr>
                <w:color w:val="000000"/>
                <w:sz w:val="20"/>
                <w:szCs w:val="20"/>
              </w:rPr>
              <w:softHyphen/>
              <w:t>сказ и обмениваться мне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ниями на тему «К нам едет „Скорая"». </w:t>
            </w:r>
          </w:p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прочитать сказку К. Чуковского «Айбо</w:t>
            </w:r>
            <w:r w:rsidRPr="003D79EA">
              <w:rPr>
                <w:color w:val="000000"/>
                <w:sz w:val="20"/>
                <w:szCs w:val="20"/>
              </w:rPr>
              <w:softHyphen/>
              <w:t>лит», выучить отрывки.</w:t>
            </w:r>
          </w:p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>Художественное творче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ство: </w:t>
            </w:r>
            <w:r w:rsidRPr="003D79EA">
              <w:rPr>
                <w:color w:val="000000"/>
                <w:sz w:val="20"/>
                <w:szCs w:val="20"/>
              </w:rPr>
              <w:t>аппликация «Авто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бус на нашей улице». </w:t>
            </w:r>
          </w:p>
          <w:p w:rsidR="00832E15" w:rsidRPr="00091C53" w:rsidRDefault="00832E15" w:rsidP="00091C53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«Я машина».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прочитать и вы</w:t>
            </w:r>
            <w:r w:rsidRPr="003D79EA">
              <w:rPr>
                <w:color w:val="000000"/>
                <w:sz w:val="20"/>
                <w:szCs w:val="20"/>
              </w:rPr>
              <w:softHyphen/>
              <w:t>учить стихотворение А. Усачева «Дорожная песня»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Владеет умением пра</w:t>
            </w:r>
            <w:r w:rsidRPr="003D79EA">
              <w:rPr>
                <w:color w:val="000000"/>
                <w:sz w:val="20"/>
                <w:szCs w:val="20"/>
              </w:rPr>
              <w:softHyphen/>
              <w:t>вильно держать ножницы; умеет самостоятельно выпол</w:t>
            </w:r>
            <w:r w:rsidRPr="003D79EA">
              <w:rPr>
                <w:color w:val="000000"/>
                <w:sz w:val="20"/>
                <w:szCs w:val="20"/>
              </w:rPr>
              <w:softHyphen/>
              <w:t>нять под музыку движе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с предметами; умеет</w:t>
            </w:r>
          </w:p>
          <w:p w:rsidR="00832E15" w:rsidRPr="003D79EA" w:rsidRDefault="00832E15" w:rsidP="00091C53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самостоятельно или с по</w:t>
            </w:r>
            <w:r w:rsidRPr="003D79EA">
              <w:rPr>
                <w:color w:val="000000"/>
                <w:sz w:val="20"/>
                <w:szCs w:val="20"/>
              </w:rPr>
              <w:softHyphen/>
              <w:t>мощью педагога инсце</w:t>
            </w:r>
            <w:r w:rsidRPr="003D79EA">
              <w:rPr>
                <w:color w:val="000000"/>
                <w:sz w:val="20"/>
                <w:szCs w:val="20"/>
              </w:rPr>
              <w:softHyphen/>
              <w:t>нировать небольшое сти</w:t>
            </w:r>
            <w:r w:rsidRPr="003D79EA">
              <w:rPr>
                <w:color w:val="000000"/>
                <w:sz w:val="20"/>
                <w:szCs w:val="20"/>
              </w:rPr>
              <w:softHyphen/>
              <w:t>хотворение</w:t>
            </w:r>
          </w:p>
        </w:tc>
      </w:tr>
      <w:tr w:rsidR="00832E15" w:rsidRPr="003D79EA" w:rsidTr="004E1F03">
        <w:trPr>
          <w:trHeight w:val="796"/>
        </w:trPr>
        <w:tc>
          <w:tcPr>
            <w:tcW w:w="283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832E15" w:rsidRPr="003D79EA" w:rsidRDefault="00832E15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«Помощники на дороге»</w:t>
            </w:r>
          </w:p>
          <w:p w:rsidR="00832E15" w:rsidRPr="003D79EA" w:rsidRDefault="00832E15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Расширять представления о назначении дорожных знаков: «Пешеходный переход», «Дети». Закреплять знания о работе светофора</w:t>
            </w:r>
          </w:p>
        </w:tc>
        <w:tc>
          <w:tcPr>
            <w:tcW w:w="3969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832E15" w:rsidRPr="003D79EA" w:rsidTr="004E1F03">
        <w:trPr>
          <w:trHeight w:val="722"/>
        </w:trPr>
        <w:tc>
          <w:tcPr>
            <w:tcW w:w="283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832E15" w:rsidRPr="003D79EA" w:rsidRDefault="00832E15" w:rsidP="003D0924">
            <w:pPr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  <w:r w:rsidRPr="003D79EA">
              <w:rPr>
                <w:color w:val="000000"/>
                <w:sz w:val="20"/>
                <w:szCs w:val="20"/>
              </w:rPr>
              <w:t>«Правила поведения»</w:t>
            </w:r>
          </w:p>
          <w:p w:rsidR="00832E15" w:rsidRPr="003D79EA" w:rsidRDefault="00832E15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Расширять представления о правилах поведения в общественном транс</w:t>
            </w:r>
            <w:r w:rsidRPr="003D79EA">
              <w:rPr>
                <w:color w:val="000000"/>
                <w:sz w:val="20"/>
                <w:szCs w:val="20"/>
              </w:rPr>
              <w:softHyphen/>
              <w:t>порте. Знакомить с понятием «островок безопасности» и его функциями</w:t>
            </w:r>
          </w:p>
        </w:tc>
        <w:tc>
          <w:tcPr>
            <w:tcW w:w="3969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32E15" w:rsidRPr="003D79EA" w:rsidTr="004E1F03">
        <w:trPr>
          <w:trHeight w:val="273"/>
        </w:trPr>
        <w:tc>
          <w:tcPr>
            <w:tcW w:w="283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32E15" w:rsidRPr="003D79EA" w:rsidRDefault="00832E15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«Пешеходы и водители».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Сюжетно-ролевая игра </w:t>
            </w:r>
            <w:r w:rsidRPr="003D79EA">
              <w:rPr>
                <w:color w:val="000000"/>
                <w:sz w:val="20"/>
                <w:szCs w:val="20"/>
              </w:rPr>
              <w:t>«Я шофер»</w:t>
            </w:r>
          </w:p>
          <w:p w:rsidR="00832E15" w:rsidRPr="003D79EA" w:rsidRDefault="00832E15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Формировать знания о труде водителей. 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2E15" w:rsidRPr="003D79EA" w:rsidRDefault="00832E15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3D79EA" w:rsidRDefault="003D0924" w:rsidP="003D0924">
      <w:pPr>
        <w:rPr>
          <w:sz w:val="20"/>
          <w:szCs w:val="20"/>
        </w:rPr>
      </w:pPr>
    </w:p>
    <w:tbl>
      <w:tblPr>
        <w:tblW w:w="14709" w:type="dxa"/>
        <w:tblInd w:w="2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"/>
        <w:gridCol w:w="519"/>
        <w:gridCol w:w="7034"/>
        <w:gridCol w:w="4369"/>
        <w:gridCol w:w="2339"/>
      </w:tblGrid>
      <w:tr w:rsidR="003D0924" w:rsidRPr="003D79EA" w:rsidTr="004E1F03">
        <w:trPr>
          <w:trHeight w:val="686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3D79EA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«Осторожно: зимняя дорога».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Рассматривание </w:t>
            </w:r>
            <w:r w:rsidRPr="003D79EA">
              <w:rPr>
                <w:color w:val="000000"/>
                <w:sz w:val="20"/>
                <w:szCs w:val="20"/>
              </w:rPr>
              <w:t>картин, изображающих дорожное движение в зимний период познакомить детей с правилами передвижения пешеходов во время гололёда. Дать  представления об особенностях передвижения машин по зимней дороге</w:t>
            </w:r>
          </w:p>
        </w:tc>
        <w:tc>
          <w:tcPr>
            <w:tcW w:w="4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>Интеграция.Художественное творче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ство: </w:t>
            </w:r>
            <w:r w:rsidRPr="003D79EA">
              <w:rPr>
                <w:color w:val="000000"/>
                <w:sz w:val="20"/>
                <w:szCs w:val="20"/>
              </w:rPr>
              <w:t>выполнить рисунок «По дороге с мамой» и аппликацию «Отгадай, вырежи и наклей грузо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вик».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>рассуж</w:t>
            </w:r>
            <w:r w:rsidRPr="003D79EA">
              <w:rPr>
                <w:color w:val="000000"/>
                <w:sz w:val="20"/>
                <w:szCs w:val="20"/>
              </w:rPr>
              <w:softHyphen/>
              <w:t>дать и обмениваться мне</w:t>
            </w:r>
            <w:r w:rsidRPr="003D79EA">
              <w:rPr>
                <w:color w:val="000000"/>
                <w:sz w:val="20"/>
                <w:szCs w:val="20"/>
              </w:rPr>
              <w:softHyphen/>
              <w:t>нием на тему «Как пра</w:t>
            </w:r>
            <w:r w:rsidRPr="003D79EA">
              <w:rPr>
                <w:color w:val="000000"/>
                <w:sz w:val="20"/>
                <w:szCs w:val="20"/>
              </w:rPr>
              <w:softHyphen/>
              <w:t>вильно себя вести зимой на озере, реке»; прово</w:t>
            </w:r>
            <w:r w:rsidRPr="003D79EA">
              <w:rPr>
                <w:color w:val="000000"/>
                <w:sz w:val="20"/>
                <w:szCs w:val="20"/>
              </w:rPr>
              <w:softHyphen/>
              <w:t>дить игры по словооб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разованию (словарик ПДД).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прочитать сти</w:t>
            </w:r>
            <w:r w:rsidRPr="003D79EA">
              <w:rPr>
                <w:color w:val="000000"/>
                <w:sz w:val="20"/>
                <w:szCs w:val="20"/>
              </w:rPr>
              <w:softHyphen/>
              <w:t>хотворение А. Дороховой «Зеленый, желтый, крас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ный».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Социализация: </w:t>
            </w:r>
            <w:r w:rsidRPr="003D79EA">
              <w:rPr>
                <w:color w:val="000000"/>
                <w:sz w:val="20"/>
                <w:szCs w:val="20"/>
              </w:rPr>
              <w:t>формиро</w:t>
            </w:r>
            <w:r w:rsidRPr="003D79EA">
              <w:rPr>
                <w:color w:val="000000"/>
                <w:sz w:val="20"/>
                <w:szCs w:val="20"/>
              </w:rPr>
              <w:softHyphen/>
              <w:t>вать навык ролевого со</w:t>
            </w:r>
            <w:r w:rsidRPr="003D79EA">
              <w:rPr>
                <w:color w:val="000000"/>
                <w:sz w:val="20"/>
                <w:szCs w:val="20"/>
              </w:rPr>
              <w:softHyphen/>
              <w:t>подчинения и умение вести диалоги в спектакле пальчикового театра «Светофор», «В гостях у Светофорика».</w:t>
            </w:r>
          </w:p>
          <w:p w:rsidR="003D0924" w:rsidRPr="004E1F03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>Социально - коммуникативное развитие:</w:t>
            </w:r>
            <w:r w:rsidRPr="003D79EA">
              <w:rPr>
                <w:color w:val="000000"/>
                <w:sz w:val="20"/>
                <w:szCs w:val="20"/>
              </w:rPr>
              <w:t>организовать наблюдение за движени</w:t>
            </w:r>
            <w:r w:rsidRPr="003D79EA">
              <w:rPr>
                <w:color w:val="000000"/>
                <w:sz w:val="20"/>
                <w:szCs w:val="20"/>
              </w:rPr>
              <w:softHyphen/>
              <w:t>ем машин по зимней до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роге.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Труд: </w:t>
            </w:r>
            <w:r w:rsidRPr="003D79EA">
              <w:rPr>
                <w:color w:val="000000"/>
                <w:sz w:val="20"/>
                <w:szCs w:val="20"/>
              </w:rPr>
              <w:t>учить посыпать до</w:t>
            </w:r>
            <w:r w:rsidRPr="003D79EA">
              <w:rPr>
                <w:color w:val="000000"/>
                <w:sz w:val="20"/>
                <w:szCs w:val="20"/>
              </w:rPr>
              <w:softHyphen/>
              <w:t>рожки песком во время гололёда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4E1F03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Владеет умением переда</w:t>
            </w:r>
            <w:r w:rsidRPr="003D79EA">
              <w:rPr>
                <w:color w:val="000000"/>
                <w:sz w:val="20"/>
                <w:szCs w:val="20"/>
              </w:rPr>
              <w:softHyphen/>
              <w:t>вать в рисунке неслож</w:t>
            </w:r>
            <w:r w:rsidRPr="003D79EA">
              <w:rPr>
                <w:color w:val="000000"/>
                <w:sz w:val="20"/>
                <w:szCs w:val="20"/>
              </w:rPr>
              <w:softHyphen/>
              <w:t>ный сюжет путём созда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отчётливых форм; умеет аккуратно наклеи</w:t>
            </w:r>
            <w:r w:rsidRPr="003D79EA">
              <w:rPr>
                <w:color w:val="000000"/>
                <w:sz w:val="20"/>
                <w:szCs w:val="20"/>
              </w:rPr>
              <w:softHyphen/>
              <w:t>вать части предмета; вла</w:t>
            </w:r>
            <w:r w:rsidRPr="003D79EA">
              <w:rPr>
                <w:color w:val="000000"/>
                <w:sz w:val="20"/>
                <w:szCs w:val="20"/>
              </w:rPr>
              <w:softHyphen/>
              <w:t>деет навыком образова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новых слов с помо</w:t>
            </w:r>
            <w:r w:rsidRPr="003D79EA">
              <w:rPr>
                <w:color w:val="000000"/>
                <w:sz w:val="20"/>
                <w:szCs w:val="20"/>
              </w:rPr>
              <w:softHyphen/>
              <w:t>щью приставки, суффик</w:t>
            </w:r>
            <w:r w:rsidRPr="003D79EA">
              <w:rPr>
                <w:color w:val="000000"/>
                <w:sz w:val="20"/>
                <w:szCs w:val="20"/>
              </w:rPr>
              <w:softHyphen/>
              <w:t>са; умеет называть при</w:t>
            </w:r>
            <w:r w:rsidRPr="003D79EA">
              <w:rPr>
                <w:color w:val="000000"/>
                <w:sz w:val="20"/>
                <w:szCs w:val="20"/>
              </w:rPr>
              <w:softHyphen/>
              <w:t>знаки и количество пред</w:t>
            </w:r>
            <w:r w:rsidRPr="003D79EA">
              <w:rPr>
                <w:color w:val="000000"/>
                <w:sz w:val="20"/>
                <w:szCs w:val="20"/>
              </w:rPr>
              <w:softHyphen/>
              <w:t>метов во время наблюде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за движением машин; проявляет интерес к уча</w:t>
            </w:r>
            <w:r w:rsidRPr="003D79EA">
              <w:rPr>
                <w:color w:val="000000"/>
                <w:sz w:val="20"/>
                <w:szCs w:val="20"/>
              </w:rPr>
              <w:softHyphen/>
              <w:t>стию спектакле и умеет предлагать новые роли, обогащать сюжет</w:t>
            </w:r>
          </w:p>
        </w:tc>
      </w:tr>
      <w:tr w:rsidR="003D0924" w:rsidRPr="003D79EA" w:rsidTr="004E1F03">
        <w:trPr>
          <w:trHeight w:val="723"/>
        </w:trPr>
        <w:tc>
          <w:tcPr>
            <w:tcW w:w="448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«На реке зимой»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Рассказать об особенностях состояния водоёмов зимой. Знакомить с правилами безопасного поведения у водоёма зимой. Побуждать детей к обсуждению и анализу конкретных ситуаций</w:t>
            </w:r>
          </w:p>
        </w:tc>
        <w:tc>
          <w:tcPr>
            <w:tcW w:w="4369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3D79EA" w:rsidTr="004E1F03">
        <w:trPr>
          <w:trHeight w:val="1152"/>
        </w:trPr>
        <w:tc>
          <w:tcPr>
            <w:tcW w:w="448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«Дорожные знаки».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  <w:r w:rsidRPr="003D79EA">
              <w:rPr>
                <w:color w:val="000000"/>
                <w:sz w:val="20"/>
                <w:szCs w:val="20"/>
              </w:rPr>
              <w:t>«Расположи правильно до</w:t>
            </w:r>
            <w:r w:rsidRPr="003D79EA">
              <w:rPr>
                <w:color w:val="000000"/>
                <w:sz w:val="20"/>
                <w:szCs w:val="20"/>
              </w:rPr>
              <w:softHyphen/>
              <w:t>рожные знаки»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Расширять знания о назначении дорожных знаков: «пешеходный пере</w:t>
            </w:r>
            <w:r w:rsidRPr="003D79EA">
              <w:rPr>
                <w:color w:val="000000"/>
                <w:sz w:val="20"/>
                <w:szCs w:val="20"/>
              </w:rPr>
              <w:softHyphen/>
              <w:t>ход», «подземный переход» и «осторожно: дети» Закрепить представления о назначении дорожных знаков и «островка безопасности». Закрепить понятие о том, что движение машин на дороге может быть од</w:t>
            </w:r>
            <w:r w:rsidRPr="003D79EA">
              <w:rPr>
                <w:color w:val="000000"/>
                <w:sz w:val="20"/>
                <w:szCs w:val="20"/>
              </w:rPr>
              <w:softHyphen/>
              <w:t>носторонним и двусторонним</w:t>
            </w:r>
          </w:p>
        </w:tc>
        <w:tc>
          <w:tcPr>
            <w:tcW w:w="4369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3D79EA" w:rsidTr="004E1F03">
        <w:trPr>
          <w:trHeight w:val="829"/>
        </w:trPr>
        <w:tc>
          <w:tcPr>
            <w:tcW w:w="4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4E1F03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«Осторожно, гололёд!»</w:t>
            </w:r>
          </w:p>
          <w:p w:rsidR="003D0924" w:rsidRPr="003D79EA" w:rsidRDefault="003D0924" w:rsidP="004E1F03">
            <w:pPr>
              <w:shd w:val="clear" w:color="auto" w:fill="FFFFFF"/>
              <w:autoSpaceDE w:val="0"/>
              <w:spacing w:line="276" w:lineRule="auto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Формировать навык безопасного поведения на дороге во время гололёда.   Учить оказывать первую помощь человеку, который поскользнулся и упал</w:t>
            </w:r>
          </w:p>
        </w:tc>
        <w:tc>
          <w:tcPr>
            <w:tcW w:w="436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3D79EA" w:rsidRDefault="003D0924" w:rsidP="003D0924">
      <w:pPr>
        <w:pStyle w:val="ab"/>
        <w:rPr>
          <w:sz w:val="20"/>
          <w:szCs w:val="20"/>
          <w:lang w:val="en-US"/>
        </w:rPr>
      </w:pPr>
    </w:p>
    <w:tbl>
      <w:tblPr>
        <w:tblW w:w="14324" w:type="dxa"/>
        <w:tblInd w:w="2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518"/>
        <w:gridCol w:w="7022"/>
        <w:gridCol w:w="3511"/>
        <w:gridCol w:w="2827"/>
      </w:tblGrid>
      <w:tr w:rsidR="003D0924" w:rsidRPr="003D79EA" w:rsidTr="004E1F03">
        <w:trPr>
          <w:trHeight w:val="27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D0924" w:rsidRPr="003D79EA" w:rsidTr="007D3429">
        <w:trPr>
          <w:trHeight w:val="111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«Я грамотный пешеход».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Игра </w:t>
            </w:r>
            <w:r w:rsidRPr="003D79EA">
              <w:rPr>
                <w:color w:val="000000"/>
                <w:sz w:val="20"/>
                <w:szCs w:val="20"/>
              </w:rPr>
              <w:t>«Мы переходим улицу»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Продолжать работу по обучению правилам поведения пешеходов на до</w:t>
            </w:r>
            <w:r w:rsidRPr="003D79EA">
              <w:rPr>
                <w:color w:val="000000"/>
                <w:sz w:val="20"/>
                <w:szCs w:val="20"/>
              </w:rPr>
              <w:softHyphen/>
              <w:t>роге. Продолжать работу по ознакомлению дошкольников с дорожными зна</w:t>
            </w:r>
            <w:r w:rsidRPr="003D79EA">
              <w:rPr>
                <w:color w:val="000000"/>
                <w:sz w:val="20"/>
                <w:szCs w:val="20"/>
              </w:rPr>
              <w:softHyphen/>
              <w:t>ками и правилами безопасного движения на дороге. Закреплять знания о работе светофора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 Интеграция.Художественное творче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ство: </w:t>
            </w:r>
            <w:r w:rsidRPr="003D79EA">
              <w:rPr>
                <w:color w:val="000000"/>
                <w:sz w:val="20"/>
                <w:szCs w:val="20"/>
              </w:rPr>
              <w:t>выполнить аппли</w:t>
            </w:r>
            <w:r w:rsidRPr="003D79EA">
              <w:rPr>
                <w:color w:val="000000"/>
                <w:sz w:val="20"/>
                <w:szCs w:val="20"/>
              </w:rPr>
              <w:softHyphen/>
              <w:t>кацию «Колеса для ма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шины».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прочитать и вы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учить стихотворение Т.Александро-вой «Светофорчик».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 xml:space="preserve">побудить детей к высказываниям на тему «Если я потерялся» и всем вместе придумать небольшой сюжет для игры.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Физическая культура: </w:t>
            </w:r>
            <w:r w:rsidRPr="003D79EA">
              <w:rPr>
                <w:color w:val="000000"/>
                <w:sz w:val="20"/>
                <w:szCs w:val="20"/>
              </w:rPr>
              <w:t>провести игры на тему «Что такое перекресток»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планировать и со</w:t>
            </w:r>
            <w:r w:rsidRPr="003D79EA">
              <w:rPr>
                <w:color w:val="000000"/>
                <w:sz w:val="20"/>
                <w:szCs w:val="20"/>
              </w:rPr>
              <w:softHyphen/>
              <w:t>гласовывать с окружаю</w:t>
            </w:r>
            <w:r w:rsidRPr="003D79EA">
              <w:rPr>
                <w:color w:val="000000"/>
                <w:sz w:val="20"/>
                <w:szCs w:val="20"/>
              </w:rPr>
              <w:softHyphen/>
              <w:t>щими свои действия во время подготовки и проведения подвижных и сюжетно-ролевых игр; умеет ориентироваться в пространстве и прояв</w:t>
            </w:r>
            <w:r w:rsidRPr="003D79EA">
              <w:rPr>
                <w:color w:val="000000"/>
                <w:sz w:val="20"/>
                <w:szCs w:val="20"/>
              </w:rPr>
              <w:softHyphen/>
              <w:t>лять интерес к участию в играх и к выполнению физических упражнений</w:t>
            </w:r>
          </w:p>
        </w:tc>
      </w:tr>
      <w:tr w:rsidR="003D0924" w:rsidRPr="003D79EA" w:rsidTr="007D3429">
        <w:trPr>
          <w:trHeight w:val="840"/>
        </w:trPr>
        <w:tc>
          <w:tcPr>
            <w:tcW w:w="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«Домик у дороги»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Закрепить знания о назначении светофора на дороге и всех его цветов в отдельности. Расширять представления о назначении дорожных знаков</w:t>
            </w:r>
          </w:p>
        </w:tc>
        <w:tc>
          <w:tcPr>
            <w:tcW w:w="351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7D3429" w:rsidRPr="003D79EA" w:rsidTr="007D3429">
        <w:tc>
          <w:tcPr>
            <w:tcW w:w="4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7D3429" w:rsidRPr="003D79EA" w:rsidRDefault="007D3429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7D3429" w:rsidRPr="003D79EA" w:rsidRDefault="007D3429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7D3429" w:rsidRPr="003D79EA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7D3429" w:rsidRPr="003D79EA" w:rsidRDefault="007D3429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D3429" w:rsidRPr="003D79EA" w:rsidRDefault="007D3429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3D79EA" w:rsidTr="007D3429">
        <w:trPr>
          <w:trHeight w:val="1110"/>
        </w:trPr>
        <w:tc>
          <w:tcPr>
            <w:tcW w:w="446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«Водители и пешеходы».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Сюжетно-ролевая игра </w:t>
            </w:r>
            <w:r w:rsidRPr="003D79EA">
              <w:rPr>
                <w:color w:val="000000"/>
                <w:sz w:val="20"/>
                <w:szCs w:val="20"/>
              </w:rPr>
              <w:t>«Шофер»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Развивать навык ориентировки в окружающем пространстве. Закреп</w:t>
            </w:r>
            <w:r w:rsidRPr="003D79EA">
              <w:rPr>
                <w:color w:val="000000"/>
                <w:sz w:val="20"/>
                <w:szCs w:val="20"/>
              </w:rPr>
              <w:softHyphen/>
              <w:t>лять умение наблюдать за движением машин по зимней дороге. Учить использовать свои знания правил дорожного движения на практике</w:t>
            </w:r>
          </w:p>
        </w:tc>
        <w:tc>
          <w:tcPr>
            <w:tcW w:w="351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3D79EA" w:rsidTr="007D3429">
        <w:trPr>
          <w:trHeight w:val="979"/>
        </w:trPr>
        <w:tc>
          <w:tcPr>
            <w:tcW w:w="446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«Если ты потерялся на улице»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Объяснить детям порядок действий в том случае, если они потерялись. Продолжать работу по ознакомлению дошкольников с правилами безо</w:t>
            </w:r>
            <w:r w:rsidRPr="003D79EA">
              <w:rPr>
                <w:color w:val="000000"/>
                <w:sz w:val="20"/>
                <w:szCs w:val="20"/>
              </w:rPr>
              <w:softHyphen/>
              <w:t>пасного поведения на улицах города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2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«Осторожно: перекресток».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Игра </w:t>
            </w:r>
            <w:r w:rsidRPr="003D79EA">
              <w:rPr>
                <w:color w:val="000000"/>
                <w:sz w:val="20"/>
                <w:szCs w:val="20"/>
              </w:rPr>
              <w:t>«Кто самый грамотный пешеход»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Продолжать работу по обучению правилам поведения пешеходов на до</w:t>
            </w:r>
            <w:r w:rsidRPr="003D79EA">
              <w:rPr>
                <w:color w:val="000000"/>
                <w:sz w:val="20"/>
                <w:szCs w:val="20"/>
              </w:rPr>
              <w:softHyphen/>
              <w:t>роге и на тротуаре. Дать представление о том, что место пересечения улиц называется перекре</w:t>
            </w:r>
            <w:r w:rsidRPr="003D79EA">
              <w:rPr>
                <w:color w:val="000000"/>
                <w:sz w:val="20"/>
                <w:szCs w:val="20"/>
              </w:rPr>
              <w:softHyphen/>
              <w:t>стком. Знакомить с перекрестком. Знакомить с особенностями движения общественного транспорта на пере</w:t>
            </w:r>
            <w:r w:rsidRPr="003D79EA">
              <w:rPr>
                <w:color w:val="000000"/>
                <w:sz w:val="20"/>
                <w:szCs w:val="20"/>
              </w:rPr>
              <w:softHyphen/>
              <w:t>крестке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 Интеграция.Художественное творче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ство: </w:t>
            </w:r>
            <w:r w:rsidRPr="003D79EA">
              <w:rPr>
                <w:color w:val="000000"/>
                <w:sz w:val="20"/>
                <w:szCs w:val="20"/>
              </w:rPr>
              <w:t>выполнить рисунок «Дорога и тротуар» или аппликацию «Мой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любимый вид транспор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та».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прочитать и пе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ресказать стихотворение В. Головко «Правила движения». </w:t>
            </w:r>
            <w:r w:rsidRPr="003D79EA">
              <w:rPr>
                <w:i/>
                <w:color w:val="000000"/>
                <w:sz w:val="20"/>
                <w:szCs w:val="20"/>
              </w:rPr>
              <w:t>Социально – коммуникативное развитие:</w:t>
            </w:r>
            <w:r w:rsidRPr="003D79EA">
              <w:rPr>
                <w:color w:val="000000"/>
                <w:sz w:val="20"/>
                <w:szCs w:val="20"/>
              </w:rPr>
              <w:t xml:space="preserve"> обсуж</w:t>
            </w:r>
            <w:r w:rsidRPr="003D79EA">
              <w:rPr>
                <w:color w:val="000000"/>
                <w:sz w:val="20"/>
                <w:szCs w:val="20"/>
              </w:rPr>
              <w:softHyphen/>
              <w:t>дать тему «Как машины людям помогают» и учить давать полный ответ на поставленный вопрос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Режис</w:t>
            </w:r>
            <w:r w:rsidRPr="003D79EA">
              <w:rPr>
                <w:color w:val="000000"/>
                <w:sz w:val="20"/>
                <w:szCs w:val="20"/>
              </w:rPr>
              <w:softHyphen/>
              <w:t>серская игра «Приключе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Светофорика на пере</w:t>
            </w:r>
            <w:r w:rsidRPr="003D79EA">
              <w:rPr>
                <w:color w:val="000000"/>
                <w:sz w:val="20"/>
                <w:szCs w:val="20"/>
              </w:rPr>
              <w:softHyphen/>
              <w:t>крёстке»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Умеет с помощью ножниц вырезать круг из квадрата и овал из прямоугольника; владеет навыком составления развёрнутых предложений при ответе на вопрос; умеет интонационно вы</w:t>
            </w:r>
            <w:r w:rsidRPr="003D79EA">
              <w:rPr>
                <w:color w:val="000000"/>
                <w:sz w:val="20"/>
                <w:szCs w:val="20"/>
              </w:rPr>
              <w:softHyphen/>
              <w:t>делять речь персонажей в театрализованной игре и выступать в роли веду</w:t>
            </w:r>
            <w:r w:rsidRPr="003D79EA">
              <w:rPr>
                <w:color w:val="000000"/>
                <w:sz w:val="20"/>
                <w:szCs w:val="20"/>
              </w:rPr>
              <w:softHyphen/>
              <w:t>щего</w:t>
            </w:r>
          </w:p>
        </w:tc>
      </w:tr>
      <w:tr w:rsidR="003D0924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«Виды транспорта».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Игра </w:t>
            </w:r>
            <w:r w:rsidRPr="003D79EA">
              <w:rPr>
                <w:color w:val="000000"/>
                <w:sz w:val="20"/>
                <w:szCs w:val="20"/>
              </w:rPr>
              <w:t>«Выставка машин»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Развивать умение наблюдать за движением транспорта по проезжей части улицы. Закрепить знание о том, что движение на дороге может быть односторон</w:t>
            </w:r>
            <w:r w:rsidRPr="003D79EA">
              <w:rPr>
                <w:color w:val="000000"/>
                <w:sz w:val="20"/>
                <w:szCs w:val="20"/>
              </w:rPr>
              <w:softHyphen/>
              <w:t>ним и двухсторонним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Игра </w:t>
            </w:r>
            <w:r w:rsidRPr="003D79EA">
              <w:rPr>
                <w:color w:val="000000"/>
                <w:sz w:val="20"/>
                <w:szCs w:val="20"/>
              </w:rPr>
              <w:t>«Кто самый лучший пешеход?»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Расширять знания о назначении дорожных знаков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3D79EA" w:rsidTr="004E1F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«Мой микрорайон»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Учить ориентироваться на макете микрорайона и «островка безопасности». Учить ориентироваться на макете микрорайона. Учить использовать свои знания правил дорожного движения на практике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3D79EA" w:rsidRDefault="003D0924" w:rsidP="003D0924">
      <w:pPr>
        <w:rPr>
          <w:sz w:val="20"/>
          <w:szCs w:val="20"/>
        </w:rPr>
      </w:pPr>
    </w:p>
    <w:tbl>
      <w:tblPr>
        <w:tblW w:w="14339" w:type="dxa"/>
        <w:tblInd w:w="2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1"/>
        <w:gridCol w:w="518"/>
        <w:gridCol w:w="7164"/>
        <w:gridCol w:w="3369"/>
        <w:gridCol w:w="2827"/>
      </w:tblGrid>
      <w:tr w:rsidR="003D0924" w:rsidRPr="003D79EA" w:rsidTr="004E1F03">
        <w:trPr>
          <w:trHeight w:val="226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b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3D0924" w:rsidRPr="003D79EA" w:rsidTr="004E1F03">
        <w:trPr>
          <w:trHeight w:val="106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color w:val="00000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«Бездомные животные»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Рассказать детям о бездомных животных. Объяснить правила безопасно</w:t>
            </w:r>
            <w:r w:rsidRPr="003D79EA">
              <w:rPr>
                <w:color w:val="000000"/>
                <w:sz w:val="20"/>
                <w:szCs w:val="20"/>
              </w:rPr>
              <w:softHyphen/>
              <w:t>го поведения при встрече с ними. Побуждать детей к обсуждению темы, анализу конкретных ситуаций. Формировать представления о безопасном пути от дома к детскому саду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Социально – коммуникативное развитие: </w:t>
            </w:r>
            <w:r w:rsidRPr="003D79EA">
              <w:rPr>
                <w:color w:val="000000"/>
                <w:sz w:val="20"/>
                <w:szCs w:val="20"/>
              </w:rPr>
              <w:t>провести сюжетно-ролевые игры на тему «Пешеходы и во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дители» на транспортной площадке.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Музыка: </w:t>
            </w:r>
            <w:r w:rsidRPr="003D79EA">
              <w:rPr>
                <w:color w:val="000000"/>
                <w:sz w:val="20"/>
                <w:szCs w:val="20"/>
              </w:rPr>
              <w:t xml:space="preserve">подготовить и провести развлечение «На лесном перекрестке», «Дети в лесу».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>Художественное творче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ство: </w:t>
            </w:r>
            <w:r w:rsidRPr="003D79EA">
              <w:rPr>
                <w:color w:val="000000"/>
                <w:sz w:val="20"/>
                <w:szCs w:val="20"/>
              </w:rPr>
              <w:t xml:space="preserve">конструирование на тему «Моя родная улица».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>обсуждать и обмениваться мнениями на тему «Как правильно кататься на велосипеде».</w:t>
            </w:r>
          </w:p>
          <w:p w:rsidR="003D0924" w:rsidRPr="004E1F03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прочитать сти</w:t>
            </w:r>
            <w:r w:rsidRPr="003D79EA">
              <w:rPr>
                <w:color w:val="000000"/>
                <w:sz w:val="20"/>
                <w:szCs w:val="20"/>
              </w:rPr>
              <w:softHyphen/>
              <w:t>хотворение В. Кожевни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кова «Светофор».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Владеет умением само</w:t>
            </w:r>
            <w:r w:rsidRPr="003D79EA">
              <w:rPr>
                <w:color w:val="000000"/>
                <w:sz w:val="20"/>
                <w:szCs w:val="20"/>
              </w:rPr>
              <w:softHyphen/>
              <w:t>стоятельно организовы</w:t>
            </w:r>
            <w:r w:rsidRPr="003D79EA">
              <w:rPr>
                <w:color w:val="000000"/>
                <w:sz w:val="20"/>
                <w:szCs w:val="20"/>
              </w:rPr>
              <w:softHyphen/>
              <w:t>вать театрализованные игры со сверстниками и обустраивать для игры место, используя рекви</w:t>
            </w:r>
            <w:r w:rsidRPr="003D79EA">
              <w:rPr>
                <w:color w:val="000000"/>
                <w:sz w:val="20"/>
                <w:szCs w:val="20"/>
              </w:rPr>
              <w:softHyphen/>
              <w:t>зит; умеет учить и запоми</w:t>
            </w:r>
            <w:r w:rsidRPr="003D79EA">
              <w:rPr>
                <w:color w:val="000000"/>
                <w:sz w:val="20"/>
                <w:szCs w:val="20"/>
              </w:rPr>
              <w:softHyphen/>
              <w:t>нать тексты песен и узна</w:t>
            </w:r>
            <w:r w:rsidRPr="003D79EA">
              <w:rPr>
                <w:color w:val="000000"/>
                <w:sz w:val="20"/>
                <w:szCs w:val="20"/>
              </w:rPr>
              <w:softHyphen/>
              <w:t>вать песни только по ме</w:t>
            </w:r>
            <w:r w:rsidRPr="003D79EA">
              <w:rPr>
                <w:color w:val="000000"/>
                <w:sz w:val="20"/>
                <w:szCs w:val="20"/>
              </w:rPr>
              <w:softHyphen/>
              <w:t>лодии; владеет навыком самостоятельного состав</w:t>
            </w:r>
            <w:r w:rsidRPr="003D79EA">
              <w:rPr>
                <w:color w:val="000000"/>
                <w:sz w:val="20"/>
                <w:szCs w:val="20"/>
              </w:rPr>
              <w:softHyphen/>
              <w:t>ления рассказа по кар</w:t>
            </w:r>
            <w:r w:rsidRPr="003D79EA">
              <w:rPr>
                <w:color w:val="000000"/>
                <w:sz w:val="20"/>
                <w:szCs w:val="20"/>
              </w:rPr>
              <w:softHyphen/>
              <w:t>тинке</w:t>
            </w:r>
          </w:p>
        </w:tc>
      </w:tr>
      <w:tr w:rsidR="003D0924" w:rsidRPr="003D79EA" w:rsidTr="007D3429">
        <w:trPr>
          <w:trHeight w:val="622"/>
        </w:trPr>
        <w:tc>
          <w:tcPr>
            <w:tcW w:w="461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«Наши помощники».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  <w:r w:rsidRPr="003D79EA">
              <w:rPr>
                <w:color w:val="000000"/>
                <w:sz w:val="20"/>
                <w:szCs w:val="20"/>
              </w:rPr>
              <w:t>«Говорящие дорожные знаки»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Формировать представления о безопасном пути от дома к детскому саду. Закреплять представления о назначении дорожных знаков</w:t>
            </w:r>
          </w:p>
        </w:tc>
        <w:tc>
          <w:tcPr>
            <w:tcW w:w="336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3D79EA" w:rsidTr="007D3429">
        <w:trPr>
          <w:trHeight w:val="668"/>
        </w:trPr>
        <w:tc>
          <w:tcPr>
            <w:tcW w:w="461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«Как вести себя в лесу»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Формировать навыки безопасного поведения в лесу. Объяснить причины возникновения лесного пожара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3D79EA" w:rsidTr="007D3429">
        <w:trPr>
          <w:trHeight w:val="663"/>
        </w:trPr>
        <w:tc>
          <w:tcPr>
            <w:tcW w:w="4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«Опасные растения»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Ввести понятие «опасные растения». Знакомить детей с ядовитыми грибами и ягодами. Закреплять навы</w:t>
            </w:r>
            <w:r w:rsidRPr="003D79EA">
              <w:rPr>
                <w:color w:val="000000"/>
                <w:sz w:val="20"/>
                <w:szCs w:val="20"/>
              </w:rPr>
              <w:softHyphen/>
              <w:t>ки безопасного поведения в лесу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3D79EA" w:rsidRDefault="003D0924" w:rsidP="003D0924">
      <w:pPr>
        <w:pStyle w:val="ab"/>
        <w:rPr>
          <w:sz w:val="20"/>
          <w:szCs w:val="20"/>
        </w:rPr>
      </w:pPr>
    </w:p>
    <w:tbl>
      <w:tblPr>
        <w:tblW w:w="1455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8"/>
        <w:gridCol w:w="520"/>
        <w:gridCol w:w="7443"/>
        <w:gridCol w:w="12"/>
        <w:gridCol w:w="3071"/>
        <w:gridCol w:w="6"/>
        <w:gridCol w:w="2820"/>
      </w:tblGrid>
      <w:tr w:rsidR="003D0924" w:rsidRPr="003D79EA" w:rsidTr="00AE6CD0">
        <w:trPr>
          <w:trHeight w:val="293"/>
          <w:tblHeader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79E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D0924" w:rsidRPr="003D79EA" w:rsidTr="00AE6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70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D79E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«Пешеход на дороге».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  <w:r w:rsidRPr="003D79EA">
              <w:rPr>
                <w:color w:val="000000"/>
                <w:sz w:val="20"/>
                <w:szCs w:val="20"/>
              </w:rPr>
              <w:t>«Собери светофор»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Закреплять знание правил безопасного поведения на улицах города. Закреплять умение ориентироваться на дороге, используя правила до</w:t>
            </w:r>
            <w:r w:rsidRPr="003D79EA">
              <w:rPr>
                <w:color w:val="000000"/>
                <w:sz w:val="20"/>
                <w:szCs w:val="20"/>
              </w:rPr>
              <w:softHyphen/>
              <w:t>рожного движения в различных практических ситуациях. Закреплять правила катания на велосипеде. Продолжать знакомить с правилами передвижения пешеходов</w:t>
            </w:r>
          </w:p>
        </w:tc>
        <w:tc>
          <w:tcPr>
            <w:tcW w:w="30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>Художественное творче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ство: </w:t>
            </w:r>
            <w:r w:rsidRPr="003D79EA">
              <w:rPr>
                <w:color w:val="000000"/>
                <w:sz w:val="20"/>
                <w:szCs w:val="20"/>
              </w:rPr>
              <w:t>выполнить рисунок «Как я иду в детский сад»; организовать вы</w:t>
            </w:r>
            <w:r w:rsidRPr="003D79EA">
              <w:rPr>
                <w:color w:val="000000"/>
                <w:sz w:val="20"/>
                <w:szCs w:val="20"/>
              </w:rPr>
              <w:softHyphen/>
              <w:t>ставку «Светофор своими руками экскурсию по улице мик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рорайона.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Физическая культура: </w:t>
            </w:r>
            <w:r w:rsidRPr="003D79EA">
              <w:rPr>
                <w:color w:val="000000"/>
                <w:sz w:val="20"/>
                <w:szCs w:val="20"/>
              </w:rPr>
              <w:lastRenderedPageBreak/>
              <w:t xml:space="preserve">организовать подвижные игры на транспортной площадке.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3D79EA">
              <w:rPr>
                <w:color w:val="000000"/>
                <w:sz w:val="20"/>
                <w:szCs w:val="20"/>
              </w:rPr>
              <w:t>обсудить тему «Мы на улице», по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ощрять высказывания детей.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Социализация: </w:t>
            </w:r>
            <w:r w:rsidRPr="003D79EA">
              <w:rPr>
                <w:color w:val="000000"/>
                <w:sz w:val="20"/>
                <w:szCs w:val="20"/>
              </w:rPr>
              <w:t>организо</w:t>
            </w:r>
            <w:r w:rsidRPr="003D79EA">
              <w:rPr>
                <w:color w:val="000000"/>
                <w:sz w:val="20"/>
                <w:szCs w:val="20"/>
              </w:rPr>
              <w:softHyphen/>
              <w:t>вать сюжетные и дидак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тические игры с макетами микрорайона. </w:t>
            </w: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3D79EA">
              <w:rPr>
                <w:color w:val="000000"/>
                <w:sz w:val="20"/>
                <w:szCs w:val="20"/>
              </w:rPr>
              <w:t>прочитать и пе</w:t>
            </w:r>
            <w:r w:rsidRPr="003D79EA">
              <w:rPr>
                <w:color w:val="000000"/>
                <w:sz w:val="20"/>
                <w:szCs w:val="20"/>
              </w:rPr>
              <w:softHyphen/>
              <w:t>ресказать стихотворение А. Усачева «Футбольный мяч»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>Интеграция образовательных областей и направлений.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lastRenderedPageBreak/>
              <w:t>Знает и умеет применять на практике правила без</w:t>
            </w:r>
            <w:r w:rsidRPr="003D79EA">
              <w:rPr>
                <w:color w:val="000000"/>
                <w:sz w:val="20"/>
                <w:szCs w:val="20"/>
              </w:rPr>
              <w:softHyphen/>
              <w:t>опасного поведения на улице во время экс</w:t>
            </w:r>
            <w:r w:rsidRPr="003D79EA">
              <w:rPr>
                <w:color w:val="000000"/>
                <w:sz w:val="20"/>
                <w:szCs w:val="20"/>
              </w:rPr>
              <w:softHyphen/>
              <w:t xml:space="preserve">курсии; умеет определять цвет, размер и назначение зданий и предметов на улице; </w:t>
            </w:r>
            <w:r w:rsidRPr="003D79EA">
              <w:rPr>
                <w:color w:val="000000"/>
                <w:sz w:val="20"/>
                <w:szCs w:val="20"/>
              </w:rPr>
              <w:lastRenderedPageBreak/>
              <w:t>умеет двигаться в нужном направлении по сигналу; умеет самостоятельно пользоваться физкультурным оборудо</w:t>
            </w:r>
            <w:r w:rsidRPr="003D79EA">
              <w:rPr>
                <w:color w:val="000000"/>
                <w:sz w:val="20"/>
                <w:szCs w:val="20"/>
              </w:rPr>
              <w:softHyphen/>
              <w:t>ванием</w:t>
            </w:r>
          </w:p>
        </w:tc>
      </w:tr>
      <w:tr w:rsidR="003D0924" w:rsidRPr="003D79EA" w:rsidTr="00AE6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58"/>
        </w:trPr>
        <w:tc>
          <w:tcPr>
            <w:tcW w:w="67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«Дорога домой. Препятствия и опасности».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  <w:r w:rsidRPr="003D79EA">
              <w:rPr>
                <w:color w:val="000000"/>
                <w:sz w:val="20"/>
                <w:szCs w:val="20"/>
              </w:rPr>
              <w:t>«Прогулка по улицам микрорайона»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Развивать навык ориентировки в окружающем и умение наблюдать за движением машин по проезжей части города. Продолжать работу по ориентировке на макете микрорайона</w:t>
            </w:r>
          </w:p>
        </w:tc>
        <w:tc>
          <w:tcPr>
            <w:tcW w:w="307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3D79EA" w:rsidTr="00AE6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87"/>
        </w:trPr>
        <w:tc>
          <w:tcPr>
            <w:tcW w:w="67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Тема: «Как я знаю правила дорожного движения»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Совершенствовать умения пользоваться правилами дорожного движе</w:t>
            </w:r>
            <w:r w:rsidRPr="003D79EA">
              <w:rPr>
                <w:color w:val="000000"/>
                <w:sz w:val="20"/>
                <w:szCs w:val="20"/>
              </w:rPr>
              <w:softHyphen/>
              <w:t>ния в различных практических ситуациях</w:t>
            </w:r>
          </w:p>
        </w:tc>
        <w:tc>
          <w:tcPr>
            <w:tcW w:w="307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3D79EA" w:rsidTr="00AE6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75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 xml:space="preserve">Тема: «Моё поведение на улице». 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3D79EA">
              <w:rPr>
                <w:i/>
                <w:iCs/>
                <w:color w:val="000000"/>
                <w:sz w:val="20"/>
                <w:szCs w:val="20"/>
              </w:rPr>
              <w:t xml:space="preserve">Сюжетно-ролевая игра </w:t>
            </w:r>
            <w:r w:rsidRPr="003D79EA">
              <w:rPr>
                <w:color w:val="000000"/>
                <w:sz w:val="20"/>
                <w:szCs w:val="20"/>
              </w:rPr>
              <w:t>«Водители и пеше</w:t>
            </w:r>
            <w:r w:rsidRPr="003D79EA">
              <w:rPr>
                <w:color w:val="000000"/>
                <w:sz w:val="20"/>
                <w:szCs w:val="20"/>
              </w:rPr>
              <w:softHyphen/>
              <w:t>ходы»</w:t>
            </w: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D79EA">
              <w:rPr>
                <w:color w:val="000000"/>
                <w:sz w:val="20"/>
                <w:szCs w:val="20"/>
              </w:rPr>
              <w:t>Закреплять знания о правилах дорожного движения в игровых ситуациях на транспортной площадке</w:t>
            </w:r>
          </w:p>
        </w:tc>
        <w:tc>
          <w:tcPr>
            <w:tcW w:w="307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D79EA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3D79EA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3D79EA" w:rsidRDefault="003D0924" w:rsidP="003D0924">
      <w:pPr>
        <w:rPr>
          <w:sz w:val="20"/>
          <w:szCs w:val="20"/>
        </w:rPr>
        <w:sectPr w:rsidR="003D0924" w:rsidRPr="003D79E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D0924" w:rsidRPr="00BE4A1D" w:rsidRDefault="003D0924" w:rsidP="003D0924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  <w:r w:rsidRPr="00BE4A1D">
        <w:rPr>
          <w:b/>
          <w:bCs/>
          <w:color w:val="000000"/>
        </w:rPr>
        <w:lastRenderedPageBreak/>
        <w:t>ОБРАЗОВАТЕЛЬНАЯ ОБЛАСТЬ ПОЗНАВАТЕЛЬНОЕ РАЗВИТИЕ</w:t>
      </w:r>
    </w:p>
    <w:p w:rsidR="003D0924" w:rsidRPr="00BE4A1D" w:rsidRDefault="00F87D92" w:rsidP="00F87D92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  <w:r w:rsidRPr="00BE4A1D">
        <w:rPr>
          <w:b/>
          <w:bCs/>
          <w:smallCaps/>
          <w:color w:val="000000"/>
        </w:rPr>
        <w:t>Познание</w:t>
      </w:r>
    </w:p>
    <w:p w:rsidR="003D0924" w:rsidRPr="00BE4A1D" w:rsidRDefault="003D0924" w:rsidP="00F87D92">
      <w:pPr>
        <w:shd w:val="clear" w:color="auto" w:fill="FFFFFF"/>
        <w:autoSpaceDE w:val="0"/>
        <w:ind w:firstLine="708"/>
        <w:jc w:val="center"/>
        <w:rPr>
          <w:color w:val="000000"/>
        </w:rPr>
      </w:pPr>
      <w:r w:rsidRPr="00BE4A1D">
        <w:rPr>
          <w:color w:val="000000"/>
        </w:rPr>
        <w:t>ФОРМИРОВАНИЕ ЭЛЕМЕНТАРН</w:t>
      </w:r>
      <w:r w:rsidR="00F87D92" w:rsidRPr="00BE4A1D">
        <w:rPr>
          <w:color w:val="000000"/>
        </w:rPr>
        <w:t>ЫХ МАТЕМАТИЧЕСКИХ ПРЕДСТАВЛЕНИЙ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Раздел «Формирование элементарных математических представлений» является одной из со</w:t>
      </w:r>
      <w:r w:rsidRPr="00BE4A1D">
        <w:rPr>
          <w:color w:val="000000"/>
        </w:rPr>
        <w:softHyphen/>
        <w:t>ставляющих содержания образовательного направления «Познание». Развитие элементарных матема</w:t>
      </w:r>
      <w:r w:rsidRPr="00BE4A1D">
        <w:rPr>
          <w:color w:val="000000"/>
        </w:rPr>
        <w:softHyphen/>
        <w:t>тических представлений имеет большое значение в умственном воспитании детей.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Цель программы по элементарной математике - формирование приемов умственной деятель</w:t>
      </w:r>
      <w:r w:rsidRPr="00BE4A1D">
        <w:rPr>
          <w:color w:val="000000"/>
        </w:rPr>
        <w:softHyphen/>
        <w:t>ности, творческого и вариативного мышления на основе привлечения внимания детей к количе</w:t>
      </w:r>
      <w:r w:rsidRPr="00BE4A1D">
        <w:rPr>
          <w:color w:val="000000"/>
        </w:rPr>
        <w:softHyphen/>
        <w:t>ственным отношениям предметов и явлений окружающего мира. Реализация цели происходит через решение следующих задач: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- формирование представления о количестве предметов разного цвета, размера, формы;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- развитие умения определять равенство или неравенство частей множества;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- развитие умения отсчитывать предметы из большого количества (на основе наглядности);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- совершенствование умения сравнивать предметы по величине;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- расширение представлений о геометрических фигурах;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- развитие умения ориентироваться в пространстве и во времени.</w:t>
      </w:r>
    </w:p>
    <w:p w:rsidR="003D0924" w:rsidRPr="00C978EB" w:rsidRDefault="003D0924" w:rsidP="00C978EB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Условием успешной реализации программы по элементарной математике является организа</w:t>
      </w:r>
      <w:r w:rsidRPr="00BE4A1D">
        <w:rPr>
          <w:color w:val="000000"/>
        </w:rPr>
        <w:softHyphen/>
        <w:t>ция особой предметно-развивающей среды в группах на участке детского сада для прямого дей</w:t>
      </w:r>
      <w:r w:rsidRPr="00BE4A1D">
        <w:rPr>
          <w:color w:val="000000"/>
        </w:rPr>
        <w:softHyphen/>
        <w:t>ствия детей со специально подобранными группами предметов и материалами в процессе усвое</w:t>
      </w:r>
      <w:r w:rsidRPr="00BE4A1D">
        <w:rPr>
          <w:color w:val="000000"/>
        </w:rPr>
        <w:softHyphen/>
      </w:r>
      <w:r w:rsidR="00C978EB">
        <w:rPr>
          <w:color w:val="000000"/>
        </w:rPr>
        <w:t>ния математического содержания.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82"/>
        <w:gridCol w:w="2332"/>
        <w:gridCol w:w="2373"/>
        <w:gridCol w:w="2292"/>
        <w:gridCol w:w="2265"/>
        <w:gridCol w:w="1755"/>
        <w:gridCol w:w="1998"/>
      </w:tblGrid>
      <w:tr w:rsidR="003D0924" w:rsidRPr="00C978EB" w:rsidTr="003D0924">
        <w:trPr>
          <w:trHeight w:val="118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8EB">
              <w:rPr>
                <w:b/>
                <w:color w:val="000000"/>
                <w:sz w:val="20"/>
                <w:szCs w:val="20"/>
              </w:rPr>
              <w:t>Время прове</w:t>
            </w:r>
            <w:r w:rsidRPr="00C978EB">
              <w:rPr>
                <w:b/>
                <w:color w:val="000000"/>
                <w:sz w:val="20"/>
                <w:szCs w:val="20"/>
              </w:rPr>
              <w:softHyphen/>
              <w:t>дения</w:t>
            </w:r>
          </w:p>
        </w:tc>
        <w:tc>
          <w:tcPr>
            <w:tcW w:w="3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7D3429">
            <w:pPr>
              <w:shd w:val="clear" w:color="auto" w:fill="FFFFFF"/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C978EB">
              <w:rPr>
                <w:b/>
                <w:color w:val="000000"/>
                <w:sz w:val="20"/>
                <w:szCs w:val="20"/>
              </w:rPr>
              <w:t xml:space="preserve">Тема и цель </w:t>
            </w:r>
            <w:r w:rsidR="007D3429">
              <w:rPr>
                <w:b/>
                <w:color w:val="000000"/>
                <w:sz w:val="20"/>
                <w:szCs w:val="20"/>
              </w:rPr>
              <w:t xml:space="preserve">ООД </w:t>
            </w:r>
            <w:r w:rsidRPr="00C978EB">
              <w:rPr>
                <w:b/>
                <w:color w:val="000000"/>
                <w:sz w:val="20"/>
                <w:szCs w:val="20"/>
              </w:rPr>
              <w:t>я 1-й недели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7D34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8EB">
              <w:rPr>
                <w:b/>
                <w:color w:val="000000"/>
                <w:sz w:val="20"/>
                <w:szCs w:val="20"/>
              </w:rPr>
              <w:t>Тема и цели</w:t>
            </w:r>
            <w:r w:rsidR="007D3429">
              <w:rPr>
                <w:b/>
                <w:color w:val="000000"/>
                <w:sz w:val="20"/>
                <w:szCs w:val="20"/>
              </w:rPr>
              <w:t xml:space="preserve"> ООД </w:t>
            </w:r>
            <w:r w:rsidRPr="00C978EB">
              <w:rPr>
                <w:b/>
                <w:color w:val="000000"/>
                <w:sz w:val="20"/>
                <w:szCs w:val="20"/>
              </w:rPr>
              <w:t xml:space="preserve"> 2-й недели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7D34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8EB">
              <w:rPr>
                <w:b/>
                <w:color w:val="000000"/>
                <w:sz w:val="20"/>
                <w:szCs w:val="20"/>
              </w:rPr>
              <w:t xml:space="preserve">Тема и цели </w:t>
            </w:r>
            <w:r w:rsidR="007D3429">
              <w:rPr>
                <w:b/>
                <w:color w:val="000000"/>
                <w:sz w:val="20"/>
                <w:szCs w:val="20"/>
              </w:rPr>
              <w:t>ООД</w:t>
            </w:r>
            <w:r w:rsidRPr="00C978EB">
              <w:rPr>
                <w:b/>
                <w:color w:val="000000"/>
                <w:sz w:val="20"/>
                <w:szCs w:val="20"/>
              </w:rPr>
              <w:t xml:space="preserve"> 3-й недели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7D34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8EB">
              <w:rPr>
                <w:b/>
                <w:color w:val="000000"/>
                <w:sz w:val="20"/>
                <w:szCs w:val="20"/>
              </w:rPr>
              <w:t>Тема и цели</w:t>
            </w:r>
            <w:r w:rsidR="007D3429">
              <w:rPr>
                <w:b/>
                <w:color w:val="000000"/>
                <w:sz w:val="20"/>
                <w:szCs w:val="20"/>
              </w:rPr>
              <w:t xml:space="preserve"> ООД</w:t>
            </w:r>
            <w:r w:rsidRPr="00C978EB">
              <w:rPr>
                <w:b/>
                <w:color w:val="000000"/>
                <w:sz w:val="20"/>
                <w:szCs w:val="20"/>
              </w:rPr>
              <w:t xml:space="preserve"> 4-й недели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78EB">
              <w:rPr>
                <w:b/>
                <w:color w:val="000000"/>
                <w:sz w:val="20"/>
                <w:szCs w:val="20"/>
              </w:rPr>
              <w:t>Обеспечение ин</w:t>
            </w:r>
            <w:r w:rsidRPr="00C978EB">
              <w:rPr>
                <w:b/>
                <w:color w:val="000000"/>
                <w:sz w:val="20"/>
                <w:szCs w:val="20"/>
              </w:rPr>
              <w:softHyphen/>
              <w:t>теграции направлений)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color w:val="000000"/>
                <w:sz w:val="20"/>
                <w:szCs w:val="20"/>
              </w:rPr>
              <w:t>Целевые ориентиры</w:t>
            </w:r>
          </w:p>
        </w:tc>
      </w:tr>
      <w:tr w:rsidR="003D0924" w:rsidRPr="00C978EB" w:rsidTr="003D0924">
        <w:trPr>
          <w:trHeight w:val="21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C978EB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57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Адаптационный пе</w:t>
            </w:r>
            <w:r w:rsidRPr="00C978EB">
              <w:rPr>
                <w:color w:val="000000"/>
                <w:sz w:val="20"/>
                <w:szCs w:val="20"/>
              </w:rPr>
              <w:softHyphen/>
              <w:t>риод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1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3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C978EB">
              <w:rPr>
                <w:color w:val="000000"/>
                <w:sz w:val="20"/>
                <w:szCs w:val="20"/>
              </w:rPr>
              <w:t>фор</w:t>
            </w:r>
            <w:r w:rsidRPr="00C978EB">
              <w:rPr>
                <w:color w:val="000000"/>
                <w:sz w:val="20"/>
                <w:szCs w:val="20"/>
              </w:rPr>
              <w:softHyphen/>
              <w:t>мировать уме</w:t>
            </w:r>
            <w:r w:rsidRPr="00C978EB">
              <w:rPr>
                <w:color w:val="000000"/>
                <w:sz w:val="20"/>
                <w:szCs w:val="20"/>
              </w:rPr>
              <w:softHyphen/>
              <w:t>ние ориентиров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ки в </w:t>
            </w:r>
            <w:r w:rsidRPr="00C978EB">
              <w:rPr>
                <w:color w:val="000000"/>
                <w:sz w:val="20"/>
                <w:szCs w:val="20"/>
              </w:rPr>
              <w:lastRenderedPageBreak/>
              <w:t>простран</w:t>
            </w:r>
            <w:r w:rsidRPr="00C978EB">
              <w:rPr>
                <w:color w:val="000000"/>
                <w:sz w:val="20"/>
                <w:szCs w:val="20"/>
              </w:rPr>
              <w:softHyphen/>
              <w:t>стве и во време</w:t>
            </w:r>
            <w:r w:rsidRPr="00C978EB">
              <w:rPr>
                <w:color w:val="000000"/>
                <w:sz w:val="20"/>
                <w:szCs w:val="20"/>
              </w:rPr>
              <w:softHyphen/>
              <w:t>ни; учить срав</w:t>
            </w:r>
            <w:r w:rsidRPr="00C978EB">
              <w:rPr>
                <w:color w:val="000000"/>
                <w:sz w:val="20"/>
                <w:szCs w:val="20"/>
              </w:rPr>
              <w:softHyphen/>
              <w:t>нивать предме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ты и группы предметов по величине, по цвету. </w:t>
            </w: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C978EB">
              <w:rPr>
                <w:color w:val="000000"/>
                <w:sz w:val="20"/>
                <w:szCs w:val="20"/>
              </w:rPr>
              <w:t>учить правиль</w:t>
            </w:r>
            <w:r w:rsidRPr="00C978EB">
              <w:rPr>
                <w:color w:val="000000"/>
                <w:sz w:val="20"/>
                <w:szCs w:val="20"/>
              </w:rPr>
              <w:softHyphen/>
              <w:t>но употреблять в речи сравни</w:t>
            </w:r>
            <w:r w:rsidRPr="00C978EB">
              <w:rPr>
                <w:color w:val="000000"/>
                <w:sz w:val="20"/>
                <w:szCs w:val="20"/>
              </w:rPr>
              <w:softHyphen/>
              <w:t>тельные прила</w:t>
            </w:r>
            <w:r w:rsidRPr="00C978EB">
              <w:rPr>
                <w:color w:val="000000"/>
                <w:sz w:val="20"/>
                <w:szCs w:val="20"/>
              </w:rPr>
              <w:softHyphen/>
              <w:t>гательные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Умеет пра</w:t>
            </w:r>
            <w:r w:rsidRPr="00C978EB">
              <w:rPr>
                <w:color w:val="000000"/>
                <w:sz w:val="20"/>
                <w:szCs w:val="20"/>
              </w:rPr>
              <w:softHyphen/>
              <w:t>вильно упот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реблять слова, обозначающие </w:t>
            </w:r>
            <w:r w:rsidRPr="00C978EB">
              <w:rPr>
                <w:color w:val="000000"/>
                <w:sz w:val="20"/>
                <w:szCs w:val="20"/>
              </w:rPr>
              <w:lastRenderedPageBreak/>
              <w:t xml:space="preserve">результаты сравнения: </w:t>
            </w:r>
            <w:r w:rsidRPr="00C978EB">
              <w:rPr>
                <w:i/>
                <w:iCs/>
                <w:color w:val="000000"/>
                <w:sz w:val="20"/>
                <w:szCs w:val="20"/>
              </w:rPr>
              <w:t>по</w:t>
            </w:r>
            <w:r w:rsidRPr="00C978EB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ровну, столько, больше, меньше </w:t>
            </w:r>
            <w:r w:rsidRPr="00C978EB">
              <w:rPr>
                <w:color w:val="000000"/>
                <w:sz w:val="20"/>
                <w:szCs w:val="20"/>
              </w:rPr>
              <w:t>и со</w:t>
            </w:r>
            <w:r w:rsidRPr="00C978EB">
              <w:rPr>
                <w:color w:val="000000"/>
                <w:sz w:val="20"/>
                <w:szCs w:val="20"/>
              </w:rPr>
              <w:softHyphen/>
              <w:t>ставлять с ни</w:t>
            </w:r>
            <w:r w:rsidRPr="00C978EB">
              <w:rPr>
                <w:color w:val="000000"/>
                <w:sz w:val="20"/>
                <w:szCs w:val="20"/>
              </w:rPr>
              <w:softHyphen/>
              <w:t>ми словосоче</w:t>
            </w:r>
            <w:r w:rsidRPr="00C978EB">
              <w:rPr>
                <w:color w:val="000000"/>
                <w:sz w:val="20"/>
                <w:szCs w:val="20"/>
              </w:rPr>
              <w:softHyphen/>
              <w:t>тания. Умеет опреде</w:t>
            </w:r>
            <w:r w:rsidRPr="00C978EB">
              <w:rPr>
                <w:color w:val="000000"/>
                <w:sz w:val="20"/>
                <w:szCs w:val="20"/>
              </w:rPr>
              <w:softHyphen/>
              <w:t>лять и пра</w:t>
            </w:r>
            <w:r w:rsidRPr="00C978EB">
              <w:rPr>
                <w:color w:val="000000"/>
                <w:sz w:val="20"/>
                <w:szCs w:val="20"/>
              </w:rPr>
              <w:softHyphen/>
              <w:t>вильно назы</w:t>
            </w:r>
            <w:r w:rsidRPr="00C978EB">
              <w:rPr>
                <w:color w:val="000000"/>
                <w:sz w:val="20"/>
                <w:szCs w:val="20"/>
              </w:rPr>
              <w:softHyphen/>
              <w:t>вать части су</w:t>
            </w:r>
            <w:r w:rsidRPr="00C978EB">
              <w:rPr>
                <w:color w:val="000000"/>
                <w:sz w:val="20"/>
                <w:szCs w:val="20"/>
              </w:rPr>
              <w:softHyphen/>
              <w:t>ток; владеет умением опре</w:t>
            </w:r>
            <w:r w:rsidRPr="00C978EB">
              <w:rPr>
                <w:color w:val="000000"/>
                <w:sz w:val="20"/>
                <w:szCs w:val="20"/>
              </w:rPr>
              <w:softHyphen/>
              <w:t>делять поло</w:t>
            </w:r>
            <w:r w:rsidRPr="00C978EB">
              <w:rPr>
                <w:color w:val="000000"/>
                <w:sz w:val="20"/>
                <w:szCs w:val="20"/>
              </w:rPr>
              <w:softHyphen/>
              <w:t>жение предме</w:t>
            </w:r>
            <w:r w:rsidRPr="00C978EB">
              <w:rPr>
                <w:color w:val="000000"/>
                <w:sz w:val="20"/>
                <w:szCs w:val="20"/>
              </w:rPr>
              <w:softHyphen/>
              <w:t>тов по отно</w:t>
            </w:r>
            <w:r w:rsidRPr="00C978EB">
              <w:rPr>
                <w:color w:val="000000"/>
                <w:sz w:val="20"/>
                <w:szCs w:val="20"/>
              </w:rPr>
              <w:softHyphen/>
              <w:t>шению к себе</w:t>
            </w:r>
          </w:p>
        </w:tc>
      </w:tr>
      <w:tr w:rsidR="003D0924" w:rsidRPr="00C978EB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578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Подготовить детей к организо</w:t>
            </w:r>
            <w:r w:rsidRPr="00C978EB">
              <w:rPr>
                <w:color w:val="000000"/>
                <w:sz w:val="20"/>
                <w:szCs w:val="20"/>
              </w:rPr>
              <w:softHyphen/>
              <w:t>ванным занятиям по формированию эле</w:t>
            </w:r>
            <w:r w:rsidRPr="00C978EB">
              <w:rPr>
                <w:color w:val="000000"/>
                <w:sz w:val="20"/>
                <w:szCs w:val="20"/>
              </w:rPr>
              <w:softHyphen/>
              <w:t>ментарных матема</w:t>
            </w:r>
            <w:r w:rsidRPr="00C978EB">
              <w:rPr>
                <w:color w:val="000000"/>
                <w:sz w:val="20"/>
                <w:szCs w:val="20"/>
              </w:rPr>
              <w:softHyphen/>
              <w:t>тических представ</w:t>
            </w:r>
            <w:r w:rsidRPr="00C978EB">
              <w:rPr>
                <w:color w:val="000000"/>
                <w:sz w:val="20"/>
                <w:szCs w:val="20"/>
              </w:rPr>
              <w:softHyphen/>
              <w:t>лений (способы из</w:t>
            </w:r>
            <w:r w:rsidRPr="00C978EB">
              <w:rPr>
                <w:color w:val="000000"/>
                <w:sz w:val="20"/>
                <w:szCs w:val="20"/>
              </w:rPr>
              <w:softHyphen/>
              <w:t>мерения величин, количественные представления, ори</w:t>
            </w:r>
            <w:r w:rsidRPr="00C978EB">
              <w:rPr>
                <w:color w:val="000000"/>
                <w:sz w:val="20"/>
                <w:szCs w:val="20"/>
              </w:rPr>
              <w:softHyphen/>
              <w:t>ентировка в про</w:t>
            </w:r>
            <w:r w:rsidRPr="00C978EB">
              <w:rPr>
                <w:color w:val="000000"/>
                <w:sz w:val="20"/>
                <w:szCs w:val="20"/>
              </w:rPr>
              <w:softHyphen/>
              <w:t>странстве и во вре</w:t>
            </w:r>
            <w:r w:rsidRPr="00C978EB">
              <w:rPr>
                <w:color w:val="000000"/>
                <w:sz w:val="20"/>
                <w:szCs w:val="20"/>
              </w:rPr>
              <w:softHyphen/>
              <w:t>мени и т. п.)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Совершенство</w:t>
            </w:r>
            <w:r w:rsidRPr="00C978EB">
              <w:rPr>
                <w:color w:val="000000"/>
                <w:sz w:val="20"/>
                <w:szCs w:val="20"/>
              </w:rPr>
              <w:softHyphen/>
              <w:t>вать умение сравни</w:t>
            </w:r>
            <w:r w:rsidRPr="00C978EB">
              <w:rPr>
                <w:color w:val="000000"/>
                <w:sz w:val="20"/>
                <w:szCs w:val="20"/>
              </w:rPr>
              <w:softHyphen/>
              <w:t>вать две равные группы предметов, обозначать результаты сравнения словами: поровну, столько - сколько. Закреплять умение сравнивать два предме</w:t>
            </w:r>
            <w:r w:rsidRPr="00C978EB">
              <w:rPr>
                <w:color w:val="000000"/>
                <w:sz w:val="20"/>
                <w:szCs w:val="20"/>
              </w:rPr>
              <w:softHyphen/>
              <w:t>та по величине, обозна</w:t>
            </w:r>
            <w:r w:rsidRPr="00C978EB">
              <w:rPr>
                <w:color w:val="000000"/>
                <w:sz w:val="20"/>
                <w:szCs w:val="20"/>
              </w:rPr>
              <w:softHyphen/>
              <w:t>чать результаты сравне</w:t>
            </w:r>
            <w:r w:rsidRPr="00C978EB">
              <w:rPr>
                <w:color w:val="000000"/>
                <w:sz w:val="20"/>
                <w:szCs w:val="20"/>
              </w:rPr>
              <w:softHyphen/>
              <w:t>ния словами: большой, маленький, больше, меньше. Упражнять в определении пространст</w:t>
            </w:r>
            <w:r w:rsidRPr="00C978EB">
              <w:rPr>
                <w:color w:val="000000"/>
                <w:sz w:val="20"/>
                <w:szCs w:val="20"/>
              </w:rPr>
              <w:softHyphen/>
              <w:t>венных направлений от себя и назывании их словами: впереди, сза</w:t>
            </w:r>
            <w:r w:rsidRPr="00C978EB">
              <w:rPr>
                <w:color w:val="000000"/>
                <w:sz w:val="20"/>
                <w:szCs w:val="20"/>
              </w:rPr>
              <w:softHyphen/>
              <w:t>ди, слева, справа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Учить: - сравнивать две группы предметов, разных по цвету; - обозначать результат сравнения словами: больше - меньше, по</w:t>
            </w:r>
            <w:r w:rsidRPr="00C978EB">
              <w:rPr>
                <w:color w:val="000000"/>
                <w:sz w:val="20"/>
                <w:szCs w:val="20"/>
              </w:rPr>
              <w:softHyphen/>
              <w:t>ровну, столько - сколь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ко.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Уточнять представ</w:t>
            </w:r>
            <w:r w:rsidRPr="00C978EB">
              <w:rPr>
                <w:color w:val="000000"/>
                <w:sz w:val="20"/>
                <w:szCs w:val="20"/>
              </w:rPr>
              <w:softHyphen/>
              <w:t>ления о равенстве и не</w:t>
            </w:r>
            <w:r w:rsidRPr="00C978EB">
              <w:rPr>
                <w:color w:val="000000"/>
                <w:sz w:val="20"/>
                <w:szCs w:val="20"/>
              </w:rPr>
              <w:softHyphen/>
              <w:t>равенстве двух групп предметов. Закреплять умение различать и называть части суток (утро, ве</w:t>
            </w:r>
            <w:r w:rsidRPr="00C978EB">
              <w:rPr>
                <w:color w:val="000000"/>
                <w:sz w:val="20"/>
                <w:szCs w:val="20"/>
              </w:rPr>
              <w:softHyphen/>
              <w:t>чер, день, ночь)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 в уме</w:t>
            </w:r>
            <w:r w:rsidRPr="00C978EB">
              <w:rPr>
                <w:color w:val="000000"/>
                <w:sz w:val="20"/>
                <w:szCs w:val="20"/>
              </w:rPr>
              <w:softHyphen/>
              <w:t>нии различать и назы</w:t>
            </w:r>
            <w:r w:rsidRPr="00C978EB">
              <w:rPr>
                <w:color w:val="000000"/>
                <w:sz w:val="20"/>
                <w:szCs w:val="20"/>
              </w:rPr>
              <w:softHyphen/>
              <w:t>вать геометрические фигуры: круг, квадрат, треугольник. Совершенство</w:t>
            </w:r>
            <w:r w:rsidRPr="00C978EB">
              <w:rPr>
                <w:color w:val="000000"/>
                <w:sz w:val="20"/>
                <w:szCs w:val="20"/>
              </w:rPr>
              <w:softHyphen/>
              <w:t>вать умение сравни</w:t>
            </w:r>
            <w:r w:rsidRPr="00C978EB">
              <w:rPr>
                <w:color w:val="000000"/>
                <w:sz w:val="20"/>
                <w:szCs w:val="20"/>
              </w:rPr>
              <w:softHyphen/>
              <w:t>вать два предмета по длине и ширине, обо</w:t>
            </w:r>
            <w:r w:rsidRPr="00C978EB">
              <w:rPr>
                <w:color w:val="000000"/>
                <w:sz w:val="20"/>
                <w:szCs w:val="20"/>
              </w:rPr>
              <w:softHyphen/>
              <w:t>значать результаты сравнения словами: длинный - короткий, длиннее - короче, ши</w:t>
            </w:r>
            <w:r w:rsidRPr="00C978EB">
              <w:rPr>
                <w:color w:val="000000"/>
                <w:sz w:val="20"/>
                <w:szCs w:val="20"/>
              </w:rPr>
              <w:softHyphen/>
              <w:t>рокий - узкий, шире -уже</w:t>
            </w: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C978EB" w:rsidRDefault="003D0924" w:rsidP="003D0924">
      <w:pPr>
        <w:pStyle w:val="ab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82"/>
        <w:gridCol w:w="2317"/>
        <w:gridCol w:w="15"/>
        <w:gridCol w:w="2373"/>
        <w:gridCol w:w="2292"/>
        <w:gridCol w:w="2265"/>
        <w:gridCol w:w="1755"/>
        <w:gridCol w:w="1998"/>
      </w:tblGrid>
      <w:tr w:rsidR="003D0924" w:rsidRPr="00C978EB" w:rsidTr="003D0924">
        <w:trPr>
          <w:trHeight w:val="211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C978EB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1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2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4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C978EB">
              <w:rPr>
                <w:color w:val="000000"/>
                <w:sz w:val="20"/>
                <w:szCs w:val="20"/>
              </w:rPr>
              <w:t>закреп</w:t>
            </w:r>
            <w:r w:rsidRPr="00C978EB">
              <w:rPr>
                <w:color w:val="000000"/>
                <w:sz w:val="20"/>
                <w:szCs w:val="20"/>
              </w:rPr>
              <w:softHyphen/>
              <w:t>лять представ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ление о составе </w:t>
            </w:r>
            <w:r w:rsidRPr="00C978EB">
              <w:rPr>
                <w:color w:val="000000"/>
                <w:sz w:val="20"/>
                <w:szCs w:val="20"/>
              </w:rPr>
              <w:lastRenderedPageBreak/>
              <w:t>числа 3 во время чтения сказки «Три медведя».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Познание: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 опреде-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лять простран-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ственные на-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правления, ис-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пользуя систе-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му отсчёта.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Физическая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культура: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двигательном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режиме закре-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плять понятия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«вверху-внизу»,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«слева-справа»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Эмоциональ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но воспринимает сюжет сказки «Три медведя» </w:t>
            </w:r>
            <w:r w:rsidRPr="00C978EB">
              <w:rPr>
                <w:color w:val="000000"/>
                <w:sz w:val="20"/>
                <w:szCs w:val="20"/>
              </w:rPr>
              <w:lastRenderedPageBreak/>
              <w:t>и умеет интонационно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выделять речь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персонажей;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владеет навыком правильного согласования числи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тельных в роде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 падеже; проявляет интерес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 эксперимен-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тированию при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определении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пространственных направлений; умеет выполнять упражне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ния, ориентируясь в пространстве,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 находить левую и правую стороны</w:t>
            </w:r>
          </w:p>
        </w:tc>
      </w:tr>
      <w:tr w:rsidR="003D0924" w:rsidRPr="00C978EB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88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 xml:space="preserve">Продолжать учить: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сравнивать две группы предметов, разных по форме;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называть отдельные части своего тела, в том числе симметрич-ные (правая или левая рука, нога и т. д.);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использовать сис-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тему отсчета про-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странственных на-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правлений «на себя»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разных жизненных стуациях при выполне-нии заданий ориента-ции в пространстве.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умение различать и называть плоские геометриче-ские фигуры: круг, квадрат, треугольник.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 в сравне-нии двух предметов по высоте, обозначая словами: высокий - низ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кий, выше - ниже.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Помочь детям овладеть ориентиров-кой в окружающем «на себя»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 понимать зна</w:t>
            </w:r>
            <w:r w:rsidRPr="00C978EB">
              <w:rPr>
                <w:color w:val="000000"/>
                <w:sz w:val="20"/>
                <w:szCs w:val="20"/>
              </w:rPr>
              <w:softHyphen/>
              <w:t>чение итогового числа, полученного в резуль</w:t>
            </w:r>
            <w:r w:rsidRPr="00C978EB">
              <w:rPr>
                <w:color w:val="000000"/>
                <w:sz w:val="20"/>
                <w:szCs w:val="20"/>
              </w:rPr>
              <w:softHyphen/>
              <w:t>тате счета предметов в пределах 3, отвечать на вопрос «Сколько?».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 в уме-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нии определять геомет-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рические фигуры (шар,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куб, квадрат, треуголь-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ник, круг) осязательно-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двигательным путем.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умение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различать левую и пра-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вую руку, определять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пространственные на-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правления и обозначать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их словами: налево 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направо, слева - справа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 считать в пре</w:t>
            </w:r>
            <w:r w:rsidRPr="00C978EB">
              <w:rPr>
                <w:color w:val="000000"/>
                <w:sz w:val="20"/>
                <w:szCs w:val="20"/>
              </w:rPr>
              <w:softHyphen/>
              <w:t>делах 3, используя сле</w:t>
            </w:r>
            <w:r w:rsidRPr="00C978EB">
              <w:rPr>
                <w:color w:val="000000"/>
                <w:sz w:val="20"/>
                <w:szCs w:val="20"/>
              </w:rPr>
              <w:softHyphen/>
              <w:t>дующие приемы: при счете правой рукой ука</w:t>
            </w:r>
            <w:r w:rsidRPr="00C978EB">
              <w:rPr>
                <w:color w:val="000000"/>
                <w:sz w:val="20"/>
                <w:szCs w:val="20"/>
              </w:rPr>
              <w:softHyphen/>
              <w:t>зывать на каждый предмет слева направо,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называть числа по по-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 xml:space="preserve">рядку; согласовывать их в роде, числе и падеже.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 в сравнении двух предметов по величине (длине, ширине, высоте).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Расширять пред-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ставления о частях суток и их последовательности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самостоятельно обозначать итоговое число;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осваивать собствен-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ное тело как точку отсчетапространствен-ных направлений («на себя»).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Развивать умение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определять простран-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ственные направления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окружающем от себя, от другого человека, от других предметов, использовать это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как систему отсчета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(«от себя», «от другого человека», «от любых предметов»): вверху, внизу, впереди, сзади, слева, справа</w:t>
            </w: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D12CDA" w:rsidRPr="00C978EB" w:rsidRDefault="00D12CDA" w:rsidP="003D0924">
      <w:pPr>
        <w:pStyle w:val="ab"/>
        <w:rPr>
          <w:sz w:val="20"/>
          <w:szCs w:val="20"/>
        </w:rPr>
      </w:pPr>
    </w:p>
    <w:tbl>
      <w:tblPr>
        <w:tblW w:w="146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3"/>
        <w:gridCol w:w="505"/>
        <w:gridCol w:w="2693"/>
        <w:gridCol w:w="1985"/>
        <w:gridCol w:w="2693"/>
        <w:gridCol w:w="1984"/>
        <w:gridCol w:w="1917"/>
        <w:gridCol w:w="1926"/>
      </w:tblGrid>
      <w:tr w:rsidR="003D0924" w:rsidRPr="00C978EB" w:rsidTr="00D12CDA">
        <w:trPr>
          <w:trHeight w:val="211"/>
          <w:tblHeader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C978EB" w:rsidTr="00D12C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9"/>
        </w:trPr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4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Коммуникация: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формировать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умение давать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полноценный</w:t>
            </w:r>
          </w:p>
          <w:p w:rsidR="003D0924" w:rsidRPr="00C978EB" w:rsidRDefault="003D0924" w:rsidP="004E1F03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ответ на постав</w:t>
            </w:r>
            <w:r w:rsidRPr="00C978EB">
              <w:rPr>
                <w:color w:val="000000"/>
                <w:sz w:val="20"/>
                <w:szCs w:val="20"/>
              </w:rPr>
              <w:softHyphen/>
              <w:t>ленный вопрос; учить правиль</w:t>
            </w:r>
            <w:r w:rsidRPr="00C978EB">
              <w:rPr>
                <w:color w:val="000000"/>
                <w:sz w:val="20"/>
                <w:szCs w:val="20"/>
              </w:rPr>
              <w:softHyphen/>
              <w:t>но употреблять в речи числи</w:t>
            </w:r>
            <w:r w:rsidRPr="00C978EB">
              <w:rPr>
                <w:color w:val="000000"/>
                <w:sz w:val="20"/>
                <w:szCs w:val="20"/>
              </w:rPr>
              <w:softHyphen/>
              <w:t>тельные и со</w:t>
            </w:r>
            <w:r w:rsidRPr="00C978EB">
              <w:rPr>
                <w:color w:val="000000"/>
                <w:sz w:val="20"/>
                <w:szCs w:val="20"/>
              </w:rPr>
              <w:softHyphen/>
              <w:t>ставлять слово</w:t>
            </w:r>
            <w:r w:rsidRPr="00C978EB">
              <w:rPr>
                <w:color w:val="000000"/>
                <w:sz w:val="20"/>
                <w:szCs w:val="20"/>
              </w:rPr>
              <w:softHyphen/>
              <w:t>сочетания с ни</w:t>
            </w:r>
            <w:r w:rsidRPr="00C978EB">
              <w:rPr>
                <w:color w:val="000000"/>
                <w:sz w:val="20"/>
                <w:szCs w:val="20"/>
              </w:rPr>
              <w:softHyphen/>
              <w:t>ми.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Владеет уме-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нием состав-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лять короткие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предложения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 использова</w:t>
            </w:r>
            <w:r w:rsidRPr="00C978EB">
              <w:rPr>
                <w:color w:val="000000"/>
                <w:sz w:val="20"/>
                <w:szCs w:val="20"/>
              </w:rPr>
              <w:softHyphen/>
              <w:t>нием порядко</w:t>
            </w:r>
            <w:r w:rsidRPr="00C978EB">
              <w:rPr>
                <w:color w:val="000000"/>
                <w:sz w:val="20"/>
                <w:szCs w:val="20"/>
              </w:rPr>
              <w:softHyphen/>
              <w:t>вых числи</w:t>
            </w:r>
            <w:r w:rsidRPr="00C978EB">
              <w:rPr>
                <w:color w:val="000000"/>
                <w:sz w:val="20"/>
                <w:szCs w:val="20"/>
              </w:rPr>
              <w:softHyphen/>
              <w:t>тельных; умеет в игре со сверстника</w:t>
            </w:r>
            <w:r w:rsidRPr="00C978EB">
              <w:rPr>
                <w:color w:val="000000"/>
                <w:sz w:val="20"/>
                <w:szCs w:val="20"/>
              </w:rPr>
              <w:softHyphen/>
              <w:t>ми использо</w:t>
            </w:r>
            <w:r w:rsidRPr="00C978EB">
              <w:rPr>
                <w:color w:val="000000"/>
                <w:sz w:val="20"/>
                <w:szCs w:val="20"/>
              </w:rPr>
              <w:softHyphen/>
              <w:t>вать в речи считалочки; умеет петь и выполнять движения в соответствии с музыкальным темпом произ</w:t>
            </w:r>
            <w:r w:rsidRPr="00C978EB">
              <w:rPr>
                <w:color w:val="000000"/>
                <w:sz w:val="20"/>
                <w:szCs w:val="20"/>
              </w:rPr>
              <w:softHyphen/>
              <w:t>ведения (мед</w:t>
            </w:r>
            <w:r w:rsidRPr="00C978EB">
              <w:rPr>
                <w:color w:val="000000"/>
                <w:sz w:val="20"/>
                <w:szCs w:val="20"/>
              </w:rPr>
              <w:softHyphen/>
              <w:t>ленно, быстро)</w:t>
            </w:r>
          </w:p>
        </w:tc>
      </w:tr>
      <w:tr w:rsidR="003D0924" w:rsidRPr="00C978EB" w:rsidTr="00D12C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25"/>
        </w:trPr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уме-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ние считать в преде-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лах 3.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Познакомить с порядковым зна</w:t>
            </w:r>
            <w:r w:rsidRPr="00C978EB">
              <w:rPr>
                <w:color w:val="000000"/>
                <w:sz w:val="20"/>
                <w:szCs w:val="20"/>
              </w:rPr>
              <w:softHyphen/>
              <w:t>чением числа. Учить отвечать на вопрос: «Кото</w:t>
            </w:r>
            <w:r w:rsidRPr="00C978EB">
              <w:rPr>
                <w:color w:val="000000"/>
                <w:sz w:val="20"/>
                <w:szCs w:val="20"/>
              </w:rPr>
              <w:softHyphen/>
              <w:t>рый по счету?». Упражнять в умении находить одинаковые по дли</w:t>
            </w:r>
            <w:r w:rsidRPr="00C978EB">
              <w:rPr>
                <w:color w:val="000000"/>
                <w:sz w:val="20"/>
                <w:szCs w:val="20"/>
              </w:rPr>
              <w:softHyphen/>
              <w:t>не, ширине, высоте предметы. Познакомить с прямоугольником на основе сравнения его с квадратом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Показать образова-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ние числа 4 на основе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сравнения двух групп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предметов, выраженных числами 3 и 4. Учить считать в пре</w:t>
            </w:r>
            <w:r w:rsidRPr="00C978EB">
              <w:rPr>
                <w:color w:val="000000"/>
                <w:sz w:val="20"/>
                <w:szCs w:val="20"/>
              </w:rPr>
              <w:softHyphen/>
              <w:t>делах 4. Расш</w:t>
            </w:r>
            <w:r w:rsidR="00D12CDA">
              <w:rPr>
                <w:color w:val="000000"/>
                <w:sz w:val="20"/>
                <w:szCs w:val="20"/>
              </w:rPr>
              <w:t>ирять пред</w:t>
            </w:r>
            <w:r w:rsidR="00D12CDA">
              <w:rPr>
                <w:color w:val="000000"/>
                <w:sz w:val="20"/>
                <w:szCs w:val="20"/>
              </w:rPr>
              <w:softHyphen/>
              <w:t>ставления о прямоуго</w:t>
            </w:r>
            <w:r w:rsidRPr="00C978EB">
              <w:rPr>
                <w:color w:val="000000"/>
                <w:sz w:val="20"/>
                <w:szCs w:val="20"/>
              </w:rPr>
              <w:t>льнике на основе сравнения его с тре</w:t>
            </w:r>
            <w:r w:rsidRPr="00C978EB">
              <w:rPr>
                <w:color w:val="000000"/>
                <w:sz w:val="20"/>
                <w:szCs w:val="20"/>
              </w:rPr>
              <w:softHyphen/>
              <w:t>угольником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умение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считать в пределах 4.</w:t>
            </w:r>
          </w:p>
          <w:p w:rsidR="004E1F03" w:rsidRPr="00C978EB" w:rsidRDefault="003D0924" w:rsidP="004E1F03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Познакомить с по</w:t>
            </w:r>
            <w:r w:rsidRPr="00C978EB">
              <w:rPr>
                <w:color w:val="000000"/>
                <w:sz w:val="20"/>
                <w:szCs w:val="20"/>
              </w:rPr>
              <w:softHyphen/>
              <w:t>рядковым значением числа. Учить отвечать на вопросы «Сколько?», «Который по счету?», «На котором месте?». Упражнять в уме</w:t>
            </w:r>
            <w:r w:rsidRPr="00C978EB">
              <w:rPr>
                <w:color w:val="000000"/>
                <w:sz w:val="20"/>
                <w:szCs w:val="20"/>
              </w:rPr>
              <w:softHyphen/>
              <w:t>нии различать и назы</w:t>
            </w:r>
            <w:r w:rsidRPr="00C978EB">
              <w:rPr>
                <w:color w:val="000000"/>
                <w:sz w:val="20"/>
                <w:szCs w:val="20"/>
              </w:rPr>
              <w:softHyphen/>
              <w:t>вать геометрические фигуры: Раскрыть на кон</w:t>
            </w:r>
            <w:r w:rsidRPr="00C978EB">
              <w:rPr>
                <w:color w:val="000000"/>
                <w:sz w:val="20"/>
                <w:szCs w:val="20"/>
              </w:rPr>
              <w:softHyphen/>
              <w:t>кретных примерах зна</w:t>
            </w:r>
            <w:r w:rsidRPr="00C978EB">
              <w:rPr>
                <w:color w:val="000000"/>
                <w:sz w:val="20"/>
                <w:szCs w:val="20"/>
              </w:rPr>
              <w:softHyphen/>
              <w:t>чение понятий: быстро, медленно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4E1F03" w:rsidP="004E1F03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Познакомить с об</w:t>
            </w:r>
            <w:r w:rsidR="003D0924" w:rsidRPr="00C978EB">
              <w:rPr>
                <w:color w:val="000000"/>
                <w:sz w:val="20"/>
                <w:szCs w:val="20"/>
              </w:rPr>
              <w:t>разованием числа 5.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 считать в пределах 5. Закреплять пред</w:t>
            </w:r>
            <w:r w:rsidRPr="00C978EB">
              <w:rPr>
                <w:color w:val="000000"/>
                <w:sz w:val="20"/>
                <w:szCs w:val="20"/>
              </w:rPr>
              <w:softHyphen/>
              <w:t>ставление о последо</w:t>
            </w:r>
            <w:r w:rsidRPr="00C978EB">
              <w:rPr>
                <w:color w:val="000000"/>
                <w:sz w:val="20"/>
                <w:szCs w:val="20"/>
              </w:rPr>
              <w:softHyphen/>
              <w:t>вательности частей суток. Развивать вообра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жение, </w:t>
            </w:r>
            <w:r w:rsidRPr="004E1F03">
              <w:rPr>
                <w:sz w:val="20"/>
                <w:szCs w:val="20"/>
              </w:rPr>
              <w:t>наблюдатель</w:t>
            </w:r>
            <w:r w:rsidRPr="004E1F03">
              <w:rPr>
                <w:sz w:val="20"/>
                <w:szCs w:val="20"/>
              </w:rPr>
              <w:softHyphen/>
              <w:t>ность</w:t>
            </w:r>
          </w:p>
        </w:tc>
        <w:tc>
          <w:tcPr>
            <w:tcW w:w="1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D12CDA" w:rsidRPr="00C978EB" w:rsidRDefault="00D12CDA" w:rsidP="003D0924">
      <w:pPr>
        <w:pStyle w:val="ab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89"/>
        <w:gridCol w:w="2268"/>
        <w:gridCol w:w="2409"/>
        <w:gridCol w:w="2268"/>
        <w:gridCol w:w="2268"/>
        <w:gridCol w:w="2005"/>
        <w:gridCol w:w="1858"/>
      </w:tblGrid>
      <w:tr w:rsidR="003D0924" w:rsidRPr="00C978EB" w:rsidTr="003D0924">
        <w:trPr>
          <w:trHeight w:val="211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C978EB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C978EB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4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C978EB">
              <w:rPr>
                <w:color w:val="000000"/>
                <w:sz w:val="20"/>
                <w:szCs w:val="20"/>
              </w:rPr>
              <w:t>учить состав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лять рассказ-описание по картинке </w:t>
            </w:r>
            <w:r w:rsidRPr="00C978EB">
              <w:rPr>
                <w:color w:val="000000"/>
                <w:sz w:val="20"/>
                <w:szCs w:val="20"/>
              </w:rPr>
              <w:lastRenderedPageBreak/>
              <w:t>с использовани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ем понятий «вверху, внизу, слева, справа, впереди сзади».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Физическая культура: </w:t>
            </w:r>
            <w:r w:rsidRPr="00C978EB">
              <w:rPr>
                <w:color w:val="000000"/>
                <w:sz w:val="20"/>
                <w:szCs w:val="20"/>
              </w:rPr>
              <w:t>закреплять пред</w:t>
            </w:r>
            <w:r w:rsidRPr="00C978EB">
              <w:rPr>
                <w:color w:val="000000"/>
                <w:sz w:val="20"/>
                <w:szCs w:val="20"/>
              </w:rPr>
              <w:softHyphen/>
              <w:t>ставление о по</w:t>
            </w:r>
            <w:r w:rsidRPr="00C978EB">
              <w:rPr>
                <w:color w:val="000000"/>
                <w:sz w:val="20"/>
                <w:szCs w:val="20"/>
              </w:rPr>
              <w:softHyphen/>
              <w:t>рядковых чис</w:t>
            </w:r>
            <w:r w:rsidRPr="00C978EB">
              <w:rPr>
                <w:color w:val="000000"/>
                <w:sz w:val="20"/>
                <w:szCs w:val="20"/>
              </w:rPr>
              <w:softHyphen/>
              <w:t>лительных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при построени</w:t>
            </w:r>
            <w:r w:rsidRPr="00C978EB">
              <w:rPr>
                <w:color w:val="000000"/>
                <w:sz w:val="20"/>
                <w:szCs w:val="20"/>
              </w:rPr>
              <w:softHyphen/>
              <w:t>ях и перестрое</w:t>
            </w:r>
            <w:r w:rsidRPr="00C978EB">
              <w:rPr>
                <w:color w:val="000000"/>
                <w:sz w:val="20"/>
                <w:szCs w:val="20"/>
              </w:rPr>
              <w:softHyphen/>
              <w:t>ниях, в под</w:t>
            </w:r>
            <w:r w:rsidRPr="00C978EB">
              <w:rPr>
                <w:color w:val="000000"/>
                <w:sz w:val="20"/>
                <w:szCs w:val="20"/>
              </w:rPr>
              <w:softHyphen/>
              <w:t>вижной игре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Умеет исполь</w:t>
            </w:r>
            <w:r w:rsidRPr="00C978EB">
              <w:rPr>
                <w:color w:val="000000"/>
                <w:sz w:val="20"/>
                <w:szCs w:val="20"/>
              </w:rPr>
              <w:softHyphen/>
              <w:t>зовать в речи прилагатель</w:t>
            </w:r>
            <w:r w:rsidRPr="00C978EB">
              <w:rPr>
                <w:color w:val="000000"/>
                <w:sz w:val="20"/>
                <w:szCs w:val="20"/>
              </w:rPr>
              <w:softHyphen/>
              <w:t>ные и состав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лять </w:t>
            </w:r>
            <w:r w:rsidRPr="00C978EB">
              <w:rPr>
                <w:color w:val="000000"/>
                <w:sz w:val="20"/>
                <w:szCs w:val="20"/>
              </w:rPr>
              <w:lastRenderedPageBreak/>
              <w:t>словосо</w:t>
            </w:r>
            <w:r w:rsidRPr="00C978EB">
              <w:rPr>
                <w:color w:val="000000"/>
                <w:sz w:val="20"/>
                <w:szCs w:val="20"/>
              </w:rPr>
              <w:softHyphen/>
              <w:t>четания с ни</w:t>
            </w:r>
            <w:r w:rsidRPr="00C978EB">
              <w:rPr>
                <w:color w:val="000000"/>
                <w:sz w:val="20"/>
                <w:szCs w:val="20"/>
              </w:rPr>
              <w:softHyphen/>
              <w:t>ми для обо</w:t>
            </w:r>
            <w:r w:rsidRPr="00C978EB">
              <w:rPr>
                <w:color w:val="000000"/>
                <w:sz w:val="20"/>
                <w:szCs w:val="20"/>
              </w:rPr>
              <w:softHyphen/>
              <w:t>значения резу</w:t>
            </w:r>
            <w:r w:rsidRPr="00C978EB">
              <w:rPr>
                <w:color w:val="000000"/>
                <w:sz w:val="20"/>
                <w:szCs w:val="20"/>
              </w:rPr>
              <w:softHyphen/>
              <w:t>льтатов срав</w:t>
            </w:r>
            <w:r w:rsidRPr="00C978EB">
              <w:rPr>
                <w:color w:val="000000"/>
                <w:sz w:val="20"/>
                <w:szCs w:val="20"/>
              </w:rPr>
              <w:softHyphen/>
              <w:t>нения предме</w:t>
            </w:r>
            <w:r w:rsidRPr="00C978EB">
              <w:rPr>
                <w:color w:val="000000"/>
                <w:sz w:val="20"/>
                <w:szCs w:val="20"/>
              </w:rPr>
              <w:softHyphen/>
              <w:t>тов (длиннее, шире, коро</w:t>
            </w:r>
            <w:r w:rsidRPr="00C978EB">
              <w:rPr>
                <w:color w:val="000000"/>
                <w:sz w:val="20"/>
                <w:szCs w:val="20"/>
              </w:rPr>
              <w:softHyphen/>
              <w:t>че); умеет до</w:t>
            </w:r>
            <w:r w:rsidRPr="00C978EB">
              <w:rPr>
                <w:color w:val="000000"/>
                <w:sz w:val="20"/>
                <w:szCs w:val="20"/>
              </w:rPr>
              <w:softHyphen/>
              <w:t>говариваться и согласовы</w:t>
            </w:r>
            <w:r w:rsidRPr="00C978EB">
              <w:rPr>
                <w:color w:val="000000"/>
                <w:sz w:val="20"/>
                <w:szCs w:val="20"/>
              </w:rPr>
              <w:softHyphen/>
              <w:t>вать действия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со сверстни</w:t>
            </w:r>
            <w:r w:rsidRPr="00C978EB">
              <w:rPr>
                <w:color w:val="000000"/>
                <w:sz w:val="20"/>
                <w:szCs w:val="20"/>
              </w:rPr>
              <w:softHyphen/>
              <w:t>ками во время проведения подвижных игр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C978EB" w:rsidTr="00D12C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15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Продолжать учить считать в пре</w:t>
            </w:r>
            <w:r w:rsidRPr="00C978EB">
              <w:rPr>
                <w:color w:val="000000"/>
                <w:sz w:val="20"/>
                <w:szCs w:val="20"/>
              </w:rPr>
              <w:softHyphen/>
              <w:t>делах 5. Познакомить с порядковым значе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нием числа 5.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сравнивать пред</w:t>
            </w:r>
            <w:r w:rsidRPr="00C978EB">
              <w:rPr>
                <w:color w:val="000000"/>
                <w:sz w:val="20"/>
                <w:szCs w:val="20"/>
              </w:rPr>
              <w:softHyphen/>
              <w:t>меты по двум при</w:t>
            </w:r>
            <w:r w:rsidRPr="00C978EB">
              <w:rPr>
                <w:color w:val="000000"/>
                <w:sz w:val="20"/>
                <w:szCs w:val="20"/>
              </w:rPr>
              <w:softHyphen/>
              <w:t>знакам величины (длине и ширине);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обозначать резуль</w:t>
            </w:r>
            <w:r w:rsidRPr="00C978EB">
              <w:rPr>
                <w:color w:val="000000"/>
                <w:sz w:val="20"/>
                <w:szCs w:val="20"/>
              </w:rPr>
              <w:softHyphen/>
              <w:t>таты сравнения сло</w:t>
            </w:r>
            <w:r w:rsidRPr="00C978EB">
              <w:rPr>
                <w:color w:val="000000"/>
                <w:sz w:val="20"/>
                <w:szCs w:val="20"/>
              </w:rPr>
              <w:softHyphen/>
              <w:t>вами: длиннее,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шире, короче, уже. Совершенст</w:t>
            </w:r>
            <w:r w:rsidRPr="00C978EB">
              <w:rPr>
                <w:color w:val="000000"/>
                <w:sz w:val="20"/>
                <w:szCs w:val="20"/>
              </w:rPr>
              <w:softHyphen/>
              <w:t>вовать умение определять про</w:t>
            </w:r>
            <w:r w:rsidRPr="00C978EB">
              <w:rPr>
                <w:color w:val="000000"/>
                <w:sz w:val="20"/>
                <w:szCs w:val="20"/>
              </w:rPr>
              <w:softHyphen/>
              <w:t>странственное на</w:t>
            </w:r>
            <w:r w:rsidRPr="00C978EB">
              <w:rPr>
                <w:color w:val="000000"/>
                <w:sz w:val="20"/>
                <w:szCs w:val="20"/>
              </w:rPr>
              <w:softHyphen/>
              <w:t>правление от себя: вверху, внизу, слева, справа, впереди, сзади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 xml:space="preserve">Закреплять умение счетной деятельности в пределах 5. Формировать: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представления о равенстве и неравенстве двух групп на основе счета;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понятие числа. Упражнять: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в различении и назы</w:t>
            </w:r>
            <w:r w:rsidRPr="00C978EB">
              <w:rPr>
                <w:color w:val="000000"/>
                <w:sz w:val="20"/>
                <w:szCs w:val="20"/>
              </w:rPr>
              <w:softHyphen/>
              <w:t>вании знакомых гео</w:t>
            </w:r>
            <w:r w:rsidRPr="00C978EB">
              <w:rPr>
                <w:color w:val="000000"/>
                <w:sz w:val="20"/>
                <w:szCs w:val="20"/>
              </w:rPr>
              <w:softHyphen/>
              <w:t>метрических фигур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 xml:space="preserve">(куб, шар, квадрат, круг);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сравнении предметов, фигур по размерам, формам, цветам, разно</w:t>
            </w:r>
            <w:r w:rsidRPr="00C978EB">
              <w:rPr>
                <w:color w:val="000000"/>
                <w:sz w:val="20"/>
                <w:szCs w:val="20"/>
              </w:rPr>
              <w:softHyphen/>
              <w:t>му количеству. Способствовать формированию пред</w:t>
            </w:r>
            <w:r w:rsidRPr="00C978EB">
              <w:rPr>
                <w:color w:val="000000"/>
                <w:sz w:val="20"/>
                <w:szCs w:val="20"/>
              </w:rPr>
              <w:softHyphen/>
              <w:t>ставлений о количест</w:t>
            </w:r>
            <w:r w:rsidRPr="00C978EB">
              <w:rPr>
                <w:color w:val="000000"/>
                <w:sz w:val="20"/>
                <w:szCs w:val="20"/>
              </w:rPr>
              <w:softHyphen/>
              <w:t>венных отношениях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Формировать пред</w:t>
            </w:r>
            <w:r w:rsidRPr="00C978EB">
              <w:rPr>
                <w:color w:val="000000"/>
                <w:sz w:val="20"/>
                <w:szCs w:val="20"/>
              </w:rPr>
              <w:softHyphen/>
              <w:t>ставления о порядковом значении числа (в пре</w:t>
            </w:r>
            <w:r w:rsidRPr="00C978EB">
              <w:rPr>
                <w:color w:val="000000"/>
                <w:sz w:val="20"/>
                <w:szCs w:val="20"/>
              </w:rPr>
              <w:softHyphen/>
              <w:t>делах 5). Познакомить с ци</w:t>
            </w:r>
            <w:r w:rsidRPr="00C978EB">
              <w:rPr>
                <w:color w:val="000000"/>
                <w:sz w:val="20"/>
                <w:szCs w:val="20"/>
              </w:rPr>
              <w:softHyphen/>
              <w:t>линдром. Учить различать шар и цилиндр. Развивать умение сравнивать предметы по цвету, форме, величине, четко выделять признак, по которому проводится сравнение.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Побуждать детей повторять за воспитате</w:t>
            </w:r>
            <w:r w:rsidRPr="00C978EB">
              <w:rPr>
                <w:color w:val="000000"/>
                <w:sz w:val="20"/>
                <w:szCs w:val="20"/>
              </w:rPr>
              <w:softHyphen/>
              <w:t>лем сказанное о свойст</w:t>
            </w:r>
            <w:r w:rsidRPr="00C978EB">
              <w:rPr>
                <w:color w:val="000000"/>
                <w:sz w:val="20"/>
                <w:szCs w:val="20"/>
              </w:rPr>
              <w:softHyphen/>
              <w:t>вах, качествах предме</w:t>
            </w:r>
            <w:r w:rsidRPr="00C978EB">
              <w:rPr>
                <w:color w:val="000000"/>
                <w:sz w:val="20"/>
                <w:szCs w:val="20"/>
              </w:rPr>
              <w:softHyphen/>
              <w:t>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 в счете и отсчете предметов в пределах 5 по образцу. Продолжать уточ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нять представления о цилиндре.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 xml:space="preserve">Развивать: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представление о по</w:t>
            </w:r>
            <w:r w:rsidRPr="00C978EB">
              <w:rPr>
                <w:color w:val="000000"/>
                <w:sz w:val="20"/>
                <w:szCs w:val="20"/>
              </w:rPr>
              <w:softHyphen/>
              <w:t>следовательности час</w:t>
            </w:r>
            <w:r w:rsidRPr="00C978EB">
              <w:rPr>
                <w:color w:val="000000"/>
                <w:sz w:val="20"/>
                <w:szCs w:val="20"/>
              </w:rPr>
              <w:softHyphen/>
              <w:t>тей суток;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умение действовать с предметами, сравни</w:t>
            </w:r>
            <w:r w:rsidRPr="00C978EB">
              <w:rPr>
                <w:color w:val="000000"/>
                <w:sz w:val="20"/>
                <w:szCs w:val="20"/>
              </w:rPr>
              <w:softHyphen/>
              <w:t>вая их и выражая сло</w:t>
            </w:r>
            <w:r w:rsidRPr="00C978EB">
              <w:rPr>
                <w:color w:val="000000"/>
                <w:sz w:val="20"/>
                <w:szCs w:val="20"/>
              </w:rPr>
              <w:softHyphen/>
              <w:t>вами отношения совокупностей</w:t>
            </w:r>
          </w:p>
        </w:tc>
        <w:tc>
          <w:tcPr>
            <w:tcW w:w="20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D12CDA" w:rsidRDefault="00D12CDA" w:rsidP="003D0924">
      <w:pPr>
        <w:pStyle w:val="ab"/>
        <w:rPr>
          <w:sz w:val="20"/>
          <w:szCs w:val="20"/>
        </w:rPr>
      </w:pPr>
    </w:p>
    <w:p w:rsidR="00D12CDA" w:rsidRDefault="00D12CDA" w:rsidP="003D0924">
      <w:pPr>
        <w:pStyle w:val="ab"/>
        <w:rPr>
          <w:sz w:val="20"/>
          <w:szCs w:val="20"/>
        </w:rPr>
      </w:pPr>
    </w:p>
    <w:p w:rsidR="00D12CDA" w:rsidRDefault="00D12CDA" w:rsidP="003D0924">
      <w:pPr>
        <w:pStyle w:val="ab"/>
        <w:rPr>
          <w:sz w:val="20"/>
          <w:szCs w:val="20"/>
        </w:rPr>
      </w:pPr>
    </w:p>
    <w:p w:rsidR="00D12CDA" w:rsidRDefault="00D12CDA" w:rsidP="003D0924">
      <w:pPr>
        <w:pStyle w:val="ab"/>
        <w:rPr>
          <w:sz w:val="20"/>
          <w:szCs w:val="20"/>
        </w:rPr>
      </w:pPr>
    </w:p>
    <w:p w:rsidR="00D12CDA" w:rsidRDefault="00D12CDA" w:rsidP="003D0924">
      <w:pPr>
        <w:pStyle w:val="ab"/>
        <w:rPr>
          <w:sz w:val="20"/>
          <w:szCs w:val="20"/>
        </w:rPr>
      </w:pPr>
    </w:p>
    <w:p w:rsidR="00D12CDA" w:rsidRDefault="00D12CDA" w:rsidP="003D0924">
      <w:pPr>
        <w:pStyle w:val="ab"/>
        <w:rPr>
          <w:sz w:val="20"/>
          <w:szCs w:val="20"/>
        </w:rPr>
      </w:pPr>
    </w:p>
    <w:p w:rsidR="00D12CDA" w:rsidRDefault="00D12CDA" w:rsidP="003D0924">
      <w:pPr>
        <w:pStyle w:val="ab"/>
        <w:rPr>
          <w:sz w:val="20"/>
          <w:szCs w:val="20"/>
        </w:rPr>
      </w:pPr>
    </w:p>
    <w:p w:rsidR="00D12CDA" w:rsidRDefault="00D12CDA" w:rsidP="003D0924">
      <w:pPr>
        <w:pStyle w:val="ab"/>
        <w:rPr>
          <w:sz w:val="20"/>
          <w:szCs w:val="20"/>
        </w:rPr>
      </w:pPr>
    </w:p>
    <w:p w:rsidR="00D12CDA" w:rsidRDefault="00D12CDA" w:rsidP="003D0924">
      <w:pPr>
        <w:pStyle w:val="ab"/>
        <w:rPr>
          <w:sz w:val="20"/>
          <w:szCs w:val="20"/>
        </w:rPr>
      </w:pPr>
    </w:p>
    <w:p w:rsidR="00D12CDA" w:rsidRDefault="00D12CDA" w:rsidP="003D0924">
      <w:pPr>
        <w:pStyle w:val="ab"/>
        <w:rPr>
          <w:sz w:val="20"/>
          <w:szCs w:val="20"/>
        </w:rPr>
      </w:pPr>
    </w:p>
    <w:p w:rsidR="00D12CDA" w:rsidRPr="00C978EB" w:rsidRDefault="00D12CDA" w:rsidP="003D0924">
      <w:pPr>
        <w:pStyle w:val="ab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58"/>
        <w:gridCol w:w="8"/>
        <w:gridCol w:w="2308"/>
        <w:gridCol w:w="2392"/>
        <w:gridCol w:w="2288"/>
        <w:gridCol w:w="2265"/>
        <w:gridCol w:w="1755"/>
        <w:gridCol w:w="2091"/>
      </w:tblGrid>
      <w:tr w:rsidR="003D0924" w:rsidRPr="00C978EB" w:rsidTr="003D0924">
        <w:trPr>
          <w:trHeight w:val="211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C978EB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Январь</w:t>
            </w:r>
          </w:p>
          <w:p w:rsidR="003D0924" w:rsidRPr="00C978EB" w:rsidRDefault="003D0924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4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C978EB">
              <w:rPr>
                <w:color w:val="000000"/>
                <w:sz w:val="20"/>
                <w:szCs w:val="20"/>
              </w:rPr>
              <w:t>форми</w:t>
            </w:r>
            <w:r w:rsidRPr="00C978EB">
              <w:rPr>
                <w:color w:val="000000"/>
                <w:sz w:val="20"/>
                <w:szCs w:val="20"/>
              </w:rPr>
              <w:softHyphen/>
              <w:t>ровать умение сравнивать предметы по форме и величи</w:t>
            </w:r>
            <w:r w:rsidRPr="00C978EB">
              <w:rPr>
                <w:color w:val="000000"/>
                <w:sz w:val="20"/>
                <w:szCs w:val="20"/>
              </w:rPr>
              <w:softHyphen/>
              <w:t>не во время чте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ния сказки «Три медведя». </w:t>
            </w: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C978EB">
              <w:rPr>
                <w:color w:val="000000"/>
                <w:sz w:val="20"/>
                <w:szCs w:val="20"/>
              </w:rPr>
              <w:t>учить составлять небольшой рас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сказ или сказку с употреблением слов </w:t>
            </w:r>
            <w:r w:rsidRPr="00C978EB">
              <w:rPr>
                <w:i/>
                <w:iCs/>
                <w:color w:val="000000"/>
                <w:sz w:val="20"/>
                <w:szCs w:val="20"/>
              </w:rPr>
              <w:t>вчера, се</w:t>
            </w:r>
            <w:r w:rsidRPr="00C978EB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годня, завтра; </w:t>
            </w:r>
            <w:r w:rsidRPr="00C978EB">
              <w:rPr>
                <w:color w:val="000000"/>
                <w:sz w:val="20"/>
                <w:szCs w:val="20"/>
              </w:rPr>
              <w:t>правильно упот</w:t>
            </w:r>
            <w:r w:rsidRPr="00C978EB">
              <w:rPr>
                <w:color w:val="000000"/>
                <w:sz w:val="20"/>
                <w:szCs w:val="20"/>
              </w:rPr>
              <w:softHyphen/>
              <w:t>реблять в речи прилагательные в превосходной степени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Владеет на</w:t>
            </w:r>
            <w:r w:rsidRPr="00C978EB">
              <w:rPr>
                <w:color w:val="000000"/>
                <w:sz w:val="20"/>
                <w:szCs w:val="20"/>
              </w:rPr>
              <w:softHyphen/>
              <w:t>выком само</w:t>
            </w:r>
            <w:r w:rsidRPr="00C978EB">
              <w:rPr>
                <w:color w:val="000000"/>
                <w:sz w:val="20"/>
                <w:szCs w:val="20"/>
              </w:rPr>
              <w:softHyphen/>
              <w:t>стоятельного обследования предметов (сенсорно-моторные действия). Умеет само</w:t>
            </w:r>
            <w:r w:rsidRPr="00C978EB">
              <w:rPr>
                <w:color w:val="000000"/>
                <w:sz w:val="20"/>
                <w:szCs w:val="20"/>
              </w:rPr>
              <w:softHyphen/>
              <w:t>стоятельно придумывать условие игры, используя понятия «да</w:t>
            </w:r>
            <w:r w:rsidRPr="00C978EB">
              <w:rPr>
                <w:color w:val="000000"/>
                <w:sz w:val="20"/>
                <w:szCs w:val="20"/>
              </w:rPr>
              <w:softHyphen/>
              <w:t>леко-близко»; проявляет инициативу в организации игры с группой сверстни</w:t>
            </w:r>
            <w:r w:rsidRPr="00C978EB">
              <w:rPr>
                <w:color w:val="000000"/>
                <w:sz w:val="20"/>
                <w:szCs w:val="20"/>
              </w:rPr>
              <w:softHyphen/>
              <w:t>ков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C978EB" w:rsidTr="00D12C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5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Познакомить с пространственны</w:t>
            </w:r>
            <w:r w:rsidRPr="00C978EB">
              <w:rPr>
                <w:color w:val="000000"/>
                <w:sz w:val="20"/>
                <w:szCs w:val="20"/>
              </w:rPr>
              <w:softHyphen/>
              <w:t>ми отношениями, выражениями, сло</w:t>
            </w:r>
            <w:r w:rsidRPr="00C978EB">
              <w:rPr>
                <w:color w:val="000000"/>
                <w:sz w:val="20"/>
                <w:szCs w:val="20"/>
              </w:rPr>
              <w:softHyphen/>
              <w:t>вами: далеко - близ</w:t>
            </w:r>
            <w:r w:rsidRPr="00C978EB">
              <w:rPr>
                <w:color w:val="000000"/>
                <w:sz w:val="20"/>
                <w:szCs w:val="20"/>
              </w:rPr>
              <w:softHyphen/>
              <w:t>ко. Развивать вни</w:t>
            </w:r>
            <w:r w:rsidRPr="00C978EB">
              <w:rPr>
                <w:color w:val="000000"/>
                <w:sz w:val="20"/>
                <w:szCs w:val="20"/>
              </w:rPr>
              <w:softHyphen/>
              <w:t>мание, память, мышление. Помочь детям ус</w:t>
            </w:r>
            <w:r w:rsidRPr="00C978EB">
              <w:rPr>
                <w:color w:val="000000"/>
                <w:sz w:val="20"/>
                <w:szCs w:val="20"/>
              </w:rPr>
              <w:softHyphen/>
              <w:t>воить необходимую информацию о пред</w:t>
            </w:r>
            <w:r w:rsidRPr="00C978EB">
              <w:rPr>
                <w:color w:val="000000"/>
                <w:sz w:val="20"/>
                <w:szCs w:val="20"/>
              </w:rPr>
              <w:softHyphen/>
              <w:t>метно-пространствен</w:t>
            </w:r>
            <w:r w:rsidRPr="00C978EB">
              <w:rPr>
                <w:color w:val="000000"/>
                <w:sz w:val="20"/>
                <w:szCs w:val="20"/>
              </w:rPr>
              <w:softHyphen/>
              <w:t>ном окружении, о способах про</w:t>
            </w:r>
            <w:r w:rsidRPr="00C978EB">
              <w:rPr>
                <w:color w:val="000000"/>
                <w:sz w:val="20"/>
                <w:szCs w:val="20"/>
              </w:rPr>
              <w:softHyphen/>
              <w:t>странственной ори</w:t>
            </w:r>
            <w:r w:rsidRPr="00C978EB">
              <w:rPr>
                <w:color w:val="000000"/>
                <w:sz w:val="20"/>
                <w:szCs w:val="20"/>
              </w:rPr>
              <w:softHyphen/>
              <w:t>ентации, научиться пользоваться ими в различных жиз</w:t>
            </w:r>
            <w:r w:rsidRPr="00C978EB">
              <w:rPr>
                <w:color w:val="000000"/>
                <w:sz w:val="20"/>
                <w:szCs w:val="20"/>
              </w:rPr>
              <w:softHyphen/>
              <w:t>ненных ситуациях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 в счете на слух в пределах 5. Уточнять представ</w:t>
            </w:r>
            <w:r w:rsidRPr="00C978EB">
              <w:rPr>
                <w:color w:val="000000"/>
                <w:sz w:val="20"/>
                <w:szCs w:val="20"/>
              </w:rPr>
              <w:softHyphen/>
              <w:t>ления о пространствен</w:t>
            </w:r>
            <w:r w:rsidRPr="00C978EB">
              <w:rPr>
                <w:color w:val="000000"/>
                <w:sz w:val="20"/>
                <w:szCs w:val="20"/>
              </w:rPr>
              <w:softHyphen/>
              <w:t>ных отношениях: дале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ко - близко.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сравнивать три пред</w:t>
            </w:r>
            <w:r w:rsidRPr="00C978EB">
              <w:rPr>
                <w:color w:val="000000"/>
                <w:sz w:val="20"/>
                <w:szCs w:val="20"/>
              </w:rPr>
              <w:softHyphen/>
              <w:t>мета по величине;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раскладывать их в убывающей и возрас</w:t>
            </w:r>
            <w:r w:rsidRPr="00C978EB">
              <w:rPr>
                <w:color w:val="000000"/>
                <w:sz w:val="20"/>
                <w:szCs w:val="20"/>
              </w:rPr>
              <w:softHyphen/>
              <w:t>тающей последователь</w:t>
            </w:r>
            <w:r w:rsidRPr="00C978EB">
              <w:rPr>
                <w:color w:val="000000"/>
                <w:sz w:val="20"/>
                <w:szCs w:val="20"/>
              </w:rPr>
              <w:softHyphen/>
              <w:t>ности;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обозначать результа</w:t>
            </w:r>
            <w:r w:rsidRPr="00C978EB">
              <w:rPr>
                <w:color w:val="000000"/>
                <w:sz w:val="20"/>
                <w:szCs w:val="20"/>
              </w:rPr>
              <w:softHyphen/>
              <w:t>ты сравнения словами: самый длинный, короче, самый короткий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получен-ные навыки при вы</w:t>
            </w:r>
            <w:r w:rsidRPr="00C978EB">
              <w:rPr>
                <w:color w:val="000000"/>
                <w:sz w:val="20"/>
                <w:szCs w:val="20"/>
              </w:rPr>
              <w:softHyphen/>
              <w:t>полнении игровых уп</w:t>
            </w:r>
            <w:r w:rsidRPr="00C978EB">
              <w:rPr>
                <w:color w:val="000000"/>
                <w:sz w:val="20"/>
                <w:szCs w:val="20"/>
              </w:rPr>
              <w:softHyphen/>
              <w:t>ражнений и заданий. Развивать матема</w:t>
            </w:r>
            <w:r w:rsidRPr="00C978EB">
              <w:rPr>
                <w:color w:val="000000"/>
                <w:sz w:val="20"/>
                <w:szCs w:val="20"/>
              </w:rPr>
              <w:softHyphen/>
              <w:t>тические и логические способности, смекалку детей. Воспитывать инте</w:t>
            </w:r>
            <w:r w:rsidRPr="00C978EB">
              <w:rPr>
                <w:color w:val="000000"/>
                <w:sz w:val="20"/>
                <w:szCs w:val="20"/>
              </w:rPr>
              <w:softHyphen/>
              <w:t>рес и увлеченность занятиями математикой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 в счете на ощупь в преде</w:t>
            </w:r>
            <w:r w:rsidRPr="00C978EB">
              <w:rPr>
                <w:color w:val="000000"/>
                <w:sz w:val="20"/>
                <w:szCs w:val="20"/>
              </w:rPr>
              <w:softHyphen/>
              <w:t>лах 5. Объяснить значе</w:t>
            </w:r>
            <w:r w:rsidRPr="00C978EB">
              <w:rPr>
                <w:color w:val="000000"/>
                <w:sz w:val="20"/>
                <w:szCs w:val="20"/>
              </w:rPr>
              <w:softHyphen/>
              <w:t xml:space="preserve">ние слов: </w:t>
            </w:r>
            <w:r w:rsidRPr="00C978EB">
              <w:rPr>
                <w:i/>
                <w:iCs/>
                <w:color w:val="000000"/>
                <w:sz w:val="20"/>
                <w:szCs w:val="20"/>
              </w:rPr>
              <w:t>вчера, сего</w:t>
            </w:r>
            <w:r w:rsidRPr="00C978EB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дня, завтра. 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Развивать умение сравнивать предметы по цвету, форме, ве</w:t>
            </w:r>
            <w:r w:rsidRPr="00C978EB">
              <w:rPr>
                <w:color w:val="000000"/>
                <w:sz w:val="20"/>
                <w:szCs w:val="20"/>
              </w:rPr>
              <w:softHyphen/>
              <w:t>личине и пространст</w:t>
            </w:r>
            <w:r w:rsidRPr="00C978EB">
              <w:rPr>
                <w:color w:val="000000"/>
                <w:sz w:val="20"/>
                <w:szCs w:val="20"/>
              </w:rPr>
              <w:softHyphen/>
              <w:t>венному расположе</w:t>
            </w:r>
            <w:r w:rsidRPr="00C978EB">
              <w:rPr>
                <w:color w:val="000000"/>
                <w:sz w:val="20"/>
                <w:szCs w:val="20"/>
              </w:rPr>
              <w:softHyphen/>
              <w:t>нию</w:t>
            </w: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D12CDA" w:rsidRPr="00C978EB" w:rsidRDefault="00D12CDA" w:rsidP="003D0924">
      <w:pPr>
        <w:pStyle w:val="ab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"/>
        <w:gridCol w:w="683"/>
        <w:gridCol w:w="2317"/>
        <w:gridCol w:w="2392"/>
        <w:gridCol w:w="2288"/>
        <w:gridCol w:w="2265"/>
        <w:gridCol w:w="1755"/>
        <w:gridCol w:w="2008"/>
      </w:tblGrid>
      <w:tr w:rsidR="003D0924" w:rsidRPr="00C978EB" w:rsidTr="003D0924">
        <w:trPr>
          <w:trHeight w:val="211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C978EB" w:rsidTr="003D0924">
        <w:trPr>
          <w:trHeight w:val="259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4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Художествен-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ное творчест-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во: </w:t>
            </w:r>
            <w:r w:rsidRPr="00C978EB">
              <w:rPr>
                <w:color w:val="000000"/>
                <w:sz w:val="20"/>
                <w:szCs w:val="20"/>
              </w:rPr>
              <w:t>учить со-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ставлять из час-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тей или на час-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тях целостное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изображение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предмета; в ри-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сунке закреп-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лять понятие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«части суток».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Физическая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культура: </w:t>
            </w:r>
            <w:r w:rsidRPr="00C978EB">
              <w:rPr>
                <w:color w:val="000000"/>
                <w:sz w:val="20"/>
                <w:szCs w:val="20"/>
              </w:rPr>
              <w:t>фор-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мировать уме-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ние двигаться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заданном на-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правлении или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со сменой на-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правления; ра-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зучивание ком-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плекса ритмиче-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ской гимнасти-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ки из 5 упраж-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нений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Умеет состав-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лять неболь-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шой рассказ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на тему «Моя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семья» с ис-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пользованием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 xml:space="preserve">слов </w:t>
            </w:r>
            <w:r w:rsidRPr="00C978EB">
              <w:rPr>
                <w:i/>
                <w:iCs/>
                <w:color w:val="000000"/>
                <w:sz w:val="20"/>
                <w:szCs w:val="20"/>
              </w:rPr>
              <w:t>вчера,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сегодня, зав-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тра; </w:t>
            </w:r>
            <w:r w:rsidRPr="00C978EB">
              <w:rPr>
                <w:color w:val="000000"/>
                <w:sz w:val="20"/>
                <w:szCs w:val="20"/>
              </w:rPr>
              <w:t>умеет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рисунке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 аппликации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передавать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несложный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сюжет, объе-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диняя 3-4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предмета; вы-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полняет ко-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манды «впе-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рёд, назад,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кругом, нале-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во, направо»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во время вы-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полнения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двигательных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упражнений</w:t>
            </w:r>
          </w:p>
        </w:tc>
      </w:tr>
      <w:tr w:rsidR="003D0924" w:rsidRPr="00C978EB" w:rsidTr="00D12CDA">
        <w:trPr>
          <w:trHeight w:val="4999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sz w:val="20"/>
                <w:szCs w:val="20"/>
              </w:rPr>
              <w:t>Цели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представление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 значении слов: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вчера, сегод- ня,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завтра.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сравнивать 3 пред-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мета по ширине;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раскладывать их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убывающей и воз-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растающей последо-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вательности;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обозначать резуль-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таты сравнения сло-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вами: самый широ-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кий, уже, самый уз-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кий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 считать разли-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ные движение в преде-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лах 3.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 сравнивать 4-5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предметов по ширине,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раскладывать их в воз-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растающей последова-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воспроизводить ука-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занное количество дви-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жений в пределах 5;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двигаться в заданном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направлении (вперед,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назад, налево, направо).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умении составлять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целостное изображение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предмета на отдельных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частях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 воспроизво-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дить указанное коли-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чество движений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пределах 5.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 в уме-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нии называть и разли-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чать геометрические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фигуры: круг, квадрат,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треугольник, прямо-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угольник.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Совершенство-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вать представления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 частях суток и их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последовательности</w:t>
            </w: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C978EB" w:rsidRDefault="003D0924" w:rsidP="003D0924">
      <w:pPr>
        <w:pStyle w:val="ab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83"/>
        <w:gridCol w:w="2317"/>
        <w:gridCol w:w="2392"/>
        <w:gridCol w:w="2288"/>
        <w:gridCol w:w="2265"/>
        <w:gridCol w:w="1755"/>
        <w:gridCol w:w="2007"/>
        <w:gridCol w:w="10"/>
      </w:tblGrid>
      <w:tr w:rsidR="003D0924" w:rsidRPr="00C978EB" w:rsidTr="003D0924">
        <w:trPr>
          <w:trHeight w:val="21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C978EB" w:rsidTr="003D0924">
        <w:trPr>
          <w:trHeight w:val="317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ind w:left="110" w:right="110" w:hanging="135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Март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4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C978EB">
              <w:rPr>
                <w:color w:val="000000"/>
                <w:sz w:val="20"/>
                <w:szCs w:val="20"/>
              </w:rPr>
              <w:t>закреп-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лять умение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сравнивать пред-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меты по величи-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не во время чте-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ния сказки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«Три поросён-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ка».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Художествен-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ное творчест-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во: </w:t>
            </w:r>
            <w:r w:rsidRPr="00C978EB">
              <w:rPr>
                <w:color w:val="000000"/>
                <w:sz w:val="20"/>
                <w:szCs w:val="20"/>
              </w:rPr>
              <w:t>изготовле-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ние игрушек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цилиндричес-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кой и круглой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формы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Умеет исполь-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зовать в речи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слова, обозна-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чающие пре-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восходную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степень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сравнения,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слова с умень-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шительно-лас-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кательными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суффиксами</w:t>
            </w:r>
          </w:p>
        </w:tc>
      </w:tr>
      <w:tr w:rsidR="003D0924" w:rsidRPr="00C978EB" w:rsidTr="003D0924">
        <w:trPr>
          <w:trHeight w:val="1545"/>
        </w:trPr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Объяснить, что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результат счета не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зависит от величины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предмета.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 сравнивать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предметы по разме-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ру, обозначать ре-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зультаты сравнения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словами: самый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большой, поменьше,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еще меньше, самый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маленький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 сравнивать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3 предмета по высоте,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обозначать результаты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сравнения словами: са-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мый высокий, ниже,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самый низкий.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Развивать память,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мышление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Показать независи-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мость результата счета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от расстояния между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предметами (в преде-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лах 5).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полу-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ченные умения в обра-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зовании, сравнении чи-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сел, в определении об-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щего количества чего-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либо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пред-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ставление о том,что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результат счета не за-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висит от расстояния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между предметами.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Познакомить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 цилиндром на осно-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ве сравнения его с ша-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ром</w:t>
            </w:r>
          </w:p>
        </w:tc>
        <w:tc>
          <w:tcPr>
            <w:tcW w:w="175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C978EB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98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bCs/>
                <w:color w:val="00000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4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Социализация: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формировать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навык ролевого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поведения в ди-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дактической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игре «Магазин».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Физическая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культура: </w:t>
            </w:r>
            <w:r w:rsidRPr="00C978EB">
              <w:rPr>
                <w:color w:val="000000"/>
                <w:sz w:val="20"/>
                <w:szCs w:val="20"/>
              </w:rPr>
              <w:t>про-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водить спор-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тивные и под-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вижные игры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 обучением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ориентирования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пространстве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Владеет уме-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нием согласо-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вывать дейст-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вия с детьми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 распреде-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лять роли для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участия в игре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«Магазин»;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умеет выпол-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нять опреде-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лённое коли-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чество уп-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ражнений;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делать оста-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новку на счёт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«четыре»</w:t>
            </w:r>
          </w:p>
        </w:tc>
      </w:tr>
      <w:tr w:rsidR="003D0924" w:rsidRPr="00C978EB" w:rsidTr="00D12C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3005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умении видеть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равные группы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предметов при раз-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ном их расположе-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нии (в пределах 5).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Продолжать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знакомить с цилин-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дром на основе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сравнения его с ша-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ром и кубом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навыки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количественного и по-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рядкового счета в пре-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делах 5.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 в уме-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нии устанавливать по-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следовательность час-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тей суток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Учить соотносить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форму предметов с гео-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метрическими фигура-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ми: шаром и кубом.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Развивать умение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сравнивать предметы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 цвету, форме, вели-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чине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представле-ния о том, что результат счета не зависит от качествен-ныхпризнаков предме-та.Совершенствовать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умение ориентиро-ваться в пространстве, обозначать пространст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венные отношения от-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носительно себя соот-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ветствующими сло-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вами</w:t>
            </w: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C978EB" w:rsidRDefault="003D0924" w:rsidP="003D0924">
      <w:pPr>
        <w:pStyle w:val="ab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"/>
        <w:gridCol w:w="682"/>
        <w:gridCol w:w="2317"/>
        <w:gridCol w:w="2392"/>
        <w:gridCol w:w="2288"/>
        <w:gridCol w:w="2265"/>
        <w:gridCol w:w="1755"/>
        <w:gridCol w:w="2007"/>
      </w:tblGrid>
      <w:tr w:rsidR="003D0924" w:rsidRPr="00C978EB" w:rsidTr="003D0924">
        <w:trPr>
          <w:trHeight w:val="211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978E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C978EB" w:rsidTr="003D0924">
        <w:trPr>
          <w:trHeight w:val="915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1 Количе-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ство и счет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2 Величина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3. Сходства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 различия геометриче-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ских фигур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Взросло-детская (партнерская) деятельность № 4. Ориенти-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ровка в пространстве,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во времени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Художествен-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ное творчест-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во: </w:t>
            </w:r>
            <w:r w:rsidRPr="00C978EB">
              <w:rPr>
                <w:color w:val="000000"/>
                <w:sz w:val="20"/>
                <w:szCs w:val="20"/>
              </w:rPr>
              <w:t>выполнить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аппликацию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 использовани-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ем геометриче-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ских фигур.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>Физическая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i/>
                <w:iCs/>
                <w:color w:val="000000"/>
                <w:sz w:val="20"/>
                <w:szCs w:val="20"/>
              </w:rPr>
              <w:t xml:space="preserve">культура: </w:t>
            </w:r>
            <w:r w:rsidRPr="00C978EB">
              <w:rPr>
                <w:color w:val="000000"/>
                <w:sz w:val="20"/>
                <w:szCs w:val="20"/>
              </w:rPr>
              <w:t>ор-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ганизовать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спортивную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игру на участке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детского сада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 использова-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нием ориенти-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ров; учить вы-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полнять прыж-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ки в длину,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высоту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под счёт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Умеет соотносить форму предметов мебели и посуды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 геометрическими фигурами в лепке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 аппликации;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lastRenderedPageBreak/>
              <w:t>умеет соблюдать правила игры и пла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нировать последователь-ность действий для достижения ре-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зультата</w:t>
            </w:r>
          </w:p>
        </w:tc>
      </w:tr>
      <w:tr w:rsidR="003D0924" w:rsidRPr="00C978EB" w:rsidTr="003D0924">
        <w:trPr>
          <w:trHeight w:val="1140"/>
        </w:trPr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умение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счете предметов.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Упражнять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счете на слух,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на ощупь, а также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счете движений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Закреплять умение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сравнивать предметы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по длине, ширине, высоте; умение раскладывать 3-5 предметов в ряд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 порядке возрастания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(убывания) их длины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(ширины, высоты или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величины в целом),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ориентируясь на обра-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зец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 п р а ж н я т ь в уста-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новлении признаков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сходства и различия между кругом и шаром, квадратом и цилиндром,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квадратом и кубом.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Узнавать и обозначать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словом форму знакомых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предметов, то есть называть, какие предметы похожи на круг (тарелка,блюдце), прямоугольник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(крышка стола, дверь, окно), шар (мяч, арбуз), цилиндр (стакан, башня),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треугольник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Развивать ориен-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тирование в простран-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стве на участке дет-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ского сада, сочетая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 понятиями «далеко-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близко».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Формировать: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обобщенное пред-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ставление о сутках;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опыт восприятия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размеров предметов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и оценку их величины;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- навык дифференци-</w:t>
            </w:r>
          </w:p>
          <w:p w:rsidR="003D0924" w:rsidRPr="00C978EB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C978EB">
              <w:rPr>
                <w:color w:val="000000"/>
                <w:sz w:val="20"/>
                <w:szCs w:val="20"/>
              </w:rPr>
              <w:t>ации предметов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C978EB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C978EB" w:rsidRDefault="003D0924" w:rsidP="003D0924">
      <w:pPr>
        <w:rPr>
          <w:sz w:val="20"/>
          <w:szCs w:val="20"/>
        </w:rPr>
        <w:sectPr w:rsidR="003D0924" w:rsidRPr="00C978E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D0924" w:rsidRPr="00BE4A1D" w:rsidRDefault="003D0924" w:rsidP="00F87D92">
      <w:pPr>
        <w:shd w:val="clear" w:color="auto" w:fill="FFFFFF"/>
        <w:autoSpaceDE w:val="0"/>
        <w:jc w:val="center"/>
      </w:pPr>
      <w:r w:rsidRPr="00BE4A1D">
        <w:rPr>
          <w:b/>
          <w:bCs/>
          <w:color w:val="000000"/>
        </w:rPr>
        <w:lastRenderedPageBreak/>
        <w:t>ФОРМИРОВАНИЕ ЦЕЛОСТНОЙ КАРТИНЫ МИРА, РАСШИРЕНИЕ КРУГОЗОРА. РАЗВИТИЕ ПОЗНАВАТЕЛЬНО-ИССЛЕДОВАТЕЛЬСКОЙ ДЕЯТЕЛЬНОСТИ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Раздел рабочей программы «Формирование целостной картины мира, расширение кругозора» является одной из составляющих направления  «Познание» и включает в себя следую</w:t>
      </w:r>
      <w:r w:rsidRPr="00BE4A1D">
        <w:rPr>
          <w:color w:val="000000"/>
        </w:rPr>
        <w:softHyphen/>
        <w:t>щие части: предметное окружение, явления общественной жизни, мир природы.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Каждая составляющая часть раздела рабочей программы имеет свою базовую основу.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Введение в предметный мир предполагает формирование представлении о предмете как та</w:t>
      </w:r>
      <w:r w:rsidRPr="00BE4A1D">
        <w:rPr>
          <w:color w:val="000000"/>
        </w:rPr>
        <w:softHyphen/>
        <w:t>ковом и как о творении человеческой мысли и результатов деятельности.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В ознакомлении детей с явлениями общественной жизни стержневой темой является жизни и труд людей.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В основе приобщения к миру природы лежит помощь ребенку в осознании себя как активно</w:t>
      </w:r>
      <w:r w:rsidRPr="00BE4A1D">
        <w:rPr>
          <w:color w:val="000000"/>
        </w:rPr>
        <w:softHyphen/>
        <w:t>го субъекта природы.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Цель раздела - расширять представления детей об окружающем мире.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Реализация цели происходит через решение следующих задач: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- формирование умения сравнивать и группировать предметы окружающего мира по их при</w:t>
      </w:r>
      <w:r w:rsidRPr="00BE4A1D">
        <w:rPr>
          <w:color w:val="000000"/>
        </w:rPr>
        <w:softHyphen/>
        <w:t>знакам (цвет, форма, величина, вес);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- уточнение, систематизация и углубление знаний о материалах, из которых сделаны предме</w:t>
      </w:r>
      <w:r w:rsidRPr="00BE4A1D">
        <w:rPr>
          <w:color w:val="000000"/>
        </w:rPr>
        <w:softHyphen/>
        <w:t>ты, об их свойствах и качествах;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- формирование представлений о видах человеческого труда и профессиях;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- развитие интереса к миру природы;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- развитие умений правильно взаимодействовать с природой;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- формирование представлений о причинно-следственных связях внутри природного ком</w:t>
      </w:r>
      <w:r w:rsidRPr="00BE4A1D">
        <w:rPr>
          <w:color w:val="000000"/>
        </w:rPr>
        <w:softHyphen/>
        <w:t>плекса;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- развитие эмоционально-доброжелательного отношения к живым объектам природы в про</w:t>
      </w:r>
      <w:r w:rsidRPr="00BE4A1D">
        <w:rPr>
          <w:color w:val="000000"/>
        </w:rPr>
        <w:softHyphen/>
        <w:t>цессе общения с ними;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- развитие осознанного отношения к себе, как к активному субъекту окружающего мира;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- формирование привычки рационально использовать природные ресурсы.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Реализация рабочей  программы  осуществляется в процессе как повседневного общения с деть</w:t>
      </w:r>
      <w:r w:rsidRPr="00BE4A1D">
        <w:rPr>
          <w:color w:val="000000"/>
        </w:rPr>
        <w:softHyphen/>
        <w:t>ми. Во всех группах детей знако</w:t>
      </w:r>
      <w:r w:rsidRPr="00BE4A1D">
        <w:rPr>
          <w:color w:val="000000"/>
        </w:rPr>
        <w:softHyphen/>
        <w:t>мят с многообразием окружающего мира, но на каждом возрастном этапе интересы и предпочте</w:t>
      </w:r>
      <w:r w:rsidRPr="00BE4A1D">
        <w:rPr>
          <w:color w:val="000000"/>
        </w:rPr>
        <w:softHyphen/>
        <w:t>ния дошкольников касаются то одной, то другой сферы деятельности. Поэтому сетка мероприятий предусматривает разумное чередование их в течение каждого месяца.</w:t>
      </w: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ind w:firstLine="708"/>
      </w:pPr>
    </w:p>
    <w:p w:rsidR="003D0924" w:rsidRPr="00BE4A1D" w:rsidRDefault="003D0924" w:rsidP="003D0924">
      <w:pPr>
        <w:jc w:val="center"/>
        <w:rPr>
          <w:b/>
          <w:bCs/>
          <w:color w:val="000000"/>
        </w:rPr>
      </w:pPr>
    </w:p>
    <w:p w:rsidR="00F87D92" w:rsidRPr="00BE4A1D" w:rsidRDefault="00F87D92" w:rsidP="003D0924">
      <w:pPr>
        <w:jc w:val="center"/>
        <w:rPr>
          <w:b/>
          <w:bCs/>
        </w:rPr>
      </w:pPr>
    </w:p>
    <w:p w:rsidR="003D0924" w:rsidRPr="00BE4A1D" w:rsidRDefault="003D0924" w:rsidP="006F6D04">
      <w:pPr>
        <w:jc w:val="center"/>
        <w:rPr>
          <w:b/>
          <w:bCs/>
        </w:rPr>
      </w:pPr>
      <w:r w:rsidRPr="00BE4A1D">
        <w:rPr>
          <w:b/>
          <w:bCs/>
        </w:rPr>
        <w:t>Компл</w:t>
      </w:r>
      <w:r w:rsidR="006F6D04" w:rsidRPr="00BE4A1D">
        <w:rPr>
          <w:b/>
          <w:bCs/>
        </w:rPr>
        <w:t>ексно-тематическое планирование</w:t>
      </w:r>
    </w:p>
    <w:p w:rsidR="006F6D04" w:rsidRPr="00BE4A1D" w:rsidRDefault="006F6D04" w:rsidP="006F6D04">
      <w:pPr>
        <w:jc w:val="center"/>
        <w:rPr>
          <w:b/>
          <w:bCs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59"/>
        <w:gridCol w:w="2437"/>
        <w:gridCol w:w="2250"/>
        <w:gridCol w:w="2130"/>
        <w:gridCol w:w="2145"/>
        <w:gridCol w:w="2280"/>
        <w:gridCol w:w="1909"/>
      </w:tblGrid>
      <w:tr w:rsidR="003D0924" w:rsidRPr="002F5905" w:rsidTr="003D0924">
        <w:trPr>
          <w:trHeight w:val="10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F5905">
              <w:rPr>
                <w:b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F5905">
              <w:rPr>
                <w:b/>
                <w:color w:val="000000"/>
                <w:sz w:val="20"/>
                <w:szCs w:val="20"/>
              </w:rPr>
              <w:t>Тема и цели детско-взрослого взаимодействия 1 -й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F5905">
              <w:rPr>
                <w:b/>
                <w:color w:val="000000"/>
                <w:sz w:val="20"/>
                <w:szCs w:val="20"/>
              </w:rPr>
              <w:t>Тема и цели  детско-взрослого взаимодействия 2-й недели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F5905">
              <w:rPr>
                <w:b/>
                <w:color w:val="000000"/>
                <w:sz w:val="20"/>
                <w:szCs w:val="20"/>
              </w:rPr>
              <w:t>Тема и цели детско-взрослого взаимодействия 3-й недели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F5905">
              <w:rPr>
                <w:b/>
                <w:color w:val="000000"/>
                <w:sz w:val="20"/>
                <w:szCs w:val="20"/>
              </w:rPr>
              <w:t>Тема и цели детско-взрослого взаимодействия  4-й недели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F5905">
              <w:rPr>
                <w:b/>
                <w:color w:val="000000"/>
                <w:sz w:val="20"/>
                <w:szCs w:val="20"/>
              </w:rPr>
              <w:t>Обеспечение интеграции направлений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F5905">
              <w:rPr>
                <w:b/>
                <w:color w:val="000000"/>
                <w:sz w:val="20"/>
                <w:szCs w:val="20"/>
              </w:rPr>
              <w:t>Целевые ориентиры</w:t>
            </w:r>
          </w:p>
        </w:tc>
      </w:tr>
      <w:tr w:rsidR="003D0924" w:rsidRPr="002F5905" w:rsidTr="003D0924">
        <w:trPr>
          <w:trHeight w:val="2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2F5905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Детский сад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Незнайкин клад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«Во саду ли, в огороде»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Кто живет в аквариуме?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2F5905">
              <w:rPr>
                <w:color w:val="000000"/>
                <w:sz w:val="20"/>
                <w:szCs w:val="20"/>
              </w:rPr>
              <w:t>учить обращаться к сотрудни</w:t>
            </w:r>
            <w:r w:rsidRPr="002F5905">
              <w:rPr>
                <w:color w:val="000000"/>
                <w:sz w:val="20"/>
                <w:szCs w:val="20"/>
              </w:rPr>
              <w:softHyphen/>
              <w:t>кам детского сада по име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ни-отчеству.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2F5905">
              <w:rPr>
                <w:color w:val="000000"/>
                <w:sz w:val="20"/>
                <w:szCs w:val="20"/>
              </w:rPr>
              <w:t>формировать навык сво</w:t>
            </w:r>
            <w:r w:rsidRPr="002F5905">
              <w:rPr>
                <w:color w:val="000000"/>
                <w:sz w:val="20"/>
                <w:szCs w:val="20"/>
              </w:rPr>
              <w:softHyphen/>
              <w:t>бодного ориентиро</w:t>
            </w:r>
            <w:r w:rsidRPr="002F5905">
              <w:rPr>
                <w:color w:val="000000"/>
                <w:sz w:val="20"/>
                <w:szCs w:val="20"/>
              </w:rPr>
              <w:softHyphen/>
              <w:t>вания в про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странстве.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Художественное творчество: </w:t>
            </w:r>
            <w:r w:rsidRPr="002F5905">
              <w:rPr>
                <w:color w:val="000000"/>
                <w:sz w:val="20"/>
                <w:szCs w:val="20"/>
              </w:rPr>
              <w:t>по</w:t>
            </w:r>
            <w:r w:rsidRPr="002F5905">
              <w:rPr>
                <w:color w:val="000000"/>
                <w:sz w:val="20"/>
                <w:szCs w:val="20"/>
              </w:rPr>
              <w:softHyphen/>
              <w:t>буждать де</w:t>
            </w:r>
            <w:r w:rsidRPr="002F5905">
              <w:rPr>
                <w:color w:val="000000"/>
                <w:sz w:val="20"/>
                <w:szCs w:val="20"/>
              </w:rPr>
              <w:softHyphen/>
              <w:t>тей к учас</w:t>
            </w:r>
            <w:r w:rsidRPr="002F5905">
              <w:rPr>
                <w:color w:val="000000"/>
                <w:sz w:val="20"/>
                <w:szCs w:val="20"/>
              </w:rPr>
              <w:softHyphen/>
              <w:t>тию в оформ</w:t>
            </w:r>
            <w:r w:rsidRPr="002F5905">
              <w:rPr>
                <w:color w:val="000000"/>
                <w:sz w:val="20"/>
                <w:szCs w:val="20"/>
              </w:rPr>
              <w:softHyphen/>
              <w:t>лении груп</w:t>
            </w:r>
            <w:r w:rsidRPr="002F5905">
              <w:rPr>
                <w:color w:val="000000"/>
                <w:sz w:val="20"/>
                <w:szCs w:val="20"/>
              </w:rPr>
              <w:softHyphen/>
              <w:t>пы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Умеет вежливо выра</w:t>
            </w:r>
            <w:r w:rsidRPr="002F5905">
              <w:rPr>
                <w:color w:val="000000"/>
                <w:sz w:val="20"/>
                <w:szCs w:val="20"/>
              </w:rPr>
              <w:softHyphen/>
              <w:t>жать свою просьбу,благода-рить за оказан</w:t>
            </w:r>
            <w:r w:rsidRPr="002F5905">
              <w:rPr>
                <w:color w:val="000000"/>
                <w:sz w:val="20"/>
                <w:szCs w:val="20"/>
              </w:rPr>
              <w:softHyphen/>
              <w:t>ную услугу. Владеет умением ориентиро</w:t>
            </w:r>
            <w:r w:rsidRPr="002F5905">
              <w:rPr>
                <w:color w:val="000000"/>
                <w:sz w:val="20"/>
                <w:szCs w:val="20"/>
              </w:rPr>
              <w:softHyphen/>
              <w:t>ваться в помеще</w:t>
            </w:r>
            <w:r w:rsidRPr="002F5905">
              <w:rPr>
                <w:color w:val="000000"/>
                <w:sz w:val="20"/>
                <w:szCs w:val="20"/>
              </w:rPr>
              <w:softHyphen/>
              <w:t>ниях и на участке дет</w:t>
            </w:r>
            <w:r w:rsidRPr="002F5905">
              <w:rPr>
                <w:color w:val="000000"/>
                <w:sz w:val="20"/>
                <w:szCs w:val="20"/>
              </w:rPr>
              <w:softHyphen/>
              <w:t>ского сада, знает мар</w:t>
            </w:r>
            <w:r w:rsidRPr="002F5905">
              <w:rPr>
                <w:color w:val="000000"/>
                <w:sz w:val="20"/>
                <w:szCs w:val="20"/>
              </w:rPr>
              <w:softHyphen/>
              <w:t>шрут из дома в сад</w:t>
            </w:r>
          </w:p>
        </w:tc>
      </w:tr>
      <w:tr w:rsidR="003D0924" w:rsidRPr="002F5905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53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Познакомить с дет</w:t>
            </w:r>
            <w:r w:rsidRPr="002F5905">
              <w:rPr>
                <w:color w:val="000000"/>
                <w:sz w:val="20"/>
                <w:szCs w:val="20"/>
              </w:rPr>
              <w:softHyphen/>
              <w:t>ским садом и его со</w:t>
            </w:r>
            <w:r w:rsidRPr="002F5905">
              <w:rPr>
                <w:color w:val="000000"/>
                <w:sz w:val="20"/>
                <w:szCs w:val="20"/>
              </w:rPr>
              <w:softHyphen/>
              <w:t>трудниками, профессия</w:t>
            </w:r>
            <w:r w:rsidRPr="002F5905">
              <w:rPr>
                <w:color w:val="000000"/>
                <w:sz w:val="20"/>
                <w:szCs w:val="20"/>
              </w:rPr>
              <w:softHyphen/>
              <w:t>ми тех, кто работает в детском саду. Уточнить знание ад</w:t>
            </w:r>
            <w:r w:rsidRPr="002F5905">
              <w:rPr>
                <w:color w:val="000000"/>
                <w:sz w:val="20"/>
                <w:szCs w:val="20"/>
              </w:rPr>
              <w:softHyphen/>
              <w:t>реса детского сада и маршрута в детский сад и домой. Совершенство</w:t>
            </w:r>
            <w:r w:rsidRPr="002F5905">
              <w:rPr>
                <w:color w:val="000000"/>
                <w:sz w:val="20"/>
                <w:szCs w:val="20"/>
              </w:rPr>
              <w:softHyphen/>
              <w:t>вать умение свободно ориентироваться в по</w:t>
            </w:r>
            <w:r w:rsidRPr="002F5905">
              <w:rPr>
                <w:color w:val="000000"/>
                <w:sz w:val="20"/>
                <w:szCs w:val="20"/>
              </w:rPr>
              <w:softHyphen/>
              <w:t>мещении и на участке детского сада. Приобщать детей к деятельности по оформле</w:t>
            </w:r>
            <w:r w:rsidRPr="002F5905">
              <w:rPr>
                <w:color w:val="000000"/>
                <w:sz w:val="20"/>
                <w:szCs w:val="20"/>
              </w:rPr>
              <w:softHyphen/>
              <w:t>нию своей группы и дру</w:t>
            </w:r>
            <w:r w:rsidRPr="002F5905">
              <w:rPr>
                <w:color w:val="000000"/>
                <w:sz w:val="20"/>
                <w:szCs w:val="20"/>
              </w:rPr>
              <w:softHyphen/>
              <w:t>гих помещений детского сада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 знания детей о свойствах мате</w:t>
            </w:r>
            <w:r w:rsidRPr="002F5905">
              <w:rPr>
                <w:color w:val="000000"/>
                <w:sz w:val="20"/>
                <w:szCs w:val="20"/>
              </w:rPr>
              <w:softHyphen/>
              <w:t>риалов, из которых из</w:t>
            </w:r>
            <w:r w:rsidRPr="002F5905">
              <w:rPr>
                <w:color w:val="000000"/>
                <w:sz w:val="20"/>
                <w:szCs w:val="20"/>
              </w:rPr>
              <w:softHyphen/>
              <w:t>готовлены различные предметы. Упражнять в клас</w:t>
            </w:r>
            <w:r w:rsidRPr="002F5905">
              <w:rPr>
                <w:color w:val="000000"/>
                <w:sz w:val="20"/>
                <w:szCs w:val="20"/>
              </w:rPr>
              <w:softHyphen/>
              <w:t>сификации предметов по цвету, форме, мате</w:t>
            </w:r>
            <w:r w:rsidRPr="002F5905">
              <w:rPr>
                <w:color w:val="000000"/>
                <w:sz w:val="20"/>
                <w:szCs w:val="20"/>
              </w:rPr>
              <w:softHyphen/>
              <w:t>риалу, назначению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Закрепить понятия «фрукты», «овощи». Познакомить с не</w:t>
            </w:r>
            <w:r w:rsidRPr="002F5905">
              <w:rPr>
                <w:color w:val="000000"/>
                <w:sz w:val="20"/>
                <w:szCs w:val="20"/>
              </w:rPr>
              <w:softHyphen/>
              <w:t>которыми видами ово</w:t>
            </w:r>
            <w:r w:rsidRPr="002F5905">
              <w:rPr>
                <w:color w:val="000000"/>
                <w:sz w:val="20"/>
                <w:szCs w:val="20"/>
              </w:rPr>
              <w:softHyphen/>
              <w:t>щей: форма, цвет, вкус (баклажан, кабачок, редька)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Организовать: - целевое наблюдение за обитателями аквариума; - рассматривание строе</w:t>
            </w:r>
            <w:r w:rsidRPr="002F5905">
              <w:rPr>
                <w:color w:val="000000"/>
                <w:sz w:val="20"/>
                <w:szCs w:val="20"/>
              </w:rPr>
              <w:softHyphen/>
              <w:t>ния рыбок. Воспитывать доб</w:t>
            </w:r>
            <w:r w:rsidRPr="002F5905">
              <w:rPr>
                <w:color w:val="000000"/>
                <w:sz w:val="20"/>
                <w:szCs w:val="20"/>
              </w:rPr>
              <w:softHyphen/>
              <w:t>рожелательное отноше</w:t>
            </w:r>
            <w:r w:rsidRPr="002F5905">
              <w:rPr>
                <w:color w:val="000000"/>
                <w:sz w:val="20"/>
                <w:szCs w:val="20"/>
              </w:rPr>
              <w:softHyphen/>
              <w:t>ние к рыбкам</w:t>
            </w:r>
          </w:p>
        </w:tc>
        <w:tc>
          <w:tcPr>
            <w:tcW w:w="22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D12CDA" w:rsidRPr="002F5905" w:rsidRDefault="00D12CDA" w:rsidP="003D0924">
      <w:pPr>
        <w:pStyle w:val="ab"/>
        <w:rPr>
          <w:sz w:val="20"/>
          <w:szCs w:val="20"/>
        </w:rPr>
      </w:pPr>
    </w:p>
    <w:tbl>
      <w:tblPr>
        <w:tblW w:w="1461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5"/>
        <w:gridCol w:w="2414"/>
        <w:gridCol w:w="2268"/>
        <w:gridCol w:w="2380"/>
        <w:gridCol w:w="2275"/>
        <w:gridCol w:w="2007"/>
        <w:gridCol w:w="1858"/>
      </w:tblGrid>
      <w:tr w:rsidR="003D0924" w:rsidRPr="002F5905" w:rsidTr="007D3429">
        <w:trPr>
          <w:trHeight w:val="2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D3429" w:rsidRPr="002F5905" w:rsidTr="007D3429">
        <w:trPr>
          <w:trHeight w:val="33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D3429" w:rsidRPr="002F5905" w:rsidRDefault="007D3429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Мой родной город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мире стекла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«Люблю березку рус</w:t>
            </w:r>
            <w:r w:rsidRPr="002F5905">
              <w:rPr>
                <w:color w:val="000000"/>
                <w:sz w:val="20"/>
                <w:szCs w:val="20"/>
              </w:rPr>
              <w:softHyphen/>
              <w:t>скую»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Коровушка и бычок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2F5905">
              <w:rPr>
                <w:color w:val="000000"/>
                <w:sz w:val="20"/>
                <w:szCs w:val="20"/>
              </w:rPr>
              <w:t>обсуждать с детьми самые красивые места родного города, делиться впечатлениями.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Познание: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рассказать о време-ни года и познакомить с календарём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Владеет навыком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составления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рассказа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 картинке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или фотографии родного города; знает названия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времён года, месяцев, дней недели</w:t>
            </w:r>
          </w:p>
        </w:tc>
      </w:tr>
      <w:tr w:rsidR="007D3429" w:rsidRPr="002F5905" w:rsidTr="007D3429">
        <w:trPr>
          <w:trHeight w:val="2565"/>
        </w:trPr>
        <w:tc>
          <w:tcPr>
            <w:tcW w:w="709" w:type="dxa"/>
            <w:vMerge/>
            <w:tcBorders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D3429" w:rsidRPr="002F5905" w:rsidRDefault="007D3429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Воспитывать лю</w:t>
            </w:r>
            <w:r w:rsidRPr="002F5905">
              <w:rPr>
                <w:color w:val="000000"/>
                <w:sz w:val="20"/>
                <w:szCs w:val="20"/>
              </w:rPr>
              <w:softHyphen/>
              <w:t>бовь к родному краю.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Рассказать о самых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красивых местах родно-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го города, других его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достопримечательно-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стях.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Дать понятие: кто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такие горожане, моск-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вичи, волгоградцы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 т.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Помочь детям вы</w:t>
            </w:r>
            <w:r w:rsidRPr="002F5905">
              <w:rPr>
                <w:color w:val="000000"/>
                <w:sz w:val="20"/>
                <w:szCs w:val="20"/>
              </w:rPr>
              <w:softHyphen/>
              <w:t>явить свойства стекла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(прочное, прозрачное,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гладкое).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Воспитывать береж-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ное отношение к вещам.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Развивать любозна-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Дать определение по</w:t>
            </w:r>
            <w:r w:rsidRPr="002F5905">
              <w:rPr>
                <w:color w:val="000000"/>
                <w:sz w:val="20"/>
                <w:szCs w:val="20"/>
              </w:rPr>
              <w:softHyphen/>
              <w:t>нятий «дерево», «куст».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Организовать целе-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вое наблюдение за цветом листьев; за сезонными явлениями природы.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работать с ка-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лендарем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Познакомить: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 обобщающим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понятием «домашние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животные»;</w:t>
            </w:r>
          </w:p>
          <w:p w:rsidR="007D3429" w:rsidRPr="002F5905" w:rsidRDefault="007D3429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 коровкой и бычком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D3429" w:rsidRPr="002F5905" w:rsidTr="007D3429"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D3429" w:rsidRPr="002F5905" w:rsidRDefault="007D3429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D3429" w:rsidRPr="002F5905" w:rsidRDefault="007D3429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D3429" w:rsidRPr="002F5905" w:rsidRDefault="007D3429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2F5905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Труд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Путешествие в прошлое (бумага)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Уголок природы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Подкормка зимующих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птиц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Безопасность: </w:t>
            </w:r>
            <w:r w:rsidRPr="002F5905">
              <w:rPr>
                <w:color w:val="000000"/>
                <w:sz w:val="20"/>
                <w:szCs w:val="20"/>
              </w:rPr>
              <w:t>учить Правилам дорожного дви-жения.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Труд: </w:t>
            </w:r>
            <w:r w:rsidRPr="002F5905">
              <w:rPr>
                <w:color w:val="000000"/>
                <w:sz w:val="20"/>
                <w:szCs w:val="20"/>
              </w:rPr>
              <w:t>учить делать кормушки для птиц, готовить корм, ухаживать за растениями в группе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Владеет навыком безопасного по-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ведения на улице,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знает о назначении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светофора;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умеет ухаживать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 растениями и животными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уголке природы</w:t>
            </w:r>
          </w:p>
        </w:tc>
      </w:tr>
      <w:tr w:rsidR="003D0924" w:rsidRPr="002F5905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9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представление о рабо-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 шофера;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функции и назначе-ние светофора.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Уточнить знание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правил дорожного дви-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Познакомить с исто-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рией бумаги; с современными видами бумаги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Познакомить с поня-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тием «уголок природы».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вести совмест-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ную работу по уходу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 растениями в уголке природы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наблюдать за пти-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цами (как ищут корм,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чем можем им по-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мочь);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осуществлять под-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кормку зимующих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птиц.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Закрепить умение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различать и называть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птиц, прилетающих на участок</w:t>
            </w:r>
          </w:p>
        </w:tc>
        <w:tc>
          <w:tcPr>
            <w:tcW w:w="200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6F6D04" w:rsidRPr="002F5905" w:rsidRDefault="006F6D04" w:rsidP="003D0924">
      <w:pPr>
        <w:pStyle w:val="ab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5"/>
        <w:gridCol w:w="2414"/>
        <w:gridCol w:w="2268"/>
        <w:gridCol w:w="2409"/>
        <w:gridCol w:w="2268"/>
        <w:gridCol w:w="1985"/>
        <w:gridCol w:w="1858"/>
      </w:tblGrid>
      <w:tr w:rsidR="003D0924" w:rsidRPr="002F5905" w:rsidTr="003D0924">
        <w:trPr>
          <w:trHeight w:val="2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2F5905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 ребятам приходит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Айболит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Путешествие в прошлое предмета (стул)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Здравствуй, зимушка-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зима!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Кролик - серенький,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зайка - беленький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2F5905">
              <w:rPr>
                <w:color w:val="000000"/>
                <w:sz w:val="20"/>
                <w:szCs w:val="20"/>
              </w:rPr>
              <w:t>читать отрывки стихотворе-ния «Доктор Айболит».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2F5905">
              <w:rPr>
                <w:color w:val="000000"/>
                <w:sz w:val="20"/>
                <w:szCs w:val="20"/>
              </w:rPr>
              <w:t>обсуж</w:t>
            </w:r>
            <w:r w:rsidRPr="002F5905">
              <w:rPr>
                <w:color w:val="000000"/>
                <w:sz w:val="20"/>
                <w:szCs w:val="20"/>
              </w:rPr>
              <w:softHyphen/>
              <w:t>дать значе</w:t>
            </w:r>
            <w:r w:rsidRPr="002F5905">
              <w:rPr>
                <w:color w:val="000000"/>
                <w:sz w:val="20"/>
                <w:szCs w:val="20"/>
              </w:rPr>
              <w:softHyphen/>
              <w:t>ние профес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сии врача.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2F5905">
              <w:rPr>
                <w:color w:val="000000"/>
                <w:sz w:val="20"/>
                <w:szCs w:val="20"/>
              </w:rPr>
              <w:t>рассказывать о свойствах воды, прово</w:t>
            </w:r>
            <w:r w:rsidRPr="002F5905">
              <w:rPr>
                <w:color w:val="000000"/>
                <w:sz w:val="20"/>
                <w:szCs w:val="20"/>
              </w:rPr>
              <w:softHyphen/>
              <w:t>дить экспе</w:t>
            </w:r>
            <w:r w:rsidRPr="002F5905">
              <w:rPr>
                <w:color w:val="000000"/>
                <w:sz w:val="20"/>
                <w:szCs w:val="20"/>
              </w:rPr>
              <w:softHyphen/>
              <w:t>римент со снегом и льдом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Умеет самостоятельно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составлять рассказ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 значении профес-сии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жизни че</w:t>
            </w:r>
            <w:r w:rsidRPr="002F5905">
              <w:rPr>
                <w:color w:val="000000"/>
                <w:sz w:val="20"/>
                <w:szCs w:val="20"/>
              </w:rPr>
              <w:softHyphen/>
              <w:t>ловека; про</w:t>
            </w:r>
            <w:r w:rsidRPr="002F5905">
              <w:rPr>
                <w:color w:val="000000"/>
                <w:sz w:val="20"/>
                <w:szCs w:val="20"/>
              </w:rPr>
              <w:softHyphen/>
              <w:t>являет инте</w:t>
            </w:r>
            <w:r w:rsidRPr="002F5905">
              <w:rPr>
                <w:color w:val="000000"/>
                <w:sz w:val="20"/>
                <w:szCs w:val="20"/>
              </w:rPr>
              <w:softHyphen/>
              <w:t>рес к экспе</w:t>
            </w:r>
            <w:r w:rsidRPr="002F5905">
              <w:rPr>
                <w:color w:val="000000"/>
                <w:sz w:val="20"/>
                <w:szCs w:val="20"/>
              </w:rPr>
              <w:softHyphen/>
              <w:t>рименталь</w:t>
            </w:r>
            <w:r w:rsidRPr="002F5905">
              <w:rPr>
                <w:color w:val="000000"/>
                <w:sz w:val="20"/>
                <w:szCs w:val="20"/>
              </w:rPr>
              <w:softHyphen/>
              <w:t>ной дея</w:t>
            </w:r>
            <w:r w:rsidRPr="002F5905">
              <w:rPr>
                <w:color w:val="000000"/>
                <w:sz w:val="20"/>
                <w:szCs w:val="20"/>
              </w:rPr>
              <w:softHyphen/>
              <w:t>тельности</w:t>
            </w:r>
          </w:p>
        </w:tc>
      </w:tr>
      <w:tr w:rsidR="003D0924" w:rsidRPr="002F5905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4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Ввести понятие «про-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фессия».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Объяснить, как важно обращаться к врачу,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-40" w:right="-1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медицинской сестре. Познакомить с трудом врача, меди</w:t>
            </w:r>
            <w:r w:rsidRPr="002F5905">
              <w:rPr>
                <w:color w:val="000000"/>
                <w:sz w:val="20"/>
                <w:szCs w:val="20"/>
              </w:rPr>
              <w:softHyphen/>
              <w:t>цинской сестры, его содержа-нием, с их личност-ными и деловыми ка</w:t>
            </w:r>
            <w:r w:rsidRPr="002F5905">
              <w:rPr>
                <w:color w:val="000000"/>
                <w:sz w:val="20"/>
                <w:szCs w:val="20"/>
              </w:rPr>
              <w:softHyphen/>
              <w:t>чествами. Упражнять в назы</w:t>
            </w:r>
            <w:r w:rsidRPr="002F5905">
              <w:rPr>
                <w:color w:val="000000"/>
                <w:sz w:val="20"/>
                <w:szCs w:val="20"/>
              </w:rPr>
              <w:softHyphen/>
              <w:t>вании сотрудников ДОУ по имени и отчеству. Формировать инте</w:t>
            </w:r>
            <w:r w:rsidRPr="002F5905">
              <w:rPr>
                <w:color w:val="000000"/>
                <w:sz w:val="20"/>
                <w:szCs w:val="20"/>
              </w:rPr>
              <w:softHyphen/>
              <w:t>рес к профессиям роди</w:t>
            </w:r>
            <w:r w:rsidRPr="002F5905">
              <w:rPr>
                <w:color w:val="000000"/>
                <w:sz w:val="20"/>
                <w:szCs w:val="20"/>
              </w:rPr>
              <w:softHyphen/>
              <w:t>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Объяснить, что чело-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век создает предметы быта для своего дома.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Развивать ретроспек</w:t>
            </w:r>
            <w:r w:rsidRPr="002F5905">
              <w:rPr>
                <w:color w:val="000000"/>
                <w:sz w:val="20"/>
                <w:szCs w:val="20"/>
              </w:rPr>
              <w:softHyphen/>
              <w:t>тивный взгляд на эти предметы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различать смену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времен года: выпал сне-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жок, появился лед на лу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жицах, деревья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покрыты инеем. Закрепить знание свойств снега и льда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Познакомить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 животными, которые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живут в лесу.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различать зверей по цвету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2F5905" w:rsidRDefault="003D0924" w:rsidP="003D0924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705"/>
        <w:gridCol w:w="2413"/>
        <w:gridCol w:w="2272"/>
        <w:gridCol w:w="2405"/>
        <w:gridCol w:w="2268"/>
        <w:gridCol w:w="1985"/>
        <w:gridCol w:w="1967"/>
      </w:tblGrid>
      <w:tr w:rsidR="003D0924" w:rsidRPr="002F5905" w:rsidTr="003D0924">
        <w:trPr>
          <w:trHeight w:val="21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2F5905" w:rsidTr="003D0924">
        <w:trPr>
          <w:trHeight w:val="288"/>
        </w:trPr>
        <w:tc>
          <w:tcPr>
            <w:tcW w:w="710" w:type="dxa"/>
            <w:vMerge w:val="restart"/>
            <w:tcBorders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Наши любимые игрушки</w:t>
            </w:r>
          </w:p>
        </w:tc>
        <w:tc>
          <w:tcPr>
            <w:tcW w:w="2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Ель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Художест венное 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lastRenderedPageBreak/>
              <w:t>твор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чество: </w:t>
            </w:r>
            <w:r w:rsidRPr="002F5905">
              <w:rPr>
                <w:color w:val="000000"/>
                <w:sz w:val="20"/>
                <w:szCs w:val="20"/>
              </w:rPr>
              <w:t>объ</w:t>
            </w:r>
            <w:r w:rsidRPr="002F5905">
              <w:rPr>
                <w:color w:val="000000"/>
                <w:sz w:val="20"/>
                <w:szCs w:val="20"/>
              </w:rPr>
              <w:softHyphen/>
              <w:t>яснять харак</w:t>
            </w:r>
            <w:r w:rsidRPr="002F5905">
              <w:rPr>
                <w:color w:val="000000"/>
                <w:sz w:val="20"/>
                <w:szCs w:val="20"/>
              </w:rPr>
              <w:softHyphen/>
              <w:t>терные осо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бенности хохломской росписи по дереву.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Музыка: </w:t>
            </w:r>
            <w:r w:rsidRPr="002F5905">
              <w:rPr>
                <w:color w:val="000000"/>
                <w:sz w:val="20"/>
                <w:szCs w:val="20"/>
              </w:rPr>
              <w:t>слушать му</w:t>
            </w:r>
            <w:r w:rsidRPr="002F5905">
              <w:rPr>
                <w:color w:val="000000"/>
                <w:sz w:val="20"/>
                <w:szCs w:val="20"/>
              </w:rPr>
              <w:softHyphen/>
              <w:t>зыкальные произведе</w:t>
            </w:r>
            <w:r w:rsidRPr="002F5905">
              <w:rPr>
                <w:color w:val="000000"/>
                <w:sz w:val="20"/>
                <w:szCs w:val="20"/>
              </w:rPr>
              <w:softHyphen/>
              <w:t>ния голоса</w:t>
            </w:r>
            <w:r w:rsidRPr="002F5905">
              <w:rPr>
                <w:color w:val="000000"/>
                <w:sz w:val="20"/>
                <w:szCs w:val="20"/>
              </w:rPr>
              <w:softHyphen/>
              <w:t>ми птиц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lastRenderedPageBreak/>
              <w:t>Владеет на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выком </w:t>
            </w:r>
            <w:r w:rsidRPr="002F5905">
              <w:rPr>
                <w:color w:val="000000"/>
                <w:sz w:val="20"/>
                <w:szCs w:val="20"/>
              </w:rPr>
              <w:lastRenderedPageBreak/>
              <w:t>само</w:t>
            </w:r>
            <w:r w:rsidRPr="002F5905">
              <w:rPr>
                <w:color w:val="000000"/>
                <w:sz w:val="20"/>
                <w:szCs w:val="20"/>
              </w:rPr>
              <w:softHyphen/>
              <w:t>стоятельно</w:t>
            </w:r>
            <w:r w:rsidRPr="002F5905">
              <w:rPr>
                <w:color w:val="000000"/>
                <w:sz w:val="20"/>
                <w:szCs w:val="20"/>
              </w:rPr>
              <w:softHyphen/>
              <w:t>го обследо</w:t>
            </w:r>
            <w:r w:rsidRPr="002F5905">
              <w:rPr>
                <w:color w:val="000000"/>
                <w:sz w:val="20"/>
                <w:szCs w:val="20"/>
              </w:rPr>
              <w:softHyphen/>
              <w:t>вания пред</w:t>
            </w:r>
            <w:r w:rsidRPr="002F5905">
              <w:rPr>
                <w:color w:val="000000"/>
                <w:sz w:val="20"/>
                <w:szCs w:val="20"/>
              </w:rPr>
              <w:softHyphen/>
              <w:t>метов на ос</w:t>
            </w:r>
            <w:r w:rsidRPr="002F5905">
              <w:rPr>
                <w:color w:val="000000"/>
                <w:sz w:val="20"/>
                <w:szCs w:val="20"/>
              </w:rPr>
              <w:softHyphen/>
              <w:t>нове сен</w:t>
            </w:r>
            <w:r w:rsidRPr="002F5905">
              <w:rPr>
                <w:color w:val="000000"/>
                <w:sz w:val="20"/>
                <w:szCs w:val="20"/>
              </w:rPr>
              <w:softHyphen/>
              <w:t>сорно-мо</w:t>
            </w:r>
            <w:r w:rsidRPr="002F5905">
              <w:rPr>
                <w:color w:val="000000"/>
                <w:sz w:val="20"/>
                <w:szCs w:val="20"/>
              </w:rPr>
              <w:softHyphen/>
              <w:t>торных дей</w:t>
            </w:r>
            <w:r w:rsidRPr="002F5905">
              <w:rPr>
                <w:color w:val="000000"/>
                <w:sz w:val="20"/>
                <w:szCs w:val="20"/>
              </w:rPr>
              <w:softHyphen/>
              <w:t>ствий; умеет отличать на слух го</w:t>
            </w:r>
            <w:r w:rsidRPr="002F5905">
              <w:rPr>
                <w:color w:val="000000"/>
                <w:sz w:val="20"/>
                <w:szCs w:val="20"/>
              </w:rPr>
              <w:softHyphen/>
              <w:t>лоса разных птиц и срав</w:t>
            </w:r>
            <w:r w:rsidRPr="002F5905">
              <w:rPr>
                <w:color w:val="000000"/>
                <w:sz w:val="20"/>
                <w:szCs w:val="20"/>
              </w:rPr>
              <w:softHyphen/>
              <w:t>нивать их со звучани</w:t>
            </w:r>
            <w:r w:rsidRPr="002F5905">
              <w:rPr>
                <w:color w:val="000000"/>
                <w:sz w:val="20"/>
                <w:szCs w:val="20"/>
              </w:rPr>
              <w:softHyphen/>
              <w:t>ем музы</w:t>
            </w:r>
            <w:r w:rsidRPr="002F5905">
              <w:rPr>
                <w:color w:val="000000"/>
                <w:sz w:val="20"/>
                <w:szCs w:val="20"/>
              </w:rPr>
              <w:softHyphen/>
              <w:t>кальных инструмен</w:t>
            </w:r>
            <w:r w:rsidRPr="002F5905">
              <w:rPr>
                <w:color w:val="000000"/>
                <w:sz w:val="20"/>
                <w:szCs w:val="20"/>
              </w:rPr>
              <w:softHyphen/>
              <w:t>тов</w:t>
            </w:r>
          </w:p>
        </w:tc>
      </w:tr>
      <w:tr w:rsidR="003D0924" w:rsidRPr="002F5905" w:rsidTr="00D12CDA">
        <w:trPr>
          <w:trHeight w:val="2373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-40" w:right="-25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Дать представление: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-40" w:right="-25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о том, что такое семья; - о родственных отно</w:t>
            </w:r>
            <w:r w:rsidRPr="002F5905">
              <w:rPr>
                <w:color w:val="000000"/>
                <w:sz w:val="20"/>
                <w:szCs w:val="20"/>
              </w:rPr>
              <w:softHyphen/>
              <w:t>шениях в семье: каждый из них одновре менно сын (дочь), внук (внуч</w:t>
            </w:r>
            <w:r w:rsidRPr="002F5905">
              <w:rPr>
                <w:color w:val="000000"/>
                <w:sz w:val="20"/>
                <w:szCs w:val="20"/>
              </w:rPr>
              <w:softHyphen/>
              <w:t>ка), брат (сестра) и др. Учить знать и назы</w:t>
            </w:r>
            <w:r w:rsidRPr="002F5905">
              <w:rPr>
                <w:color w:val="000000"/>
                <w:sz w:val="20"/>
                <w:szCs w:val="20"/>
              </w:rPr>
              <w:softHyphen/>
              <w:t>вать своих ближай-их родственников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рассматрива-ю хохломских изделий (от</w:t>
            </w:r>
            <w:r w:rsidRPr="002F5905">
              <w:rPr>
                <w:color w:val="000000"/>
                <w:sz w:val="20"/>
                <w:szCs w:val="20"/>
              </w:rPr>
              <w:softHyphen/>
              <w:t>метить характер-ные дета</w:t>
            </w:r>
            <w:r w:rsidRPr="002F5905">
              <w:rPr>
                <w:color w:val="000000"/>
                <w:sz w:val="20"/>
                <w:szCs w:val="20"/>
              </w:rPr>
              <w:softHyphen/>
              <w:t>ли, их краски). Познакомить с дере</w:t>
            </w:r>
            <w:r w:rsidRPr="002F5905">
              <w:rPr>
                <w:color w:val="000000"/>
                <w:sz w:val="20"/>
                <w:szCs w:val="20"/>
              </w:rPr>
              <w:softHyphen/>
              <w:t>вянными игрушками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Закрепить понятия «дерево», «куст». Учить рассматрива-нию, что находится в шишках 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Организовать на</w:t>
            </w:r>
            <w:r w:rsidRPr="002F5905">
              <w:rPr>
                <w:color w:val="000000"/>
                <w:sz w:val="20"/>
                <w:szCs w:val="20"/>
              </w:rPr>
              <w:softHyphen/>
              <w:t>блюдение: какие звуки издают птицы. Учить рассматрива</w:t>
            </w:r>
            <w:r w:rsidRPr="002F5905">
              <w:rPr>
                <w:color w:val="000000"/>
                <w:sz w:val="20"/>
                <w:szCs w:val="20"/>
              </w:rPr>
              <w:softHyphen/>
              <w:t>нию строения птицы, следов, которые птицы оставляют на снегу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2F5905" w:rsidTr="00D12CDA">
        <w:trPr>
          <w:trHeight w:val="30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Папы, дедушки - солдаты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Мамин сарафан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Рассада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Домашние животные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Познавательное развитие:</w:t>
            </w:r>
            <w:r w:rsidRPr="002F5905">
              <w:rPr>
                <w:color w:val="000000"/>
                <w:sz w:val="20"/>
                <w:szCs w:val="20"/>
              </w:rPr>
              <w:t>рассказы-вать о государст</w:t>
            </w:r>
            <w:r w:rsidRPr="002F5905">
              <w:rPr>
                <w:color w:val="000000"/>
                <w:sz w:val="20"/>
                <w:szCs w:val="20"/>
              </w:rPr>
              <w:softHyphen/>
              <w:t>венных празд</w:t>
            </w:r>
            <w:r w:rsidRPr="002F5905">
              <w:rPr>
                <w:color w:val="000000"/>
                <w:sz w:val="20"/>
                <w:szCs w:val="20"/>
              </w:rPr>
              <w:softHyphen/>
              <w:t>никах, значе</w:t>
            </w:r>
            <w:r w:rsidRPr="002F5905">
              <w:rPr>
                <w:color w:val="000000"/>
                <w:sz w:val="20"/>
                <w:szCs w:val="20"/>
              </w:rPr>
              <w:softHyphen/>
              <w:t>нии Россий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ской армии. Интеграция. 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t>Художест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softHyphen/>
              <w:t>венное творчество:</w:t>
            </w:r>
            <w:r w:rsidRPr="002F5905">
              <w:rPr>
                <w:color w:val="000000"/>
                <w:sz w:val="20"/>
                <w:szCs w:val="20"/>
              </w:rPr>
              <w:t>расказывать об особенностях национально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го рус-ского костюма.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Труд: </w:t>
            </w:r>
            <w:r w:rsidRPr="002F5905">
              <w:rPr>
                <w:color w:val="000000"/>
                <w:sz w:val="20"/>
                <w:szCs w:val="20"/>
              </w:rPr>
              <w:t>учить сеять семена цветов и уха</w:t>
            </w:r>
            <w:r w:rsidRPr="002F5905">
              <w:rPr>
                <w:color w:val="000000"/>
                <w:sz w:val="20"/>
                <w:szCs w:val="20"/>
              </w:rPr>
              <w:softHyphen/>
              <w:t>живать за ростками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Знает наз</w:t>
            </w:r>
            <w:r w:rsidRPr="002F5905">
              <w:rPr>
                <w:color w:val="000000"/>
                <w:sz w:val="20"/>
                <w:szCs w:val="20"/>
              </w:rPr>
              <w:softHyphen/>
              <w:t>вания воен</w:t>
            </w:r>
            <w:r w:rsidRPr="002F5905">
              <w:rPr>
                <w:color w:val="000000"/>
                <w:sz w:val="20"/>
                <w:szCs w:val="20"/>
              </w:rPr>
              <w:softHyphen/>
              <w:t>ных профес</w:t>
            </w:r>
            <w:r w:rsidRPr="002F5905">
              <w:rPr>
                <w:color w:val="000000"/>
                <w:sz w:val="20"/>
                <w:szCs w:val="20"/>
              </w:rPr>
              <w:softHyphen/>
              <w:t>сий, умеет составлять рассказ по картин</w:t>
            </w:r>
            <w:r w:rsidRPr="002F5905">
              <w:rPr>
                <w:color w:val="000000"/>
                <w:sz w:val="20"/>
                <w:szCs w:val="20"/>
              </w:rPr>
              <w:softHyphen/>
              <w:t>кам на воен</w:t>
            </w:r>
            <w:r w:rsidRPr="002F5905">
              <w:rPr>
                <w:color w:val="000000"/>
                <w:sz w:val="20"/>
                <w:szCs w:val="20"/>
              </w:rPr>
              <w:softHyphen/>
              <w:t>ную тему; знает назва</w:t>
            </w:r>
            <w:r w:rsidRPr="002F5905">
              <w:rPr>
                <w:color w:val="000000"/>
                <w:sz w:val="20"/>
                <w:szCs w:val="20"/>
              </w:rPr>
              <w:softHyphen/>
              <w:t>ния и осо</w:t>
            </w:r>
            <w:r w:rsidRPr="002F5905">
              <w:rPr>
                <w:color w:val="000000"/>
                <w:sz w:val="20"/>
                <w:szCs w:val="20"/>
              </w:rPr>
              <w:softHyphen/>
              <w:t>бенности ткани для изготовле</w:t>
            </w:r>
            <w:r w:rsidRPr="002F5905">
              <w:rPr>
                <w:color w:val="000000"/>
                <w:sz w:val="20"/>
                <w:szCs w:val="20"/>
              </w:rPr>
              <w:softHyphen/>
              <w:t>ния русских костюмов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2F5905" w:rsidTr="00D12CDA">
        <w:trPr>
          <w:trHeight w:val="272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Дать доступные детско-му пониманию пред</w:t>
            </w:r>
            <w:r w:rsidRPr="002F5905">
              <w:rPr>
                <w:color w:val="000000"/>
                <w:sz w:val="20"/>
                <w:szCs w:val="20"/>
              </w:rPr>
              <w:softHyphen/>
              <w:t>ставления о государст</w:t>
            </w:r>
            <w:r w:rsidRPr="002F5905">
              <w:rPr>
                <w:color w:val="000000"/>
                <w:sz w:val="20"/>
                <w:szCs w:val="20"/>
              </w:rPr>
              <w:softHyphen/>
              <w:t>венных праздниках. Рассказать о Рос</w:t>
            </w:r>
            <w:r w:rsidRPr="002F5905">
              <w:rPr>
                <w:color w:val="000000"/>
                <w:sz w:val="20"/>
                <w:szCs w:val="20"/>
              </w:rPr>
              <w:softHyphen/>
              <w:t>сийской армии, о вои</w:t>
            </w:r>
            <w:r w:rsidRPr="002F5905">
              <w:rPr>
                <w:color w:val="000000"/>
                <w:sz w:val="20"/>
                <w:szCs w:val="20"/>
              </w:rPr>
              <w:softHyphen/>
              <w:t>нах, которые охраняют нашу Родину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Дать определение поня</w:t>
            </w:r>
            <w:r w:rsidRPr="002F5905">
              <w:rPr>
                <w:color w:val="000000"/>
                <w:sz w:val="20"/>
                <w:szCs w:val="20"/>
              </w:rPr>
              <w:softHyphen/>
              <w:t>тию «сарафан». Учить рассматрива-нию кукол в национальной одежде и их называнию по имени, национальной при</w:t>
            </w:r>
            <w:r w:rsidRPr="002F5905">
              <w:rPr>
                <w:color w:val="000000"/>
                <w:sz w:val="20"/>
                <w:szCs w:val="20"/>
              </w:rPr>
              <w:softHyphen/>
              <w:t>надлежности. Познакомить со свойствами ткани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 осуществлять посев семян цветов для клумбы. Организовать на</w:t>
            </w:r>
            <w:r w:rsidRPr="002F5905">
              <w:rPr>
                <w:color w:val="000000"/>
                <w:sz w:val="20"/>
                <w:szCs w:val="20"/>
              </w:rPr>
              <w:softHyphen/>
              <w:t>блюдения за всходами рассады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Закрепить знание характерных особен</w:t>
            </w:r>
            <w:r w:rsidRPr="002F5905">
              <w:rPr>
                <w:color w:val="000000"/>
                <w:sz w:val="20"/>
                <w:szCs w:val="20"/>
              </w:rPr>
              <w:softHyphen/>
              <w:t>ностей домашних жи</w:t>
            </w:r>
            <w:r w:rsidRPr="002F5905">
              <w:rPr>
                <w:color w:val="000000"/>
                <w:sz w:val="20"/>
                <w:szCs w:val="20"/>
              </w:rPr>
              <w:softHyphen/>
              <w:t>вотных (живут с чело</w:t>
            </w:r>
            <w:r w:rsidRPr="002F5905">
              <w:rPr>
                <w:color w:val="000000"/>
                <w:sz w:val="20"/>
                <w:szCs w:val="20"/>
              </w:rPr>
              <w:softHyphen/>
              <w:t>веком, он ухаживает за ними)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2F5905" w:rsidRDefault="003D0924" w:rsidP="003D0924">
      <w:pPr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707"/>
        <w:gridCol w:w="2412"/>
        <w:gridCol w:w="2269"/>
        <w:gridCol w:w="2409"/>
        <w:gridCol w:w="2268"/>
        <w:gridCol w:w="1985"/>
        <w:gridCol w:w="1999"/>
      </w:tblGrid>
      <w:tr w:rsidR="003D0924" w:rsidRPr="002F5905" w:rsidTr="003D0924">
        <w:trPr>
          <w:trHeight w:val="21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2F5905" w:rsidTr="00D12C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3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Моя мама лучше всех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Мебель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«Весна, весна, поди сю</w:t>
            </w:r>
            <w:r w:rsidRPr="002F5905">
              <w:rPr>
                <w:color w:val="000000"/>
                <w:sz w:val="20"/>
                <w:szCs w:val="20"/>
              </w:rPr>
              <w:softHyphen/>
              <w:t>да»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Попугайчики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2F5905">
              <w:rPr>
                <w:color w:val="000000"/>
                <w:sz w:val="20"/>
                <w:szCs w:val="20"/>
              </w:rPr>
              <w:t>учить наи</w:t>
            </w:r>
            <w:r w:rsidRPr="002F5905">
              <w:rPr>
                <w:color w:val="000000"/>
                <w:sz w:val="20"/>
                <w:szCs w:val="20"/>
              </w:rPr>
              <w:softHyphen/>
              <w:t>зусть стихи о весне, о празднике мам и бабу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шек.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2F5905">
              <w:rPr>
                <w:color w:val="000000"/>
                <w:sz w:val="20"/>
                <w:szCs w:val="20"/>
              </w:rPr>
              <w:t>учить делиться впе</w:t>
            </w:r>
            <w:r w:rsidRPr="002F5905">
              <w:rPr>
                <w:color w:val="000000"/>
                <w:sz w:val="20"/>
                <w:szCs w:val="20"/>
              </w:rPr>
              <w:softHyphen/>
              <w:t>чатлениями от наблюде</w:t>
            </w:r>
            <w:r w:rsidRPr="002F5905">
              <w:rPr>
                <w:color w:val="000000"/>
                <w:sz w:val="20"/>
                <w:szCs w:val="20"/>
              </w:rPr>
              <w:softHyphen/>
              <w:t>ния первых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признаков весны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Владеет на</w:t>
            </w:r>
            <w:r w:rsidRPr="002F5905">
              <w:rPr>
                <w:color w:val="000000"/>
                <w:sz w:val="20"/>
                <w:szCs w:val="20"/>
              </w:rPr>
              <w:softHyphen/>
              <w:t>выком за</w:t>
            </w:r>
            <w:r w:rsidRPr="002F5905">
              <w:rPr>
                <w:color w:val="000000"/>
                <w:sz w:val="20"/>
                <w:szCs w:val="20"/>
              </w:rPr>
              <w:softHyphen/>
              <w:t>учивания стихов или небольших отрывков из текста; умеет соот</w:t>
            </w:r>
            <w:r w:rsidRPr="002F5905">
              <w:rPr>
                <w:color w:val="000000"/>
                <w:sz w:val="20"/>
                <w:szCs w:val="20"/>
              </w:rPr>
              <w:softHyphen/>
              <w:t>носить зву</w:t>
            </w:r>
            <w:r w:rsidRPr="002F5905">
              <w:rPr>
                <w:color w:val="000000"/>
                <w:sz w:val="20"/>
                <w:szCs w:val="20"/>
              </w:rPr>
              <w:softHyphen/>
              <w:t>ки капели со звучани</w:t>
            </w:r>
            <w:r w:rsidRPr="002F5905">
              <w:rPr>
                <w:color w:val="000000"/>
                <w:sz w:val="20"/>
                <w:szCs w:val="20"/>
              </w:rPr>
              <w:softHyphen/>
              <w:t>ем музы</w:t>
            </w:r>
            <w:r w:rsidRPr="002F5905">
              <w:rPr>
                <w:color w:val="000000"/>
                <w:sz w:val="20"/>
                <w:szCs w:val="20"/>
              </w:rPr>
              <w:softHyphen/>
              <w:t>кальных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инструмен</w:t>
            </w:r>
            <w:r w:rsidRPr="002F5905">
              <w:rPr>
                <w:color w:val="000000"/>
                <w:sz w:val="20"/>
                <w:szCs w:val="20"/>
              </w:rPr>
              <w:softHyphen/>
              <w:t>тов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2F5905" w:rsidTr="00D12C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9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Расширять пред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ставление детей о семье.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читать стихи о мамах; - украшать группу к празднику;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проявлению заботы и внимания к маме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Закрепить понятие «мебель». Учить объединять и классифицировать предметы по разным при</w:t>
            </w:r>
            <w:r w:rsidRPr="002F5905">
              <w:rPr>
                <w:color w:val="000000"/>
                <w:sz w:val="20"/>
                <w:szCs w:val="20"/>
              </w:rPr>
              <w:softHyphen/>
              <w:t>знакам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наблюдать первые при</w:t>
            </w:r>
            <w:r w:rsidRPr="002F5905">
              <w:rPr>
                <w:color w:val="000000"/>
                <w:sz w:val="20"/>
                <w:szCs w:val="20"/>
              </w:rPr>
              <w:softHyphen/>
              <w:t>знаки весны: капель, кру</w:t>
            </w:r>
            <w:r w:rsidRPr="002F5905">
              <w:rPr>
                <w:color w:val="000000"/>
                <w:sz w:val="20"/>
                <w:szCs w:val="20"/>
              </w:rPr>
              <w:softHyphen/>
              <w:t>гом вода, солнечные блики;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рассматривать почки на деревьях;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слушать песенку капели;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называть растущие на участке деревья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Познакомить с видами попугайчи</w:t>
            </w:r>
            <w:r w:rsidRPr="002F5905">
              <w:rPr>
                <w:color w:val="000000"/>
                <w:sz w:val="20"/>
                <w:szCs w:val="20"/>
              </w:rPr>
              <w:softHyphen/>
              <w:t>ков. Учить рассматрива</w:t>
            </w:r>
            <w:r w:rsidRPr="002F5905">
              <w:rPr>
                <w:color w:val="000000"/>
                <w:sz w:val="20"/>
                <w:szCs w:val="20"/>
              </w:rPr>
              <w:softHyphen/>
              <w:t>нию: какие у попугая крылышки, что он ви</w:t>
            </w:r>
            <w:r w:rsidRPr="002F5905">
              <w:rPr>
                <w:color w:val="000000"/>
                <w:sz w:val="20"/>
                <w:szCs w:val="20"/>
              </w:rPr>
              <w:softHyphen/>
              <w:t>дит, чем питается, как ухаживает за собой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2F5905" w:rsidTr="00D12C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Дом, в котором ты жи</w:t>
            </w:r>
            <w:r w:rsidRPr="002F5905">
              <w:rPr>
                <w:color w:val="000000"/>
                <w:sz w:val="20"/>
                <w:szCs w:val="20"/>
              </w:rPr>
              <w:softHyphen/>
              <w:t>вешь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Посуда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Цветы на подоконнике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Насекомые на участке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Интеграция.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2F5905">
              <w:rPr>
                <w:color w:val="000000"/>
                <w:sz w:val="20"/>
                <w:szCs w:val="20"/>
              </w:rPr>
              <w:t>читать от</w:t>
            </w:r>
            <w:r w:rsidRPr="002F5905">
              <w:rPr>
                <w:color w:val="000000"/>
                <w:sz w:val="20"/>
                <w:szCs w:val="20"/>
              </w:rPr>
              <w:softHyphen/>
              <w:t>рывки сти</w:t>
            </w:r>
            <w:r w:rsidRPr="002F5905">
              <w:rPr>
                <w:color w:val="000000"/>
                <w:sz w:val="20"/>
                <w:szCs w:val="20"/>
              </w:rPr>
              <w:softHyphen/>
              <w:t>хотворения «Федорино горе» о по</w:t>
            </w:r>
            <w:r w:rsidRPr="002F5905">
              <w:rPr>
                <w:color w:val="000000"/>
                <w:sz w:val="20"/>
                <w:szCs w:val="20"/>
              </w:rPr>
              <w:softHyphen/>
              <w:t>суде ( нтеграция)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Коммуник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2F5905">
              <w:rPr>
                <w:color w:val="000000"/>
                <w:sz w:val="20"/>
                <w:szCs w:val="20"/>
              </w:rPr>
              <w:t>расска</w:t>
            </w:r>
            <w:r w:rsidRPr="002F5905">
              <w:rPr>
                <w:color w:val="000000"/>
                <w:sz w:val="20"/>
                <w:szCs w:val="20"/>
              </w:rPr>
              <w:softHyphen/>
              <w:t>зывать о разновид</w:t>
            </w:r>
            <w:r w:rsidRPr="002F5905">
              <w:rPr>
                <w:color w:val="000000"/>
                <w:sz w:val="20"/>
                <w:szCs w:val="20"/>
              </w:rPr>
              <w:softHyphen/>
              <w:t>ностях на</w:t>
            </w:r>
            <w:r w:rsidRPr="002F5905">
              <w:rPr>
                <w:color w:val="000000"/>
                <w:sz w:val="20"/>
                <w:szCs w:val="20"/>
              </w:rPr>
              <w:softHyphen/>
              <w:t>секомых и их значе</w:t>
            </w:r>
            <w:r w:rsidRPr="002F5905">
              <w:rPr>
                <w:color w:val="000000"/>
                <w:sz w:val="20"/>
                <w:szCs w:val="20"/>
              </w:rPr>
              <w:softHyphen/>
              <w:t>нии.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 (познавательное развитие в интеграции)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Умеет клас</w:t>
            </w:r>
            <w:r w:rsidRPr="002F5905">
              <w:rPr>
                <w:color w:val="000000"/>
                <w:sz w:val="20"/>
                <w:szCs w:val="20"/>
              </w:rPr>
              <w:softHyphen/>
              <w:t>сифициро</w:t>
            </w:r>
            <w:r w:rsidRPr="002F5905">
              <w:rPr>
                <w:color w:val="000000"/>
                <w:sz w:val="20"/>
                <w:szCs w:val="20"/>
              </w:rPr>
              <w:softHyphen/>
              <w:t>вать назва</w:t>
            </w:r>
            <w:r w:rsidRPr="002F5905">
              <w:rPr>
                <w:color w:val="000000"/>
                <w:sz w:val="20"/>
                <w:szCs w:val="20"/>
              </w:rPr>
              <w:softHyphen/>
              <w:t>ния предме</w:t>
            </w:r>
            <w:r w:rsidRPr="002F5905">
              <w:rPr>
                <w:color w:val="000000"/>
                <w:sz w:val="20"/>
                <w:szCs w:val="20"/>
              </w:rPr>
              <w:softHyphen/>
              <w:t>тов посуды; умеет со</w:t>
            </w:r>
            <w:r w:rsidRPr="002F5905">
              <w:rPr>
                <w:color w:val="000000"/>
                <w:sz w:val="20"/>
                <w:szCs w:val="20"/>
              </w:rPr>
              <w:softHyphen/>
              <w:t>ставлять са</w:t>
            </w:r>
            <w:r w:rsidRPr="002F5905">
              <w:rPr>
                <w:color w:val="000000"/>
                <w:sz w:val="20"/>
                <w:szCs w:val="20"/>
              </w:rPr>
              <w:softHyphen/>
              <w:t>мостоятель</w:t>
            </w:r>
            <w:r w:rsidRPr="002F5905">
              <w:rPr>
                <w:color w:val="000000"/>
                <w:sz w:val="20"/>
                <w:szCs w:val="20"/>
              </w:rPr>
              <w:softHyphen/>
              <w:t>но рассказы о своих на</w:t>
            </w:r>
            <w:r w:rsidRPr="002F5905">
              <w:rPr>
                <w:color w:val="000000"/>
                <w:sz w:val="20"/>
                <w:szCs w:val="20"/>
              </w:rPr>
              <w:softHyphen/>
              <w:t>блюдениях за растения</w:t>
            </w:r>
            <w:r w:rsidRPr="002F5905">
              <w:rPr>
                <w:color w:val="000000"/>
                <w:sz w:val="20"/>
                <w:szCs w:val="20"/>
              </w:rPr>
              <w:softHyphen/>
              <w:t>ми и насеко</w:t>
            </w:r>
            <w:r w:rsidRPr="002F5905">
              <w:rPr>
                <w:color w:val="000000"/>
                <w:sz w:val="20"/>
                <w:szCs w:val="20"/>
              </w:rPr>
              <w:softHyphen/>
              <w:t>мыми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2F5905" w:rsidTr="00D12C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88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Познакомить с на</w:t>
            </w:r>
            <w:r w:rsidRPr="002F5905">
              <w:rPr>
                <w:color w:val="000000"/>
                <w:sz w:val="20"/>
                <w:szCs w:val="20"/>
              </w:rPr>
              <w:softHyphen/>
              <w:t>званиями улиц, на кото</w:t>
            </w:r>
            <w:r w:rsidRPr="002F5905">
              <w:rPr>
                <w:color w:val="000000"/>
                <w:sz w:val="20"/>
                <w:szCs w:val="20"/>
              </w:rPr>
              <w:softHyphen/>
              <w:t>рых живут дети. Объяснить, почему важно знать свой до</w:t>
            </w:r>
            <w:r w:rsidRPr="002F5905">
              <w:rPr>
                <w:color w:val="000000"/>
                <w:sz w:val="20"/>
                <w:szCs w:val="20"/>
              </w:rPr>
              <w:softHyphen/>
              <w:t>машний адрес, адрес детского сада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Познакомить: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 обобщающим поня</w:t>
            </w:r>
            <w:r w:rsidRPr="002F5905">
              <w:rPr>
                <w:color w:val="000000"/>
                <w:sz w:val="20"/>
                <w:szCs w:val="20"/>
              </w:rPr>
              <w:softHyphen/>
              <w:t>тием «посуда»;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 классификацией посу</w:t>
            </w:r>
            <w:r w:rsidRPr="002F5905">
              <w:rPr>
                <w:color w:val="000000"/>
                <w:sz w:val="20"/>
                <w:szCs w:val="20"/>
              </w:rPr>
              <w:softHyphen/>
              <w:t>ды: кухонная, столовая, чайная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рассматриванию комнатных цветов, поса</w:t>
            </w:r>
            <w:r w:rsidRPr="002F5905">
              <w:rPr>
                <w:color w:val="000000"/>
                <w:sz w:val="20"/>
                <w:szCs w:val="20"/>
              </w:rPr>
              <w:softHyphen/>
              <w:t>женных в уголке природы в группе. Дать об одном-двух растениях необходимую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Наблюдать за насе</w:t>
            </w:r>
            <w:r w:rsidRPr="002F5905">
              <w:rPr>
                <w:color w:val="000000"/>
                <w:sz w:val="20"/>
                <w:szCs w:val="20"/>
              </w:rPr>
              <w:softHyphen/>
              <w:t>комыми. Воспитывать доб</w:t>
            </w:r>
            <w:r w:rsidRPr="002F5905">
              <w:rPr>
                <w:color w:val="000000"/>
                <w:sz w:val="20"/>
                <w:szCs w:val="20"/>
              </w:rPr>
              <w:softHyphen/>
              <w:t>рожелательное отно</w:t>
            </w:r>
            <w:r w:rsidRPr="002F5905">
              <w:rPr>
                <w:color w:val="000000"/>
                <w:sz w:val="20"/>
                <w:szCs w:val="20"/>
              </w:rPr>
              <w:softHyphen/>
              <w:t>шение к насекомым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2F5905" w:rsidRDefault="003D0924" w:rsidP="003D0924">
      <w:pPr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9"/>
        <w:gridCol w:w="2412"/>
        <w:gridCol w:w="2272"/>
        <w:gridCol w:w="2409"/>
        <w:gridCol w:w="2268"/>
        <w:gridCol w:w="1985"/>
        <w:gridCol w:w="8"/>
        <w:gridCol w:w="1991"/>
      </w:tblGrid>
      <w:tr w:rsidR="003D0924" w:rsidRPr="002F5905" w:rsidTr="003D0924">
        <w:trPr>
          <w:trHeight w:val="21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2F5905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Помощники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 чем  я путешествую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Все цветы разные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Насекомые на участке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2F5905">
              <w:rPr>
                <w:color w:val="000000"/>
                <w:sz w:val="20"/>
                <w:szCs w:val="20"/>
              </w:rPr>
              <w:t xml:space="preserve">побуждать детей к обсуждению своих обязанностей по дому. </w:t>
            </w:r>
          </w:p>
          <w:p w:rsidR="003D0924" w:rsidRPr="002F5905" w:rsidRDefault="003D0924" w:rsidP="003E7A51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Художественное творчество: </w:t>
            </w:r>
            <w:r w:rsidRPr="002F5905">
              <w:rPr>
                <w:color w:val="000000"/>
                <w:sz w:val="20"/>
                <w:szCs w:val="20"/>
              </w:rPr>
              <w:t xml:space="preserve">учить выполнять поделки на тему растений и насекомых (социально – коммуникативное и познавательное развитие в интеграции)            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Умеет классифи-цировать названия видов транспорта; знает правила поведения в общественном транспорте 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2F5905" w:rsidTr="003E7A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0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Побудить к расска</w:t>
            </w:r>
            <w:r w:rsidRPr="002F5905">
              <w:rPr>
                <w:color w:val="000000"/>
                <w:sz w:val="20"/>
                <w:szCs w:val="20"/>
              </w:rPr>
              <w:softHyphen/>
              <w:t>зам об обязанностях, которые дети выполня</w:t>
            </w:r>
            <w:r w:rsidRPr="002F5905">
              <w:rPr>
                <w:color w:val="000000"/>
                <w:sz w:val="20"/>
                <w:szCs w:val="20"/>
              </w:rPr>
              <w:softHyphen/>
              <w:t>ют дома, об обязанно</w:t>
            </w:r>
            <w:r w:rsidRPr="002F5905">
              <w:rPr>
                <w:color w:val="000000"/>
                <w:sz w:val="20"/>
                <w:szCs w:val="20"/>
              </w:rPr>
              <w:softHyphen/>
              <w:t>стях членов семьи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Познакомить с обоб</w:t>
            </w:r>
            <w:r w:rsidRPr="002F5905">
              <w:rPr>
                <w:color w:val="000000"/>
                <w:sz w:val="20"/>
                <w:szCs w:val="20"/>
              </w:rPr>
              <w:softHyphen/>
              <w:t>щающим понятием «транс</w:t>
            </w:r>
            <w:r w:rsidRPr="002F5905">
              <w:rPr>
                <w:color w:val="000000"/>
                <w:sz w:val="20"/>
                <w:szCs w:val="20"/>
              </w:rPr>
              <w:softHyphen/>
              <w:t>порт». Закрепить знания о различных видах транс</w:t>
            </w:r>
            <w:r w:rsidRPr="002F5905">
              <w:rPr>
                <w:color w:val="000000"/>
                <w:sz w:val="20"/>
                <w:szCs w:val="20"/>
              </w:rPr>
              <w:softHyphen/>
              <w:t>порта, о частях автомо</w:t>
            </w:r>
            <w:r w:rsidRPr="002F5905">
              <w:rPr>
                <w:color w:val="000000"/>
                <w:sz w:val="20"/>
                <w:szCs w:val="20"/>
              </w:rPr>
              <w:softHyphen/>
              <w:t>биля. Расширить представ</w:t>
            </w:r>
            <w:r w:rsidRPr="002F5905">
              <w:rPr>
                <w:color w:val="000000"/>
                <w:sz w:val="20"/>
                <w:szCs w:val="20"/>
              </w:rPr>
              <w:softHyphen/>
              <w:t>ления об общественном транспорте. Проверить знание пра</w:t>
            </w:r>
            <w:r w:rsidRPr="002F5905">
              <w:rPr>
                <w:color w:val="000000"/>
                <w:sz w:val="20"/>
                <w:szCs w:val="20"/>
              </w:rPr>
              <w:softHyphen/>
              <w:t>вил поведения пассажира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наблюдать за цветами на клумбе, за травой; - рассматривать одуван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чик;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замечать отличительные признаки растений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 умение называть насекомых (жук, бабочка, муха). Дать элементарное представление о му</w:t>
            </w:r>
            <w:r w:rsidRPr="002F5905">
              <w:rPr>
                <w:color w:val="000000"/>
                <w:sz w:val="20"/>
                <w:szCs w:val="20"/>
              </w:rPr>
              <w:softHyphen/>
              <w:t>равьях</w:t>
            </w:r>
          </w:p>
        </w:tc>
        <w:tc>
          <w:tcPr>
            <w:tcW w:w="199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Default="003D0924" w:rsidP="003D0924">
      <w:pPr>
        <w:shd w:val="clear" w:color="auto" w:fill="FFFFFF"/>
        <w:autoSpaceDE w:val="0"/>
        <w:jc w:val="center"/>
        <w:rPr>
          <w:sz w:val="20"/>
          <w:szCs w:val="20"/>
        </w:rPr>
      </w:pPr>
    </w:p>
    <w:p w:rsidR="002F5905" w:rsidRDefault="002F5905" w:rsidP="003D0924">
      <w:pPr>
        <w:shd w:val="clear" w:color="auto" w:fill="FFFFFF"/>
        <w:autoSpaceDE w:val="0"/>
        <w:jc w:val="center"/>
        <w:rPr>
          <w:sz w:val="20"/>
          <w:szCs w:val="20"/>
        </w:rPr>
      </w:pPr>
    </w:p>
    <w:p w:rsidR="002F5905" w:rsidRDefault="002F5905" w:rsidP="003D0924">
      <w:pPr>
        <w:shd w:val="clear" w:color="auto" w:fill="FFFFFF"/>
        <w:autoSpaceDE w:val="0"/>
        <w:jc w:val="center"/>
        <w:rPr>
          <w:sz w:val="20"/>
          <w:szCs w:val="20"/>
        </w:rPr>
      </w:pPr>
    </w:p>
    <w:p w:rsidR="002F5905" w:rsidRDefault="002F5905" w:rsidP="003D0924">
      <w:pPr>
        <w:shd w:val="clear" w:color="auto" w:fill="FFFFFF"/>
        <w:autoSpaceDE w:val="0"/>
        <w:jc w:val="center"/>
        <w:rPr>
          <w:sz w:val="20"/>
          <w:szCs w:val="20"/>
        </w:rPr>
      </w:pPr>
    </w:p>
    <w:p w:rsidR="002F5905" w:rsidRDefault="002F5905" w:rsidP="003D0924">
      <w:pPr>
        <w:shd w:val="clear" w:color="auto" w:fill="FFFFFF"/>
        <w:autoSpaceDE w:val="0"/>
        <w:jc w:val="center"/>
        <w:rPr>
          <w:sz w:val="20"/>
          <w:szCs w:val="20"/>
        </w:rPr>
      </w:pPr>
    </w:p>
    <w:p w:rsidR="002F5905" w:rsidRDefault="002F5905" w:rsidP="003D0924">
      <w:pPr>
        <w:shd w:val="clear" w:color="auto" w:fill="FFFFFF"/>
        <w:autoSpaceDE w:val="0"/>
        <w:jc w:val="center"/>
        <w:rPr>
          <w:sz w:val="20"/>
          <w:szCs w:val="20"/>
        </w:rPr>
      </w:pPr>
    </w:p>
    <w:p w:rsidR="002F5905" w:rsidRDefault="002F5905" w:rsidP="003D0924">
      <w:pPr>
        <w:shd w:val="clear" w:color="auto" w:fill="FFFFFF"/>
        <w:autoSpaceDE w:val="0"/>
        <w:jc w:val="center"/>
        <w:rPr>
          <w:sz w:val="20"/>
          <w:szCs w:val="20"/>
        </w:rPr>
      </w:pPr>
    </w:p>
    <w:p w:rsidR="002F5905" w:rsidRPr="00BE4A1D" w:rsidRDefault="002F5905" w:rsidP="003D0924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</w:p>
    <w:p w:rsidR="003E7A51" w:rsidRDefault="003E7A51" w:rsidP="006F6D04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</w:p>
    <w:p w:rsidR="003E7A51" w:rsidRDefault="003E7A51" w:rsidP="006F6D04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</w:p>
    <w:p w:rsidR="003D0924" w:rsidRPr="00BE4A1D" w:rsidRDefault="003D0924" w:rsidP="006F6D04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  <w:r w:rsidRPr="00BE4A1D">
        <w:rPr>
          <w:b/>
          <w:bCs/>
          <w:smallCaps/>
          <w:color w:val="000000"/>
        </w:rPr>
        <w:lastRenderedPageBreak/>
        <w:t>Образователь</w:t>
      </w:r>
      <w:r w:rsidR="006F6D04" w:rsidRPr="00BE4A1D">
        <w:rPr>
          <w:b/>
          <w:bCs/>
          <w:smallCaps/>
          <w:color w:val="000000"/>
        </w:rPr>
        <w:t>ная область « Речевое развитие»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 Развива</w:t>
      </w:r>
      <w:r w:rsidRPr="00BE4A1D">
        <w:rPr>
          <w:color w:val="000000"/>
        </w:rPr>
        <w:softHyphen/>
        <w:t>ется грамматическая сторона речи. Дети занимаются словотворчеством на основе грамматиче</w:t>
      </w:r>
      <w:r w:rsidRPr="00BE4A1D">
        <w:rPr>
          <w:color w:val="000000"/>
        </w:rPr>
        <w:softHyphen/>
        <w:t>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Целевым ориентиром направления «Коммуникация» является овладение конструк</w:t>
      </w:r>
      <w:r w:rsidRPr="00BE4A1D">
        <w:rPr>
          <w:color w:val="000000"/>
        </w:rPr>
        <w:softHyphen/>
        <w:t>тивными способами и средствами взаимодействия с окружающими людьми. Реализация цели происходит через решение следующих задач: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-развитие свободного общения с детьми и взрослыми;</w:t>
      </w:r>
    </w:p>
    <w:p w:rsidR="006F6D04" w:rsidRPr="00BE4A1D" w:rsidRDefault="003D0924" w:rsidP="00945C85">
      <w:pPr>
        <w:shd w:val="clear" w:color="auto" w:fill="FFFFFF"/>
        <w:autoSpaceDE w:val="0"/>
        <w:ind w:firstLine="708"/>
        <w:rPr>
          <w:b/>
          <w:bCs/>
          <w:color w:val="000000"/>
        </w:rPr>
      </w:pPr>
      <w:r w:rsidRPr="00BE4A1D">
        <w:rPr>
          <w:color w:val="000000"/>
        </w:rPr>
        <w:t>-развитие всех компонентов устной речи детей в различных видах детской деятельности; практическое овладение нормами речи.</w:t>
      </w:r>
    </w:p>
    <w:p w:rsidR="003D0924" w:rsidRPr="002F5905" w:rsidRDefault="003D0924" w:rsidP="003D0924">
      <w:pPr>
        <w:jc w:val="center"/>
        <w:rPr>
          <w:b/>
          <w:bCs/>
          <w:color w:val="000000"/>
          <w:sz w:val="20"/>
          <w:szCs w:val="20"/>
        </w:rPr>
      </w:pPr>
      <w:r w:rsidRPr="002F5905">
        <w:rPr>
          <w:b/>
          <w:color w:val="000000"/>
          <w:sz w:val="20"/>
          <w:szCs w:val="20"/>
        </w:rPr>
        <w:t>Комплексно-тематическое планирование</w:t>
      </w:r>
    </w:p>
    <w:p w:rsidR="003D0924" w:rsidRPr="002F5905" w:rsidRDefault="003D0924" w:rsidP="003D0924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"/>
        <w:gridCol w:w="792"/>
        <w:gridCol w:w="2295"/>
        <w:gridCol w:w="2355"/>
        <w:gridCol w:w="2505"/>
        <w:gridCol w:w="2400"/>
        <w:gridCol w:w="2127"/>
        <w:gridCol w:w="1842"/>
      </w:tblGrid>
      <w:tr w:rsidR="003D0924" w:rsidRPr="002F5905" w:rsidTr="003122AA">
        <w:trPr>
          <w:trHeight w:val="735"/>
          <w:tblHeader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Ме-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сяц</w:t>
            </w:r>
          </w:p>
        </w:tc>
        <w:tc>
          <w:tcPr>
            <w:tcW w:w="308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Тема и цели детско-взрослого взаимодействия1-й недели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Тема и цели детско-взрослого взаимо-действия 2-й недели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Тема и цели детско-взрослого взаимодействия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3-й недели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Тема и цели детско-взрослого взаимо-действия 4-й недели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Обеспечение интеграции направлений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Целевые ориентиры</w:t>
            </w:r>
          </w:p>
        </w:tc>
      </w:tr>
      <w:tr w:rsidR="003D0924" w:rsidRPr="002F5905" w:rsidTr="003122AA">
        <w:trPr>
          <w:trHeight w:val="269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8</w:t>
            </w:r>
            <w:r w:rsidRPr="002F5905">
              <w:rPr>
                <w:bCs/>
                <w:color w:val="000000"/>
                <w:sz w:val="20"/>
                <w:szCs w:val="20"/>
              </w:rPr>
              <w:t>С</w:t>
            </w:r>
          </w:p>
        </w:tc>
      </w:tr>
      <w:tr w:rsidR="003D0924" w:rsidRPr="002F5905" w:rsidTr="003122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"/>
        </w:trPr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122A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Рассказывание об игрушках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122AA" w:rsidRDefault="003D0924" w:rsidP="002F5905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Рассказывание по картине «Кошка с котятами»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122A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Описание игрушек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3122AA" w:rsidRDefault="003122AA" w:rsidP="003122AA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Рассказывание об иг</w:t>
            </w:r>
            <w:r w:rsidR="003D0924" w:rsidRPr="003122AA">
              <w:rPr>
                <w:color w:val="000000"/>
                <w:sz w:val="18"/>
                <w:szCs w:val="18"/>
              </w:rPr>
              <w:t>рушках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Чтение: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формировать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умение находить в тек</w:t>
            </w:r>
            <w:r w:rsidR="003122AA">
              <w:rPr>
                <w:color w:val="000000"/>
                <w:sz w:val="20"/>
                <w:szCs w:val="20"/>
              </w:rPr>
              <w:t>сте предлоги и правильно опреде</w:t>
            </w:r>
            <w:r w:rsidRPr="002F5905">
              <w:rPr>
                <w:color w:val="000000"/>
                <w:sz w:val="20"/>
                <w:szCs w:val="20"/>
              </w:rPr>
              <w:t>лять их место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предложении.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Речевое развитие: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названия домашних животных и их детёнышей.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Музыка интеграция):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чётко и внятно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</w:t>
            </w:r>
            <w:r w:rsidR="003122AA">
              <w:rPr>
                <w:color w:val="000000"/>
                <w:sz w:val="20"/>
                <w:szCs w:val="20"/>
              </w:rPr>
              <w:t>роговаривать слова, вслушивать</w:t>
            </w:r>
            <w:r w:rsidRPr="002F5905">
              <w:rPr>
                <w:color w:val="000000"/>
                <w:sz w:val="20"/>
                <w:szCs w:val="20"/>
              </w:rPr>
              <w:t>ся в звучание слов.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122AA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Вл</w:t>
            </w:r>
            <w:r w:rsidR="003122AA">
              <w:rPr>
                <w:color w:val="000000"/>
                <w:sz w:val="20"/>
                <w:szCs w:val="20"/>
              </w:rPr>
              <w:t>адеет умением определять и назы</w:t>
            </w:r>
            <w:r w:rsidRPr="002F5905">
              <w:rPr>
                <w:color w:val="000000"/>
                <w:sz w:val="20"/>
                <w:szCs w:val="20"/>
              </w:rPr>
              <w:t>вать форму, цвет, размер и действия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каждой игрушки.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</w:t>
            </w:r>
            <w:r w:rsidR="003122AA">
              <w:rPr>
                <w:color w:val="000000"/>
                <w:sz w:val="20"/>
                <w:szCs w:val="20"/>
              </w:rPr>
              <w:t>меет различать музыкальные зву</w:t>
            </w:r>
            <w:r w:rsidRPr="002F5905">
              <w:rPr>
                <w:color w:val="000000"/>
                <w:sz w:val="20"/>
                <w:szCs w:val="20"/>
              </w:rPr>
              <w:t>ки по высоте и воспроизводить их на музыкаль</w:t>
            </w:r>
            <w:r w:rsidR="003122AA">
              <w:rPr>
                <w:color w:val="000000"/>
                <w:sz w:val="20"/>
                <w:szCs w:val="20"/>
              </w:rPr>
              <w:t>ных инструмен</w:t>
            </w:r>
            <w:r w:rsidRPr="002F5905">
              <w:rPr>
                <w:color w:val="000000"/>
                <w:sz w:val="20"/>
                <w:szCs w:val="20"/>
              </w:rPr>
              <w:t>тах с помощью педагога и</w:t>
            </w:r>
            <w:r w:rsidR="003122AA">
              <w:rPr>
                <w:color w:val="000000"/>
                <w:sz w:val="20"/>
                <w:szCs w:val="20"/>
              </w:rPr>
              <w:t xml:space="preserve"> само</w:t>
            </w:r>
            <w:r w:rsidRPr="002F5905">
              <w:rPr>
                <w:color w:val="000000"/>
                <w:sz w:val="20"/>
                <w:szCs w:val="20"/>
              </w:rPr>
              <w:t>стоятельно.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Знает значение терминов «слово»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и «звук», умеет их </w:t>
            </w:r>
            <w:r w:rsidR="003122AA" w:rsidRPr="002F5905">
              <w:rPr>
                <w:color w:val="000000"/>
                <w:sz w:val="20"/>
                <w:szCs w:val="20"/>
              </w:rPr>
              <w:t>дифференцировать</w:t>
            </w:r>
          </w:p>
        </w:tc>
      </w:tr>
      <w:tr w:rsidR="003D0924" w:rsidRPr="002F5905" w:rsidTr="003122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7"/>
        </w:trPr>
        <w:tc>
          <w:tcPr>
            <w:tcW w:w="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945C85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122A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Учить: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составлять рассказ об игрушках с описанием их внешнего вида;</w:t>
            </w:r>
          </w:p>
          <w:p w:rsidR="003D0924" w:rsidRPr="003122AA" w:rsidRDefault="003122A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правильно произно</w:t>
            </w:r>
            <w:r w:rsidR="003D0924" w:rsidRPr="003122AA">
              <w:rPr>
                <w:color w:val="000000"/>
                <w:sz w:val="18"/>
                <w:szCs w:val="18"/>
              </w:rPr>
              <w:t>сить в словах звуки [с], [с'], выделять в речи слова с этими звуками;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вслушиваться в звучание слов.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Укреплять а</w:t>
            </w:r>
            <w:r w:rsidR="003122AA" w:rsidRPr="003122AA">
              <w:rPr>
                <w:color w:val="000000"/>
                <w:sz w:val="18"/>
                <w:szCs w:val="18"/>
              </w:rPr>
              <w:t>ртикуляционный аппарат специаль</w:t>
            </w:r>
            <w:r w:rsidRPr="003122AA">
              <w:rPr>
                <w:color w:val="000000"/>
                <w:sz w:val="18"/>
                <w:szCs w:val="18"/>
              </w:rPr>
              <w:t>ными упражнениями.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Закреплять: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произношение пройденных звуков: [у], [а], [г], [к],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представления о значении терминов «слово», «звук»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122A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Учить: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составлять рассказ по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 xml:space="preserve">картине вместе </w:t>
            </w:r>
            <w:r w:rsidR="003122AA" w:rsidRPr="003122AA">
              <w:rPr>
                <w:color w:val="000000"/>
                <w:sz w:val="18"/>
                <w:szCs w:val="18"/>
              </w:rPr>
              <w:t>с воспитателем и самостоя</w:t>
            </w:r>
            <w:r w:rsidRPr="003122AA">
              <w:rPr>
                <w:color w:val="000000"/>
                <w:sz w:val="18"/>
                <w:szCs w:val="18"/>
              </w:rPr>
              <w:t>тельно; короткий рас-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сказ на тему из личного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опыта;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соотносить слова,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обозначающие названия животных, с названиями их детенышей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122A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Учить: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называть признаки,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действия описываемой игрушки, связывать между собой предложения;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произносить звук [с]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длительно, на одном выдохе, отчетливо и внятно проговаривать слова.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Укреплять артикуляционный аппарат специальными упражнениями. Закреплять умение соотносить названия животных с на</w:t>
            </w:r>
            <w:r w:rsidR="003122AA" w:rsidRPr="003122AA">
              <w:rPr>
                <w:color w:val="000000"/>
                <w:sz w:val="18"/>
                <w:szCs w:val="18"/>
              </w:rPr>
              <w:t>званиями их детенышей. Формиро</w:t>
            </w:r>
            <w:r w:rsidRPr="003122AA">
              <w:rPr>
                <w:color w:val="000000"/>
                <w:sz w:val="18"/>
                <w:szCs w:val="18"/>
              </w:rPr>
              <w:t>вать представления о предлогах «за», «под», на», «в», навыки их применения в речи. Отрабатывать навыки правильного произно-шения звуков [с], [с']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122AA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Учить: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составлять описание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игрушки;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называть характерные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признаки и действия;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- составлять короткий</w:t>
            </w:r>
          </w:p>
          <w:p w:rsidR="003D0924" w:rsidRPr="003122AA" w:rsidRDefault="003122A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рассказ на тему лично</w:t>
            </w:r>
            <w:r w:rsidR="003D0924" w:rsidRPr="003122AA">
              <w:rPr>
                <w:color w:val="000000"/>
                <w:sz w:val="18"/>
                <w:szCs w:val="18"/>
              </w:rPr>
              <w:t>го опыт</w:t>
            </w:r>
            <w:r w:rsidRPr="003122AA">
              <w:rPr>
                <w:color w:val="000000"/>
                <w:sz w:val="18"/>
                <w:szCs w:val="18"/>
              </w:rPr>
              <w:t>а (при поддержке воспитателя и само</w:t>
            </w:r>
            <w:r w:rsidR="003D0924" w:rsidRPr="003122AA">
              <w:rPr>
                <w:color w:val="000000"/>
                <w:sz w:val="18"/>
                <w:szCs w:val="18"/>
              </w:rPr>
              <w:t>стоятельно).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Обогащать словарь</w:t>
            </w:r>
          </w:p>
          <w:p w:rsidR="003D0924" w:rsidRPr="003122AA" w:rsidRDefault="003122AA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правильными назва</w:t>
            </w:r>
            <w:r w:rsidR="003D0924" w:rsidRPr="003122AA">
              <w:rPr>
                <w:color w:val="000000"/>
                <w:sz w:val="18"/>
                <w:szCs w:val="18"/>
              </w:rPr>
              <w:t>ниями окружающих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предметов (игрушки),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их свойств, действий,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которые можно с ними</w:t>
            </w:r>
          </w:p>
          <w:p w:rsidR="003D0924" w:rsidRPr="003122AA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совершать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Default="003D0924" w:rsidP="003D0924">
      <w:pPr>
        <w:pStyle w:val="ab"/>
        <w:rPr>
          <w:sz w:val="20"/>
          <w:szCs w:val="20"/>
        </w:rPr>
      </w:pPr>
    </w:p>
    <w:p w:rsidR="003122AA" w:rsidRPr="002F5905" w:rsidRDefault="003122AA" w:rsidP="003D0924">
      <w:pPr>
        <w:pStyle w:val="ab"/>
        <w:rPr>
          <w:sz w:val="20"/>
          <w:szCs w:val="20"/>
        </w:rPr>
      </w:pPr>
    </w:p>
    <w:tbl>
      <w:tblPr>
        <w:tblW w:w="147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9"/>
        <w:gridCol w:w="605"/>
        <w:gridCol w:w="99"/>
        <w:gridCol w:w="6"/>
        <w:gridCol w:w="1937"/>
        <w:gridCol w:w="41"/>
        <w:gridCol w:w="7"/>
        <w:gridCol w:w="2486"/>
        <w:gridCol w:w="65"/>
        <w:gridCol w:w="2404"/>
        <w:gridCol w:w="6"/>
        <w:gridCol w:w="2126"/>
        <w:gridCol w:w="2120"/>
        <w:gridCol w:w="6"/>
        <w:gridCol w:w="2220"/>
        <w:gridCol w:w="48"/>
        <w:gridCol w:w="15"/>
      </w:tblGrid>
      <w:tr w:rsidR="003D0924" w:rsidRPr="002F5905" w:rsidTr="003E7A51">
        <w:trPr>
          <w:trHeight w:val="269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4B1D3E" w:rsidP="004B1D3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lastRenderedPageBreak/>
              <w:t>в</w:t>
            </w:r>
            <w:r w:rsidR="003D0924"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2F5905" w:rsidTr="003E7A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36"/>
        </w:trPr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Рассказывание по набору игрушек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122AA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Рассматри</w:t>
            </w:r>
            <w:r w:rsidR="003122AA">
              <w:rPr>
                <w:color w:val="000000"/>
                <w:sz w:val="20"/>
                <w:szCs w:val="20"/>
              </w:rPr>
              <w:t>вание иллю</w:t>
            </w:r>
            <w:r w:rsidRPr="002F5905">
              <w:rPr>
                <w:color w:val="000000"/>
                <w:sz w:val="20"/>
                <w:szCs w:val="20"/>
              </w:rPr>
              <w:t>страций к сказке (по выбору воспитателя)</w:t>
            </w:r>
          </w:p>
        </w:tc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122AA" w:rsidP="003122AA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Рассказывание о действиях и качествах предме</w:t>
            </w:r>
            <w:r w:rsidR="003D0924" w:rsidRPr="002F5905">
              <w:rPr>
                <w:color w:val="000000"/>
                <w:sz w:val="20"/>
                <w:szCs w:val="20"/>
              </w:rPr>
              <w:t>та в диалоге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Рассказывание об игрушках.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Дидактическая игра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«Петрушка, угадай мою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игрушку»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3122AA" w:rsidRDefault="003D0924" w:rsidP="004B1D3E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3122AA">
              <w:rPr>
                <w:i/>
                <w:iCs/>
                <w:color w:val="000000"/>
                <w:sz w:val="18"/>
                <w:szCs w:val="18"/>
              </w:rPr>
              <w:t>Интеграция речевого развития со смежными образовательными областями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3122AA">
              <w:rPr>
                <w:i/>
                <w:iCs/>
                <w:color w:val="000000"/>
                <w:sz w:val="18"/>
                <w:szCs w:val="18"/>
              </w:rPr>
              <w:t>.Чтение: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учить эмоционально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откликаться</w:t>
            </w:r>
          </w:p>
          <w:p w:rsidR="003D0924" w:rsidRPr="003122AA" w:rsidRDefault="003122AA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переживания персонажей ска</w:t>
            </w:r>
            <w:r w:rsidR="003D0924" w:rsidRPr="003122AA">
              <w:rPr>
                <w:color w:val="000000"/>
                <w:sz w:val="18"/>
                <w:szCs w:val="18"/>
              </w:rPr>
              <w:t>зок и употреблять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в своей речи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слова, обозначающие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эмоциональное состояние.</w:t>
            </w:r>
            <w:r w:rsidRPr="003122AA">
              <w:rPr>
                <w:i/>
                <w:iCs/>
                <w:color w:val="000000"/>
                <w:sz w:val="18"/>
                <w:szCs w:val="18"/>
              </w:rPr>
              <w:t>:</w:t>
            </w:r>
          </w:p>
          <w:p w:rsidR="003D0924" w:rsidRPr="003122AA" w:rsidRDefault="003122AA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понимать и слышать инто</w:t>
            </w:r>
            <w:r w:rsidR="003D0924" w:rsidRPr="003122AA">
              <w:rPr>
                <w:color w:val="000000"/>
                <w:sz w:val="18"/>
                <w:szCs w:val="18"/>
              </w:rPr>
              <w:t>нацию речи,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вслушиваться в интонацию слов.Учить вежливо общаться со взрослыми, называть их по имени-отчеству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3122AA" w:rsidRDefault="003122AA" w:rsidP="003122AA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Владеет на</w:t>
            </w:r>
            <w:r w:rsidR="003D0924" w:rsidRPr="003122AA">
              <w:rPr>
                <w:color w:val="000000"/>
                <w:sz w:val="18"/>
                <w:szCs w:val="18"/>
              </w:rPr>
              <w:t>выком разделять игровые и реальные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взаимодействия со сверстниками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или взрослыми. Умеет вежливо выражать свою просьбу и благодарить за оказан-ную услугу.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Умеет самостоятельно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придумать небольшую</w:t>
            </w:r>
          </w:p>
          <w:p w:rsidR="003D0924" w:rsidRPr="003122AA" w:rsidRDefault="003D0924" w:rsidP="004B1D3E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  <w:r w:rsidRPr="003122AA">
              <w:rPr>
                <w:color w:val="000000"/>
                <w:sz w:val="18"/>
                <w:szCs w:val="18"/>
              </w:rPr>
              <w:t>сказку на заданную тему</w:t>
            </w:r>
          </w:p>
        </w:tc>
      </w:tr>
      <w:tr w:rsidR="003D0924" w:rsidRPr="002F5905" w:rsidTr="003E7A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17"/>
        </w:trPr>
        <w:tc>
          <w:tcPr>
            <w:tcW w:w="5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122AA" w:rsidP="003122AA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Закреплять правиль</w:t>
            </w:r>
            <w:r w:rsidR="003D0924" w:rsidRPr="002F5905">
              <w:rPr>
                <w:color w:val="000000"/>
                <w:sz w:val="20"/>
                <w:szCs w:val="20"/>
              </w:rPr>
              <w:t>ное произношение изолированного звука [з].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различать н</w:t>
            </w:r>
            <w:r w:rsidR="003122AA">
              <w:rPr>
                <w:color w:val="000000"/>
                <w:sz w:val="20"/>
                <w:szCs w:val="20"/>
              </w:rPr>
              <w:t>а слух  разные интонации, поль</w:t>
            </w:r>
            <w:r w:rsidRPr="002F5905">
              <w:rPr>
                <w:color w:val="000000"/>
                <w:sz w:val="20"/>
                <w:szCs w:val="20"/>
              </w:rPr>
              <w:t>зоваться ими в с</w:t>
            </w:r>
            <w:r w:rsidR="003122AA">
              <w:rPr>
                <w:color w:val="000000"/>
                <w:sz w:val="20"/>
                <w:szCs w:val="20"/>
              </w:rPr>
              <w:t>оответствии с содержанием выска</w:t>
            </w:r>
            <w:r w:rsidRPr="002F5905">
              <w:rPr>
                <w:color w:val="000000"/>
                <w:sz w:val="20"/>
                <w:szCs w:val="20"/>
              </w:rPr>
              <w:t>зывания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122AA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пересказывать короткую сказку, выразительно передавать диа</w:t>
            </w:r>
            <w:r w:rsidR="003D0924" w:rsidRPr="002F5905">
              <w:rPr>
                <w:color w:val="000000"/>
                <w:sz w:val="20"/>
                <w:szCs w:val="20"/>
              </w:rPr>
              <w:t>логи персонажей;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пользоваться точны-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ми наименованиями для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названия детенышей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Развивать навыки</w:t>
            </w:r>
          </w:p>
          <w:p w:rsidR="003D0924" w:rsidRPr="002F5905" w:rsidRDefault="003122AA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диалогической речи, об</w:t>
            </w:r>
            <w:r w:rsidR="003D0924" w:rsidRPr="002F5905">
              <w:rPr>
                <w:color w:val="000000"/>
                <w:sz w:val="20"/>
                <w:szCs w:val="20"/>
              </w:rPr>
              <w:t>щения в парах друг с другом (со сверстника-ми), со взрослым.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122AA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самостоятельно зада</w:t>
            </w:r>
            <w:r w:rsidR="003D0924" w:rsidRPr="002F5905">
              <w:rPr>
                <w:color w:val="000000"/>
                <w:sz w:val="20"/>
                <w:szCs w:val="20"/>
              </w:rPr>
              <w:t>вать вопросы и отвечать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 них;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понимать и активно</w:t>
            </w:r>
          </w:p>
          <w:p w:rsidR="003D0924" w:rsidRPr="002F5905" w:rsidRDefault="003122AA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использовать в речи интонацию удивления, ра</w:t>
            </w:r>
            <w:r w:rsidR="003D0924" w:rsidRPr="002F5905">
              <w:rPr>
                <w:color w:val="000000"/>
                <w:sz w:val="20"/>
                <w:szCs w:val="20"/>
              </w:rPr>
              <w:t>дости, вопроса;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вслушиваться в звучание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  <w:lang w:val="en-US"/>
              </w:rPr>
              <w:t>PTTHR</w:t>
            </w:r>
            <w:r w:rsidRPr="002F5905">
              <w:rPr>
                <w:color w:val="000000"/>
                <w:sz w:val="20"/>
                <w:szCs w:val="20"/>
              </w:rPr>
              <w:t>'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2F5905">
              <w:rPr>
                <w:color w:val="000000"/>
                <w:sz w:val="20"/>
                <w:szCs w:val="20"/>
              </w:rPr>
              <w:t>выделять в словах за-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данный звук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описывать предмет,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не называя его;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задавать вопросы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 отвечать на них.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Развивать навыки</w:t>
            </w:r>
          </w:p>
          <w:p w:rsidR="003D0924" w:rsidRPr="002F5905" w:rsidRDefault="003D0924" w:rsidP="004B1D3E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диалогической речи</w:t>
            </w:r>
          </w:p>
        </w:tc>
        <w:tc>
          <w:tcPr>
            <w:tcW w:w="21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4B1D3E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2F5905" w:rsidTr="003E7A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trHeight w:val="3116"/>
        </w:trPr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Ноябрь</w:t>
            </w:r>
          </w:p>
          <w:p w:rsidR="003D0924" w:rsidRPr="002F5905" w:rsidRDefault="003D0924" w:rsidP="003D0924">
            <w:pPr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Рассказывание на тему из личного опыта. 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  <w:r w:rsidRPr="002F5905">
              <w:rPr>
                <w:color w:val="000000"/>
                <w:sz w:val="20"/>
                <w:szCs w:val="20"/>
              </w:rPr>
              <w:t>«Устроим кукле комнату»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Рассказывание по кар</w:t>
            </w:r>
            <w:r w:rsidRPr="002F5905">
              <w:rPr>
                <w:color w:val="000000"/>
                <w:sz w:val="20"/>
                <w:szCs w:val="20"/>
              </w:rPr>
              <w:softHyphen/>
              <w:t>тинке «Собака со щеня</w:t>
            </w:r>
            <w:r w:rsidRPr="002F5905">
              <w:rPr>
                <w:color w:val="000000"/>
                <w:sz w:val="20"/>
                <w:szCs w:val="20"/>
              </w:rPr>
              <w:softHyphen/>
              <w:t>тами»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Описание игрушки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Описание и сравнение кукол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Речевое развитие (в интеграции).: </w:t>
            </w:r>
            <w:r w:rsidRPr="002F5905">
              <w:rPr>
                <w:color w:val="000000"/>
                <w:sz w:val="20"/>
                <w:szCs w:val="20"/>
              </w:rPr>
              <w:t>учить пра</w:t>
            </w:r>
            <w:r w:rsidRPr="002F5905">
              <w:rPr>
                <w:color w:val="000000"/>
                <w:sz w:val="20"/>
                <w:szCs w:val="20"/>
              </w:rPr>
              <w:softHyphen/>
              <w:t>вильно назы</w:t>
            </w:r>
            <w:r w:rsidRPr="002F5905">
              <w:rPr>
                <w:color w:val="000000"/>
                <w:sz w:val="20"/>
                <w:szCs w:val="20"/>
              </w:rPr>
              <w:softHyphen/>
              <w:t>вать предме</w:t>
            </w:r>
            <w:r w:rsidRPr="002F5905">
              <w:rPr>
                <w:color w:val="000000"/>
                <w:sz w:val="20"/>
                <w:szCs w:val="20"/>
              </w:rPr>
              <w:softHyphen/>
              <w:t>ты мебели и рассказы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вать об их назначении. 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Музыка: </w:t>
            </w:r>
            <w:r w:rsidRPr="002F5905">
              <w:rPr>
                <w:color w:val="000000"/>
                <w:sz w:val="20"/>
                <w:szCs w:val="20"/>
              </w:rPr>
              <w:t>формировать навык регу</w:t>
            </w:r>
            <w:r w:rsidRPr="002F5905">
              <w:rPr>
                <w:color w:val="000000"/>
                <w:sz w:val="20"/>
                <w:szCs w:val="20"/>
              </w:rPr>
              <w:softHyphen/>
              <w:t>лирования тембра голо</w:t>
            </w:r>
            <w:r w:rsidRPr="002F5905">
              <w:rPr>
                <w:color w:val="000000"/>
                <w:sz w:val="20"/>
                <w:szCs w:val="20"/>
              </w:rPr>
              <w:softHyphen/>
              <w:t>са, учить подбирать сходные по звучанию слова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Владеет на</w:t>
            </w:r>
            <w:r w:rsidRPr="002F5905">
              <w:rPr>
                <w:color w:val="000000"/>
                <w:sz w:val="20"/>
                <w:szCs w:val="20"/>
              </w:rPr>
              <w:softHyphen/>
              <w:t>выком само</w:t>
            </w:r>
            <w:r w:rsidRPr="002F5905">
              <w:rPr>
                <w:color w:val="000000"/>
                <w:sz w:val="20"/>
                <w:szCs w:val="20"/>
              </w:rPr>
              <w:softHyphen/>
              <w:t>стоятельных сенсорно-мо</w:t>
            </w:r>
            <w:r w:rsidRPr="002F5905">
              <w:rPr>
                <w:color w:val="000000"/>
                <w:sz w:val="20"/>
                <w:szCs w:val="20"/>
              </w:rPr>
              <w:softHyphen/>
              <w:t>торных дей</w:t>
            </w:r>
            <w:r w:rsidRPr="002F5905">
              <w:rPr>
                <w:color w:val="000000"/>
                <w:sz w:val="20"/>
                <w:szCs w:val="20"/>
              </w:rPr>
              <w:softHyphen/>
              <w:t>ствий во вре</w:t>
            </w:r>
            <w:r w:rsidRPr="002F5905">
              <w:rPr>
                <w:color w:val="000000"/>
                <w:sz w:val="20"/>
                <w:szCs w:val="20"/>
              </w:rPr>
              <w:softHyphen/>
              <w:t>мя обследо</w:t>
            </w:r>
            <w:r w:rsidRPr="002F5905">
              <w:rPr>
                <w:color w:val="000000"/>
                <w:sz w:val="20"/>
                <w:szCs w:val="20"/>
              </w:rPr>
              <w:softHyphen/>
              <w:t>вания пред</w:t>
            </w:r>
            <w:r w:rsidRPr="002F5905">
              <w:rPr>
                <w:color w:val="000000"/>
                <w:sz w:val="20"/>
                <w:szCs w:val="20"/>
              </w:rPr>
              <w:softHyphen/>
              <w:t>метов быта; умеет узна</w:t>
            </w:r>
            <w:r w:rsidRPr="002F5905">
              <w:rPr>
                <w:color w:val="000000"/>
                <w:sz w:val="20"/>
                <w:szCs w:val="20"/>
              </w:rPr>
              <w:softHyphen/>
              <w:t>вать песни по мелодии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2F5905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trHeight w:val="3116"/>
        </w:trPr>
        <w:tc>
          <w:tcPr>
            <w:tcW w:w="5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высказываться н</w:t>
            </w:r>
            <w:r w:rsidR="003122AA">
              <w:rPr>
                <w:color w:val="000000"/>
                <w:sz w:val="20"/>
                <w:szCs w:val="20"/>
              </w:rPr>
              <w:t>а тему личного опыта, предложен</w:t>
            </w:r>
            <w:r w:rsidRPr="002F5905">
              <w:rPr>
                <w:color w:val="000000"/>
                <w:sz w:val="20"/>
                <w:szCs w:val="20"/>
              </w:rPr>
              <w:t>ную воспитателем; - правильно называть предметы мебели, расска</w:t>
            </w:r>
            <w:r w:rsidRPr="002F5905">
              <w:rPr>
                <w:color w:val="000000"/>
                <w:sz w:val="20"/>
                <w:szCs w:val="20"/>
              </w:rPr>
              <w:softHyphen/>
              <w:t>зывать об их назначении. Продолжить работу по углублению знаний о понятии «мебель»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122AA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Побуждать к составле</w:t>
            </w:r>
            <w:r w:rsidR="003D0924" w:rsidRPr="002F5905">
              <w:rPr>
                <w:color w:val="000000"/>
                <w:sz w:val="20"/>
                <w:szCs w:val="20"/>
              </w:rPr>
              <w:t>нию небольшого связного рассказа по картине. Учить составлять ко</w:t>
            </w:r>
            <w:r w:rsidR="003D0924" w:rsidRPr="002F5905">
              <w:rPr>
                <w:color w:val="000000"/>
                <w:sz w:val="20"/>
                <w:szCs w:val="20"/>
              </w:rPr>
              <w:softHyphen/>
              <w:t>роткий рассказ на тему из личного опыта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составлять короткий описательный рассказ по игрушке;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слышать и правильно произносить звук [ш], изолированный, в словах и фразах;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правильно регулиро</w:t>
            </w:r>
            <w:r w:rsidRPr="002F5905">
              <w:rPr>
                <w:color w:val="000000"/>
                <w:sz w:val="20"/>
                <w:szCs w:val="20"/>
              </w:rPr>
              <w:softHyphen/>
              <w:t>вать тембр голоса;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вслушиваться в слова, подбирать слова, сходные по звучанию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описывать и сравни</w:t>
            </w:r>
            <w:r w:rsidRPr="002F5905">
              <w:rPr>
                <w:color w:val="000000"/>
                <w:sz w:val="20"/>
                <w:szCs w:val="20"/>
              </w:rPr>
              <w:softHyphen/>
              <w:t>вать кукол;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правильно называть наиболее характерные описательные призна</w:t>
            </w:r>
            <w:r w:rsidRPr="002F5905">
              <w:rPr>
                <w:color w:val="000000"/>
                <w:sz w:val="20"/>
                <w:szCs w:val="20"/>
              </w:rPr>
              <w:softHyphen/>
              <w:t>ки; - строить законченные предложения. Закреплять пред</w:t>
            </w:r>
            <w:r w:rsidRPr="002F5905">
              <w:rPr>
                <w:color w:val="000000"/>
                <w:sz w:val="20"/>
                <w:szCs w:val="20"/>
              </w:rPr>
              <w:softHyphen/>
              <w:t>ставления о понятии «мебель». Развивать навыки выразительной речи</w:t>
            </w: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2F5905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63" w:type="dxa"/>
          <w:trHeight w:val="778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Описание одежды</w:t>
            </w: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Пересказ рассказа Я. Тайца «Поезд»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Рассказывание по набору игрушек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Рассказывание по кар</w:t>
            </w:r>
            <w:r w:rsidRPr="002F5905">
              <w:rPr>
                <w:color w:val="000000"/>
                <w:sz w:val="20"/>
                <w:szCs w:val="20"/>
              </w:rPr>
              <w:softHyphen/>
              <w:t>тине «Таня не боится мороза»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Речевое развитие (в интеграции)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.Чтение: </w:t>
            </w:r>
            <w:r w:rsidR="003122AA">
              <w:rPr>
                <w:color w:val="000000"/>
                <w:sz w:val="20"/>
                <w:szCs w:val="20"/>
              </w:rPr>
              <w:t>формиро</w:t>
            </w:r>
            <w:r w:rsidR="003122AA">
              <w:rPr>
                <w:color w:val="000000"/>
                <w:sz w:val="20"/>
                <w:szCs w:val="20"/>
              </w:rPr>
              <w:softHyphen/>
              <w:t>вать навык вырази</w:t>
            </w:r>
            <w:r w:rsidRPr="002F5905">
              <w:rPr>
                <w:color w:val="000000"/>
                <w:sz w:val="20"/>
                <w:szCs w:val="20"/>
              </w:rPr>
              <w:t>тел</w:t>
            </w:r>
            <w:r w:rsidR="003122AA">
              <w:rPr>
                <w:color w:val="000000"/>
                <w:sz w:val="20"/>
                <w:szCs w:val="20"/>
              </w:rPr>
              <w:t>ь</w:t>
            </w:r>
            <w:r w:rsidR="003122AA">
              <w:rPr>
                <w:color w:val="000000"/>
                <w:sz w:val="20"/>
                <w:szCs w:val="20"/>
              </w:rPr>
              <w:softHyphen/>
              <w:t>ного чтения и пересказа прочи</w:t>
            </w:r>
            <w:r w:rsidRPr="002F5905">
              <w:rPr>
                <w:color w:val="000000"/>
                <w:sz w:val="20"/>
                <w:szCs w:val="20"/>
              </w:rPr>
              <w:t>танного, учить инсцениро</w:t>
            </w:r>
            <w:r w:rsidRPr="002F5905">
              <w:rPr>
                <w:color w:val="000000"/>
                <w:sz w:val="20"/>
                <w:szCs w:val="20"/>
              </w:rPr>
              <w:softHyphen/>
              <w:t>вать отрыв</w:t>
            </w:r>
            <w:r w:rsidRPr="002F5905">
              <w:rPr>
                <w:color w:val="000000"/>
                <w:sz w:val="20"/>
                <w:szCs w:val="20"/>
              </w:rPr>
              <w:softHyphen/>
              <w:t>ки рассказа. Объяснять</w:t>
            </w:r>
          </w:p>
          <w:p w:rsidR="003D0924" w:rsidRPr="002F5905" w:rsidRDefault="003122AA" w:rsidP="003122AA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Понятие </w:t>
            </w:r>
            <w:r w:rsidR="003D0924" w:rsidRPr="002F5905">
              <w:rPr>
                <w:color w:val="000000"/>
                <w:sz w:val="20"/>
                <w:szCs w:val="20"/>
              </w:rPr>
              <w:t>«одежда»,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 её назначении.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Музыка: </w:t>
            </w:r>
            <w:r w:rsidR="003122AA">
              <w:rPr>
                <w:color w:val="000000"/>
                <w:sz w:val="20"/>
                <w:szCs w:val="20"/>
              </w:rPr>
              <w:t>объяснять поня</w:t>
            </w:r>
            <w:r w:rsidRPr="002F5905">
              <w:rPr>
                <w:color w:val="000000"/>
                <w:sz w:val="20"/>
                <w:szCs w:val="20"/>
              </w:rPr>
              <w:t>тие «интонация» в речи и в музыке,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сходство и различие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Владеет на</w:t>
            </w:r>
            <w:r w:rsidRPr="002F5905">
              <w:rPr>
                <w:color w:val="000000"/>
                <w:sz w:val="20"/>
                <w:szCs w:val="20"/>
              </w:rPr>
              <w:softHyphen/>
              <w:t>выком р</w:t>
            </w:r>
            <w:r w:rsidR="003122AA">
              <w:rPr>
                <w:color w:val="000000"/>
                <w:sz w:val="20"/>
                <w:szCs w:val="20"/>
              </w:rPr>
              <w:t>оле</w:t>
            </w:r>
            <w:r w:rsidR="003122AA">
              <w:rPr>
                <w:color w:val="000000"/>
                <w:sz w:val="20"/>
                <w:szCs w:val="20"/>
              </w:rPr>
              <w:softHyphen/>
              <w:t>вого поведе</w:t>
            </w:r>
            <w:r w:rsidR="003122AA">
              <w:rPr>
                <w:color w:val="000000"/>
                <w:sz w:val="20"/>
                <w:szCs w:val="20"/>
              </w:rPr>
              <w:softHyphen/>
              <w:t>ния и перевопло</w:t>
            </w:r>
            <w:r w:rsidRPr="002F5905">
              <w:rPr>
                <w:color w:val="000000"/>
                <w:sz w:val="20"/>
                <w:szCs w:val="20"/>
              </w:rPr>
              <w:t>щения в персона</w:t>
            </w:r>
            <w:r w:rsidRPr="002F5905">
              <w:rPr>
                <w:color w:val="000000"/>
                <w:sz w:val="20"/>
                <w:szCs w:val="20"/>
              </w:rPr>
              <w:softHyphen/>
              <w:t>жей произве</w:t>
            </w:r>
            <w:r w:rsidRPr="002F5905">
              <w:rPr>
                <w:color w:val="000000"/>
                <w:sz w:val="20"/>
                <w:szCs w:val="20"/>
              </w:rPr>
              <w:softHyphen/>
              <w:t>дения. Уме</w:t>
            </w:r>
            <w:r w:rsidRPr="002F5905">
              <w:rPr>
                <w:color w:val="000000"/>
                <w:sz w:val="20"/>
                <w:szCs w:val="20"/>
              </w:rPr>
              <w:softHyphen/>
              <w:t>ет выделять звуки в сло</w:t>
            </w:r>
            <w:r w:rsidRPr="002F5905">
              <w:rPr>
                <w:color w:val="000000"/>
                <w:sz w:val="20"/>
                <w:szCs w:val="20"/>
              </w:rPr>
              <w:softHyphen/>
              <w:t>ве и подби</w:t>
            </w:r>
            <w:r w:rsidRPr="002F5905">
              <w:rPr>
                <w:color w:val="000000"/>
                <w:sz w:val="20"/>
                <w:szCs w:val="20"/>
              </w:rPr>
              <w:softHyphen/>
              <w:t>рать мело</w:t>
            </w:r>
            <w:r w:rsidRPr="002F5905">
              <w:rPr>
                <w:color w:val="000000"/>
                <w:sz w:val="20"/>
                <w:szCs w:val="20"/>
              </w:rPr>
              <w:softHyphen/>
              <w:t>дии на за</w:t>
            </w:r>
            <w:r w:rsidRPr="002F5905">
              <w:rPr>
                <w:color w:val="000000"/>
                <w:sz w:val="20"/>
                <w:szCs w:val="20"/>
              </w:rPr>
              <w:softHyphen/>
              <w:t>данный звук.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Владеет тех-</w:t>
            </w:r>
          </w:p>
          <w:p w:rsidR="003D0924" w:rsidRPr="002F5905" w:rsidRDefault="003122AA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никой выполнения упраж</w:t>
            </w:r>
            <w:r w:rsidR="003D0924" w:rsidRPr="002F5905">
              <w:rPr>
                <w:color w:val="000000"/>
                <w:sz w:val="20"/>
                <w:szCs w:val="20"/>
              </w:rPr>
              <w:t>нений а</w:t>
            </w:r>
            <w:r>
              <w:rPr>
                <w:color w:val="000000"/>
                <w:sz w:val="20"/>
                <w:szCs w:val="20"/>
              </w:rPr>
              <w:t>рти</w:t>
            </w:r>
            <w:r w:rsidR="003D0924" w:rsidRPr="002F5905">
              <w:rPr>
                <w:color w:val="000000"/>
                <w:sz w:val="20"/>
                <w:szCs w:val="20"/>
              </w:rPr>
              <w:t>куляционной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гимнастики</w:t>
            </w:r>
          </w:p>
        </w:tc>
      </w:tr>
      <w:tr w:rsidR="003D0924" w:rsidRPr="002F5905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63" w:type="dxa"/>
          <w:trHeight w:val="2549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описывать зимнюю одежду;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правильно называть предметы зимней одежды;</w:t>
            </w:r>
          </w:p>
          <w:p w:rsidR="0026580E" w:rsidRPr="002F5905" w:rsidRDefault="003D0924" w:rsidP="0026580E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выделять на слух и пра</w:t>
            </w:r>
            <w:r w:rsidRPr="002F5905">
              <w:rPr>
                <w:color w:val="000000"/>
                <w:sz w:val="20"/>
                <w:szCs w:val="20"/>
              </w:rPr>
              <w:softHyphen/>
              <w:t>вильно произносить звук [ж], изолированный, в сло</w:t>
            </w:r>
            <w:r w:rsidRPr="002F5905">
              <w:rPr>
                <w:color w:val="000000"/>
                <w:sz w:val="20"/>
                <w:szCs w:val="20"/>
              </w:rPr>
              <w:softHyphen/>
              <w:t>вах и фразах;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пересказывать не</w:t>
            </w:r>
            <w:r w:rsidRPr="002F5905">
              <w:rPr>
                <w:color w:val="000000"/>
                <w:sz w:val="20"/>
                <w:szCs w:val="20"/>
              </w:rPr>
              <w:softHyphen/>
              <w:t>большой рассказ, впер</w:t>
            </w:r>
            <w:r w:rsidRPr="002F5905">
              <w:rPr>
                <w:color w:val="000000"/>
                <w:sz w:val="20"/>
                <w:szCs w:val="20"/>
              </w:rPr>
              <w:softHyphen/>
              <w:t xml:space="preserve">вые прочитанный на занятии, выразительно передавая прямую речь персонажей;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самостоятельно под</w:t>
            </w:r>
            <w:r w:rsidRPr="002F5905">
              <w:rPr>
                <w:color w:val="000000"/>
                <w:sz w:val="20"/>
                <w:szCs w:val="20"/>
              </w:rPr>
              <w:softHyphen/>
              <w:t>бирать слова со звуком [с]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26580E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Побуждать состав</w:t>
            </w:r>
            <w:r w:rsidRPr="002F5905">
              <w:rPr>
                <w:color w:val="000000"/>
                <w:sz w:val="20"/>
                <w:szCs w:val="20"/>
              </w:rPr>
              <w:softHyphen/>
              <w:t>лять короткие рассказы по набору игрушек. Укреплять артикуля</w:t>
            </w:r>
            <w:r w:rsidRPr="002F5905">
              <w:rPr>
                <w:color w:val="000000"/>
                <w:sz w:val="20"/>
                <w:szCs w:val="20"/>
              </w:rPr>
              <w:softHyphen/>
              <w:t>ционный аппарат специ</w:t>
            </w:r>
            <w:r w:rsidRPr="002F5905">
              <w:rPr>
                <w:color w:val="000000"/>
                <w:sz w:val="20"/>
                <w:szCs w:val="20"/>
              </w:rPr>
              <w:softHyphen/>
              <w:t>альными упражнениями. Учить: - выделять звук [ж] в словах;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составлять неболь</w:t>
            </w:r>
            <w:r w:rsidRPr="002F5905">
              <w:rPr>
                <w:color w:val="000000"/>
                <w:sz w:val="20"/>
                <w:szCs w:val="20"/>
              </w:rPr>
              <w:softHyphen/>
              <w:t>шой рассказ, отражаю</w:t>
            </w:r>
            <w:r w:rsidRPr="002F5905">
              <w:rPr>
                <w:color w:val="000000"/>
                <w:sz w:val="20"/>
                <w:szCs w:val="20"/>
              </w:rPr>
              <w:softHyphen/>
              <w:t>щий содержание кар</w:t>
            </w:r>
            <w:r w:rsidRPr="002F5905">
              <w:rPr>
                <w:color w:val="000000"/>
                <w:sz w:val="20"/>
                <w:szCs w:val="20"/>
              </w:rPr>
              <w:softHyphen/>
              <w:t>тины, по плану, пред</w:t>
            </w:r>
            <w:r w:rsidRPr="002F5905">
              <w:rPr>
                <w:color w:val="000000"/>
                <w:sz w:val="20"/>
                <w:szCs w:val="20"/>
              </w:rPr>
              <w:softHyphen/>
              <w:t>ложенному воспитате</w:t>
            </w:r>
            <w:r w:rsidRPr="002F5905">
              <w:rPr>
                <w:color w:val="000000"/>
                <w:sz w:val="20"/>
                <w:szCs w:val="20"/>
              </w:rPr>
              <w:softHyphen/>
              <w:t>лем;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выделять звуки в сло</w:t>
            </w:r>
            <w:r w:rsidRPr="002F5905">
              <w:rPr>
                <w:color w:val="000000"/>
                <w:sz w:val="20"/>
                <w:szCs w:val="20"/>
              </w:rPr>
              <w:softHyphen/>
              <w:t>ве; - подбирать слова на за</w:t>
            </w:r>
            <w:r w:rsidRPr="002F5905">
              <w:rPr>
                <w:color w:val="000000"/>
                <w:sz w:val="20"/>
                <w:szCs w:val="20"/>
              </w:rPr>
              <w:softHyphen/>
              <w:t>данный звук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2F5905" w:rsidRDefault="003D0924" w:rsidP="003D0924">
      <w:pPr>
        <w:pStyle w:val="ab"/>
        <w:rPr>
          <w:sz w:val="20"/>
          <w:szCs w:val="20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604"/>
        <w:gridCol w:w="60"/>
        <w:gridCol w:w="2238"/>
        <w:gridCol w:w="311"/>
        <w:gridCol w:w="2047"/>
        <w:gridCol w:w="2490"/>
        <w:gridCol w:w="18"/>
        <w:gridCol w:w="2439"/>
        <w:gridCol w:w="48"/>
        <w:gridCol w:w="1854"/>
        <w:gridCol w:w="83"/>
        <w:gridCol w:w="1760"/>
        <w:gridCol w:w="13"/>
        <w:gridCol w:w="70"/>
      </w:tblGrid>
      <w:tr w:rsidR="003D0924" w:rsidRPr="002F5905" w:rsidTr="004164EB">
        <w:trPr>
          <w:gridAfter w:val="1"/>
          <w:wAfter w:w="70" w:type="dxa"/>
          <w:trHeight w:val="269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2F5905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83" w:type="dxa"/>
          <w:trHeight w:val="572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Рассказывание по набору игрушек.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Описание внешнего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Рассказывание по набору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26580E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Сравнение предметных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2F5905" w:rsidRDefault="003122AA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Речевое развитие  (</w:t>
            </w:r>
            <w:r w:rsidR="003D0924" w:rsidRPr="002F5905">
              <w:rPr>
                <w:i/>
                <w:iCs/>
                <w:color w:val="000000"/>
                <w:sz w:val="20"/>
                <w:szCs w:val="20"/>
              </w:rPr>
              <w:t>винтеграции) Чтение: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правильно понимать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2F5905" w:rsidRDefault="003122AA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Умеет само</w:t>
            </w:r>
            <w:r w:rsidR="003D0924" w:rsidRPr="002F5905">
              <w:rPr>
                <w:color w:val="000000"/>
                <w:sz w:val="20"/>
                <w:szCs w:val="20"/>
              </w:rPr>
              <w:t>стоятельно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придумывать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загадки на за-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данную тему.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4164EB" w:rsidRPr="002F5905" w:rsidTr="004164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83" w:type="dxa"/>
          <w:trHeight w:val="15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4164EB" w:rsidRPr="002F5905" w:rsidRDefault="004164EB" w:rsidP="004164EB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4164EB" w:rsidRPr="002F5905" w:rsidRDefault="004164EB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«Похвалялись звери»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вида друг друга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предметов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картинок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смысл загадок, самостоятельно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составлять загадки.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Познание: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сравнивать предметы по величине, цвету.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Социализация: </w:t>
            </w:r>
            <w:r w:rsidRPr="002F5905">
              <w:rPr>
                <w:color w:val="000000"/>
                <w:sz w:val="20"/>
                <w:szCs w:val="20"/>
              </w:rPr>
              <w:t>формировать уме-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ние планировать последователь-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ность своих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действий в игровой</w:t>
            </w:r>
          </w:p>
          <w:p w:rsidR="004164EB" w:rsidRDefault="004164EB" w:rsidP="004164EB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Знает названия предметов одежды,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дифференцирует их с названиями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предметов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посуды. Владеет умением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запоминать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 вовремя</w:t>
            </w:r>
          </w:p>
          <w:p w:rsidR="004164EB" w:rsidRPr="002F5905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выполнять</w:t>
            </w:r>
          </w:p>
          <w:p w:rsidR="004164EB" w:rsidRDefault="004164EB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поручения</w:t>
            </w:r>
          </w:p>
        </w:tc>
      </w:tr>
      <w:tr w:rsidR="003D0924" w:rsidRPr="002F5905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83" w:type="dxa"/>
          <w:trHeight w:val="4099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составлять короткий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 по набору игрушек вместе с воспитателем;</w:t>
            </w:r>
          </w:p>
          <w:p w:rsidR="003D0924" w:rsidRPr="002F5905" w:rsidRDefault="003122AA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понимать смысл зага</w:t>
            </w:r>
            <w:r w:rsidR="003D0924" w:rsidRPr="002F5905">
              <w:rPr>
                <w:color w:val="000000"/>
                <w:sz w:val="20"/>
                <w:szCs w:val="20"/>
              </w:rPr>
              <w:t>док, правильно называть качества предметов;</w:t>
            </w:r>
          </w:p>
          <w:p w:rsidR="003D0924" w:rsidRPr="002F5905" w:rsidRDefault="003122AA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выделять четко и пра</w:t>
            </w:r>
            <w:r w:rsidR="003D0924" w:rsidRPr="002F5905">
              <w:rPr>
                <w:color w:val="000000"/>
                <w:sz w:val="20"/>
                <w:szCs w:val="20"/>
              </w:rPr>
              <w:t>вильно звук [ч'] в словах и фразах, подбирать слова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 заданный звук.</w:t>
            </w:r>
          </w:p>
          <w:p w:rsidR="003D0924" w:rsidRPr="002F5905" w:rsidRDefault="003122AA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Укреплять артикуля</w:t>
            </w:r>
            <w:r w:rsidR="003D0924" w:rsidRPr="002F5905">
              <w:rPr>
                <w:color w:val="000000"/>
                <w:sz w:val="20"/>
                <w:szCs w:val="20"/>
              </w:rPr>
              <w:t>ционный аппарат специальными упражнениями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составлять описания</w:t>
            </w:r>
          </w:p>
          <w:p w:rsidR="003D0924" w:rsidRPr="002F5905" w:rsidRDefault="003122AA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внешнего вида и пред</w:t>
            </w:r>
            <w:r w:rsidR="003D0924" w:rsidRPr="002F5905">
              <w:rPr>
                <w:color w:val="000000"/>
                <w:sz w:val="20"/>
                <w:szCs w:val="20"/>
              </w:rPr>
              <w:t>метов одежды друг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друга.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Дать представление</w:t>
            </w:r>
          </w:p>
          <w:p w:rsidR="003D0924" w:rsidRPr="002F5905" w:rsidRDefault="003122AA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том, что звуки в сло</w:t>
            </w:r>
            <w:r w:rsidR="003D0924" w:rsidRPr="002F5905">
              <w:rPr>
                <w:color w:val="000000"/>
                <w:sz w:val="20"/>
                <w:szCs w:val="20"/>
              </w:rPr>
              <w:t>вах располагаются</w:t>
            </w:r>
          </w:p>
          <w:p w:rsidR="003D0924" w:rsidRPr="002F5905" w:rsidRDefault="003122AA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определенной после</w:t>
            </w:r>
            <w:r w:rsidR="003D0924" w:rsidRPr="002F5905">
              <w:rPr>
                <w:color w:val="000000"/>
                <w:sz w:val="20"/>
                <w:szCs w:val="20"/>
              </w:rPr>
              <w:t>довательности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Упражнять: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 составлении рассказа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 предметах и действиях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 предметами;</w:t>
            </w:r>
          </w:p>
          <w:p w:rsidR="003D0924" w:rsidRPr="002F5905" w:rsidRDefault="003122AA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 образовании назва</w:t>
            </w:r>
            <w:r w:rsidR="003D0924" w:rsidRPr="002F5905">
              <w:rPr>
                <w:color w:val="000000"/>
                <w:sz w:val="20"/>
                <w:szCs w:val="20"/>
              </w:rPr>
              <w:t>ний посуды.</w:t>
            </w:r>
          </w:p>
          <w:p w:rsidR="003D0924" w:rsidRPr="002F5905" w:rsidRDefault="003122AA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Укреплять артикуляционный аппарат специ</w:t>
            </w:r>
            <w:r w:rsidR="003D0924" w:rsidRPr="002F5905">
              <w:rPr>
                <w:color w:val="000000"/>
                <w:sz w:val="20"/>
                <w:szCs w:val="20"/>
              </w:rPr>
              <w:t>альными упражнениями.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правильно произносить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звук [ч'];</w:t>
            </w:r>
          </w:p>
          <w:p w:rsidR="003D0924" w:rsidRPr="002F5905" w:rsidRDefault="003122AA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отчетливо проговари</w:t>
            </w:r>
            <w:r w:rsidR="003D0924" w:rsidRPr="002F5905">
              <w:rPr>
                <w:color w:val="000000"/>
                <w:sz w:val="20"/>
                <w:szCs w:val="20"/>
              </w:rPr>
              <w:t>вать слова с этим звуком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сравнивать объекты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 картинках по вели-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чине, цвету;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подбирать слова,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сходные и различные</w:t>
            </w:r>
          </w:p>
          <w:p w:rsidR="003D0924" w:rsidRPr="002F5905" w:rsidRDefault="003D0924" w:rsidP="004164EB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 звучанию</w:t>
            </w:r>
          </w:p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2F5905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19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Рассказывание по кар-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тине «Мама моет по-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суду»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Описание предметных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картинок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4164EB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овощей. Оп</w:t>
            </w:r>
            <w:r w:rsidR="003D0924" w:rsidRPr="002F5905">
              <w:rPr>
                <w:color w:val="000000"/>
                <w:sz w:val="20"/>
                <w:szCs w:val="20"/>
              </w:rPr>
              <w:t>ределение овощей на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ощупь, по словесной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характеристике.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Дидактическая игра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«Чудесный мешочек»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Речевое развитие 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( в интеграции) Физическая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культура: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развивать мелкую моторику при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lastRenderedPageBreak/>
              <w:t>определении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названий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овощей на ощупь.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Здоровье: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правильно выполнять упражнения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дыхательной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артикуля</w:t>
            </w:r>
            <w:r>
              <w:rPr>
                <w:color w:val="000000"/>
                <w:sz w:val="20"/>
                <w:szCs w:val="20"/>
              </w:rPr>
              <w:softHyphen/>
              <w:t>цион</w:t>
            </w:r>
            <w:r w:rsidR="003D0924" w:rsidRPr="002F5905">
              <w:rPr>
                <w:color w:val="000000"/>
                <w:sz w:val="20"/>
                <w:szCs w:val="20"/>
              </w:rPr>
              <w:t>ной гимнастик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формирова</w:t>
            </w:r>
            <w:r w:rsidR="003D0924" w:rsidRPr="002F5905">
              <w:rPr>
                <w:color w:val="000000"/>
                <w:sz w:val="20"/>
                <w:szCs w:val="20"/>
              </w:rPr>
              <w:t>ния воздушного потока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4164EB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Владеет навыком протяжного про</w:t>
            </w:r>
            <w:r w:rsidR="003D0924" w:rsidRPr="002F5905">
              <w:rPr>
                <w:color w:val="000000"/>
                <w:sz w:val="20"/>
                <w:szCs w:val="20"/>
              </w:rPr>
              <w:t>певания звуков.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Умее</w:t>
            </w:r>
            <w:r w:rsidR="004164EB">
              <w:rPr>
                <w:color w:val="000000"/>
                <w:sz w:val="20"/>
                <w:szCs w:val="20"/>
              </w:rPr>
              <w:t>т определять цвет, размер и мес</w:t>
            </w:r>
            <w:r w:rsidRPr="002F5905">
              <w:rPr>
                <w:color w:val="000000"/>
                <w:sz w:val="20"/>
                <w:szCs w:val="20"/>
              </w:rPr>
              <w:t xml:space="preserve">торасположение </w:t>
            </w:r>
            <w:r w:rsidRPr="002F5905">
              <w:rPr>
                <w:color w:val="000000"/>
                <w:sz w:val="20"/>
                <w:szCs w:val="20"/>
              </w:rPr>
              <w:lastRenderedPageBreak/>
              <w:t>предмета на картинке.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ind w:left="5" w:right="-4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Умеет правильно классифицировать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овощи и выделять их свойства и назначение;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знает о пользе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дыхательной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гимнастики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 гимнастики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после сна</w:t>
            </w:r>
          </w:p>
        </w:tc>
      </w:tr>
      <w:tr w:rsidR="003D0924" w:rsidRPr="002F5905" w:rsidTr="004164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21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4164EB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Укреплять артикуляционный аппарат специ</w:t>
            </w:r>
            <w:r w:rsidR="003D0924" w:rsidRPr="002F5905">
              <w:rPr>
                <w:color w:val="000000"/>
                <w:sz w:val="20"/>
                <w:szCs w:val="20"/>
              </w:rPr>
              <w:t>альными упражнениями.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составлять описание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предмета, нарисованного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 картинке, выделяя существенные признаки;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четкому и правильному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произношению звука [щ'];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выделять звук [щ'] в словах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составлять рассказ по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картине «Мама моет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посуду».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Укреплять артику</w:t>
            </w:r>
            <w:r w:rsidR="003D0924" w:rsidRPr="002F5905">
              <w:rPr>
                <w:color w:val="000000"/>
                <w:sz w:val="20"/>
                <w:szCs w:val="20"/>
              </w:rPr>
              <w:t>ляционный аппарат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специальными упраж</w:t>
            </w:r>
            <w:r w:rsidR="003D0924" w:rsidRPr="002F5905">
              <w:rPr>
                <w:color w:val="000000"/>
                <w:sz w:val="20"/>
                <w:szCs w:val="20"/>
              </w:rPr>
              <w:t>нениями.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произношение звука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[щ'];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представление о том,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что звуки в слове произносятся в определенной последовательности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составлять описание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картины;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называть рассматри</w:t>
            </w:r>
            <w:r w:rsidR="003D0924" w:rsidRPr="002F5905">
              <w:rPr>
                <w:color w:val="000000"/>
                <w:sz w:val="20"/>
                <w:szCs w:val="20"/>
              </w:rPr>
              <w:t>ваемый (описываемый)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объект, его свойства,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признаки, действия; -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давать оценку описы</w:t>
            </w:r>
            <w:r w:rsidR="003D0924" w:rsidRPr="002F5905">
              <w:rPr>
                <w:color w:val="000000"/>
                <w:sz w:val="20"/>
                <w:szCs w:val="20"/>
              </w:rPr>
              <w:t>ваемому объекту (пред-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мету). Укреплять артикуляционный аппарат специальными упражнениями.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навык произношения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звука [щ'];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умение различать твер</w:t>
            </w:r>
            <w:r w:rsidR="003D0924" w:rsidRPr="002F5905">
              <w:rPr>
                <w:color w:val="000000"/>
                <w:sz w:val="20"/>
                <w:szCs w:val="20"/>
              </w:rPr>
              <w:t>дые и мягкие согласные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Звуки.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 умение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правильно называть ово</w:t>
            </w:r>
            <w:r w:rsidR="003D0924" w:rsidRPr="002F5905">
              <w:rPr>
                <w:color w:val="000000"/>
                <w:sz w:val="20"/>
                <w:szCs w:val="20"/>
              </w:rPr>
              <w:t>щи, описывать цвет, форму и другие качества.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Расширять представле</w:t>
            </w:r>
            <w:r w:rsidR="003D0924" w:rsidRPr="002F5905">
              <w:rPr>
                <w:color w:val="000000"/>
                <w:sz w:val="20"/>
                <w:szCs w:val="20"/>
              </w:rPr>
              <w:t>ния об овощах.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выделять в овощах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определенные свойства;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правильно классифи</w:t>
            </w:r>
            <w:r w:rsidRPr="002F5905">
              <w:rPr>
                <w:color w:val="000000"/>
                <w:sz w:val="20"/>
                <w:szCs w:val="20"/>
              </w:rPr>
              <w:softHyphen/>
              <w:t>цировать овощи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26580E" w:rsidRPr="002F5905" w:rsidRDefault="0026580E" w:rsidP="003D0924">
      <w:pPr>
        <w:pStyle w:val="ab"/>
        <w:rPr>
          <w:sz w:val="20"/>
          <w:szCs w:val="20"/>
        </w:rPr>
      </w:pPr>
    </w:p>
    <w:tbl>
      <w:tblPr>
        <w:tblW w:w="1460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5"/>
        <w:gridCol w:w="711"/>
        <w:gridCol w:w="2125"/>
        <w:gridCol w:w="2411"/>
        <w:gridCol w:w="2552"/>
        <w:gridCol w:w="2409"/>
        <w:gridCol w:w="1985"/>
        <w:gridCol w:w="1843"/>
      </w:tblGrid>
      <w:tr w:rsidR="003D0924" w:rsidRPr="002F5905" w:rsidTr="003D0924">
        <w:trPr>
          <w:trHeight w:val="70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sz w:val="20"/>
                <w:szCs w:val="20"/>
              </w:rPr>
              <w:t>Март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Описание предметов и игрушек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Пересказ рассказа Н. Калининой «Помощники»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Описание предметов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 игрушек. Отгадывание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загадок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Рассказывание по кар-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тине «Куры»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Чтение: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запоминать</w:t>
            </w:r>
          </w:p>
          <w:p w:rsidR="003D0924" w:rsidRPr="002F5905" w:rsidRDefault="004164EB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текст прочи</w:t>
            </w:r>
            <w:r w:rsidR="003D0924" w:rsidRPr="002F5905">
              <w:rPr>
                <w:color w:val="000000"/>
                <w:sz w:val="20"/>
                <w:szCs w:val="20"/>
              </w:rPr>
              <w:t xml:space="preserve">танного </w:t>
            </w:r>
            <w:r w:rsidR="003D0924" w:rsidRPr="002F5905">
              <w:rPr>
                <w:color w:val="000000"/>
                <w:sz w:val="20"/>
                <w:szCs w:val="20"/>
              </w:rPr>
              <w:lastRenderedPageBreak/>
              <w:t>рассказа и эмоционально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пересказывать прочитанное.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Социализация: </w:t>
            </w:r>
            <w:r w:rsidRPr="002F5905">
              <w:rPr>
                <w:color w:val="000000"/>
                <w:sz w:val="20"/>
                <w:szCs w:val="20"/>
              </w:rPr>
              <w:t xml:space="preserve">учить тактично делать замечания и отмечать </w:t>
            </w:r>
            <w:r w:rsidR="004164EB">
              <w:rPr>
                <w:color w:val="000000"/>
                <w:sz w:val="20"/>
                <w:szCs w:val="20"/>
              </w:rPr>
              <w:t xml:space="preserve">несоотвествия </w:t>
            </w:r>
            <w:r w:rsidRPr="002F5905">
              <w:rPr>
                <w:color w:val="000000"/>
                <w:sz w:val="20"/>
                <w:szCs w:val="20"/>
              </w:rPr>
              <w:t>при слушании рассказа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товарищей. 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t>Познание:</w:t>
            </w:r>
          </w:p>
          <w:p w:rsidR="003D0924" w:rsidRPr="004164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</w:t>
            </w:r>
            <w:r w:rsidR="004164EB">
              <w:rPr>
                <w:color w:val="000000"/>
                <w:sz w:val="20"/>
                <w:szCs w:val="20"/>
              </w:rPr>
              <w:t>ить правильно опре</w:t>
            </w:r>
            <w:r w:rsidR="004164EB">
              <w:rPr>
                <w:color w:val="000000"/>
                <w:sz w:val="20"/>
                <w:szCs w:val="20"/>
              </w:rPr>
              <w:softHyphen/>
              <w:t>делять поло</w:t>
            </w:r>
            <w:r w:rsidRPr="002F5905">
              <w:rPr>
                <w:color w:val="000000"/>
                <w:sz w:val="20"/>
                <w:szCs w:val="20"/>
              </w:rPr>
              <w:t>жение предметов в пространстве.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Музыка: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формировать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умение различать звуки по высоте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 голосом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выделять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определённые слова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lastRenderedPageBreak/>
              <w:t>Знает назва-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ние предме-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тов, которые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lastRenderedPageBreak/>
              <w:t>окружают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помещении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детского сада,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умеет определять их по</w:t>
            </w:r>
            <w:r w:rsidR="003D0924" w:rsidRPr="002F5905">
              <w:rPr>
                <w:color w:val="000000"/>
                <w:sz w:val="20"/>
                <w:szCs w:val="20"/>
              </w:rPr>
              <w:t>ложение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пространстве по отношению к себе.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Умеет такт</w:t>
            </w:r>
            <w:r w:rsidR="004164EB">
              <w:rPr>
                <w:color w:val="000000"/>
                <w:sz w:val="20"/>
                <w:szCs w:val="20"/>
              </w:rPr>
              <w:t>ично доказывать и объ</w:t>
            </w:r>
            <w:r w:rsidRPr="002F5905">
              <w:rPr>
                <w:color w:val="000000"/>
                <w:sz w:val="20"/>
                <w:szCs w:val="20"/>
              </w:rPr>
              <w:t>яснять свою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позицию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при оценивании пересказа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сверстников; проявляет инициативу</w:t>
            </w:r>
          </w:p>
          <w:p w:rsidR="003D0924" w:rsidRPr="004164EB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оказании помощи това</w:t>
            </w:r>
            <w:r w:rsidR="003D0924" w:rsidRPr="002F5905">
              <w:rPr>
                <w:color w:val="000000"/>
                <w:sz w:val="20"/>
                <w:szCs w:val="20"/>
              </w:rPr>
              <w:t>рищам</w:t>
            </w:r>
          </w:p>
        </w:tc>
      </w:tr>
      <w:tr w:rsidR="003D0924" w:rsidRPr="002F5905" w:rsidTr="0026580E">
        <w:trPr>
          <w:trHeight w:val="6954"/>
        </w:trPr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Продолжить учить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составлять описания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предметов, игрушек.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Укреплять артикуля</w:t>
            </w:r>
            <w:r w:rsidR="003D0924" w:rsidRPr="002F5905">
              <w:rPr>
                <w:color w:val="000000"/>
                <w:sz w:val="20"/>
                <w:szCs w:val="20"/>
              </w:rPr>
              <w:t>ционный аппарат специальными упражнениями.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правильно употреблять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слова, обозначающие пространственные отношения;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четкому и правильному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произношению звуков [л], [л'];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выделять на слух звуки [л], [л'] в словах;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подбирать слова со зву</w:t>
            </w:r>
            <w:r w:rsidRPr="002F5905">
              <w:rPr>
                <w:color w:val="000000"/>
                <w:sz w:val="20"/>
                <w:szCs w:val="20"/>
              </w:rPr>
              <w:softHyphen/>
              <w:t>ком [л] или [л']. Закреплять умение: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подчеркнуто произно</w:t>
            </w:r>
            <w:r w:rsidRPr="002F5905">
              <w:rPr>
                <w:color w:val="000000"/>
                <w:sz w:val="20"/>
                <w:szCs w:val="20"/>
              </w:rPr>
              <w:softHyphen/>
              <w:t>сить звук в слове;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различать на слух твердые и мягкие согласные звуки;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определять первый звук в слове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пересказывать близко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 содержанию текст рас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сказа Н. Калининой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«Помощники»;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замечать несоответ</w:t>
            </w:r>
            <w:r w:rsidR="003D0924" w:rsidRPr="002F5905">
              <w:rPr>
                <w:color w:val="000000"/>
                <w:sz w:val="20"/>
                <w:szCs w:val="20"/>
              </w:rPr>
              <w:t>ствия в передаче со-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держания текста при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слушании рассказа то</w:t>
            </w:r>
            <w:r w:rsidR="003D0924" w:rsidRPr="002F5905">
              <w:rPr>
                <w:color w:val="000000"/>
                <w:sz w:val="20"/>
                <w:szCs w:val="20"/>
              </w:rPr>
              <w:t>варищей.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умение образовывать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слова-названия предме</w:t>
            </w:r>
            <w:r w:rsidR="003D0924" w:rsidRPr="002F5905">
              <w:rPr>
                <w:color w:val="000000"/>
                <w:sz w:val="20"/>
                <w:szCs w:val="20"/>
              </w:rPr>
              <w:t>тов посуды по аналогии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 обращать внимание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несхожесть некото</w:t>
            </w:r>
            <w:r w:rsidR="003D0924" w:rsidRPr="002F5905">
              <w:rPr>
                <w:color w:val="000000"/>
                <w:sz w:val="20"/>
                <w:szCs w:val="20"/>
              </w:rPr>
              <w:t>рых названий; - представления о зву</w:t>
            </w:r>
            <w:r w:rsidR="003D0924" w:rsidRPr="002F5905">
              <w:rPr>
                <w:color w:val="000000"/>
                <w:sz w:val="20"/>
                <w:szCs w:val="20"/>
              </w:rPr>
              <w:softHyphen/>
              <w:t>ковом состав</w:t>
            </w:r>
            <w:r>
              <w:rPr>
                <w:color w:val="000000"/>
                <w:sz w:val="20"/>
                <w:szCs w:val="20"/>
              </w:rPr>
              <w:t>е слова, об определенной после</w:t>
            </w:r>
            <w:r w:rsidR="003D0924" w:rsidRPr="002F5905">
              <w:rPr>
                <w:color w:val="000000"/>
                <w:sz w:val="20"/>
                <w:szCs w:val="20"/>
              </w:rPr>
              <w:t>довательности з</w:t>
            </w:r>
            <w:r>
              <w:rPr>
                <w:color w:val="000000"/>
                <w:sz w:val="20"/>
                <w:szCs w:val="20"/>
              </w:rPr>
              <w:t>вуков. Учить самостоятель</w:t>
            </w:r>
            <w:r w:rsidR="003D0924" w:rsidRPr="002F5905">
              <w:rPr>
                <w:color w:val="000000"/>
                <w:sz w:val="20"/>
                <w:szCs w:val="20"/>
              </w:rPr>
              <w:t>но подбирать слова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со звуками [с], [ш] в на-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чале, середине, конце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Продолжать 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описывать предметы;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определять и называть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первый звук в слове.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Упражнять: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 образовании форм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глагола «хотеть» 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(хочу </w:t>
            </w:r>
            <w:r w:rsidRPr="002F5905">
              <w:rPr>
                <w:color w:val="000000"/>
                <w:sz w:val="20"/>
                <w:szCs w:val="20"/>
              </w:rPr>
              <w:t>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хочет, хотим — хотят);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 умении выполнять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артикуляционную гимна</w:t>
            </w:r>
            <w:r w:rsidR="003D0924" w:rsidRPr="002F5905">
              <w:rPr>
                <w:color w:val="000000"/>
                <w:sz w:val="20"/>
                <w:szCs w:val="20"/>
              </w:rPr>
              <w:t>стику.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навык правильного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произношения звуков [л], [л'] в изолированном виде, в словах и фразах;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умения интонационно выделять заданный звук в слове;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подбирать слова на за-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данный звук. 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выделять звуки [л], [л']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речи;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правильно пользоваться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вопросительной и утвер</w:t>
            </w:r>
            <w:r w:rsidR="003D0924" w:rsidRPr="002F5905">
              <w:rPr>
                <w:color w:val="000000"/>
                <w:sz w:val="20"/>
                <w:szCs w:val="20"/>
              </w:rPr>
              <w:t>дительной интонациями;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выделять голосом опре</w:t>
            </w:r>
            <w:r w:rsidR="003D0924" w:rsidRPr="002F5905">
              <w:rPr>
                <w:color w:val="000000"/>
                <w:sz w:val="20"/>
                <w:szCs w:val="20"/>
              </w:rPr>
              <w:t>деленные слова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составлять короткий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 по картине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«Куры»;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сравнивать петуха,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курицу и цыплят.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Закреплять: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умение самостоятельно подбирать слова, сходные и не сход</w:t>
            </w:r>
            <w:r w:rsidR="003D0924" w:rsidRPr="002F5905">
              <w:rPr>
                <w:color w:val="000000"/>
                <w:sz w:val="20"/>
                <w:szCs w:val="20"/>
              </w:rPr>
              <w:t>ные по звучанию;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представление о том,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звуки в слове сле</w:t>
            </w:r>
            <w:r w:rsidR="003D0924" w:rsidRPr="002F5905">
              <w:rPr>
                <w:color w:val="000000"/>
                <w:sz w:val="20"/>
                <w:szCs w:val="20"/>
              </w:rPr>
              <w:t>дуют друг за другом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26580E" w:rsidRPr="002F5905" w:rsidRDefault="0026580E" w:rsidP="003D0924">
      <w:pPr>
        <w:pStyle w:val="ab"/>
        <w:rPr>
          <w:sz w:val="20"/>
          <w:szCs w:val="20"/>
        </w:rPr>
      </w:pPr>
    </w:p>
    <w:tbl>
      <w:tblPr>
        <w:tblW w:w="145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605"/>
        <w:gridCol w:w="2280"/>
        <w:gridCol w:w="17"/>
        <w:gridCol w:w="2721"/>
        <w:gridCol w:w="2127"/>
        <w:gridCol w:w="18"/>
        <w:gridCol w:w="2487"/>
        <w:gridCol w:w="1845"/>
        <w:gridCol w:w="32"/>
        <w:gridCol w:w="1820"/>
        <w:gridCol w:w="13"/>
      </w:tblGrid>
      <w:tr w:rsidR="003D0924" w:rsidRPr="002F5905" w:rsidTr="004164EB">
        <w:trPr>
          <w:trHeight w:val="269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2F5905" w:rsidTr="004164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994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Закрепление обобщающих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понятий. Подбор слов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 заданный звук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4164EB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Рассказывание о</w:t>
            </w:r>
            <w:r w:rsidR="004164EB">
              <w:rPr>
                <w:color w:val="000000"/>
                <w:sz w:val="20"/>
                <w:szCs w:val="20"/>
              </w:rPr>
              <w:t>б иг</w:t>
            </w:r>
            <w:r w:rsidRPr="002F5905">
              <w:rPr>
                <w:color w:val="000000"/>
                <w:sz w:val="20"/>
                <w:szCs w:val="20"/>
              </w:rPr>
              <w:t>рушках.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Дидактические игры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«Узнай по описанию»,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«Чего не стало?»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4164EB" w:rsidRDefault="004164EB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Рассказывание о предме</w:t>
            </w:r>
            <w:r w:rsidR="003D0924" w:rsidRPr="002F5905">
              <w:rPr>
                <w:color w:val="000000"/>
                <w:sz w:val="20"/>
                <w:szCs w:val="20"/>
              </w:rPr>
              <w:t>тах.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Дидактическая игра</w:t>
            </w:r>
            <w:r w:rsidRPr="002F5905">
              <w:rPr>
                <w:color w:val="000000"/>
                <w:sz w:val="20"/>
                <w:szCs w:val="20"/>
              </w:rPr>
              <w:t>«Чудесный мешочек»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Описание игрушек.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Дидактическая игра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«Что изменилось?»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Речевое развитие ( в  интеграции)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Познание: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развитие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сенсорных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lastRenderedPageBreak/>
              <w:t>эталонов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при определении предметов на ощупь.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Музыка: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развивать навык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самостоятельного определения сходных и различных по высоте звуков; чётко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произносить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фразы в раз-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личном темпе.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Познание: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определять цвет, размер и на-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значение группы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предметов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lastRenderedPageBreak/>
              <w:t>Владеет уме</w:t>
            </w:r>
            <w:r w:rsidR="004164EB">
              <w:rPr>
                <w:color w:val="000000"/>
                <w:sz w:val="20"/>
                <w:szCs w:val="20"/>
              </w:rPr>
              <w:t>нием формировать обобщающие по</w:t>
            </w:r>
            <w:r w:rsidRPr="002F5905">
              <w:rPr>
                <w:color w:val="000000"/>
                <w:sz w:val="20"/>
                <w:szCs w:val="20"/>
              </w:rPr>
              <w:t>нятия: овощи,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одежда, мебель.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lastRenderedPageBreak/>
              <w:t>Умеет различать, из каких частей составлена группа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предметов, и знает их на</w:t>
            </w:r>
            <w:r w:rsidRPr="002F5905">
              <w:rPr>
                <w:color w:val="000000"/>
                <w:sz w:val="20"/>
                <w:szCs w:val="20"/>
              </w:rPr>
              <w:softHyphen/>
              <w:t>значение. Проявляет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инициативу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оказании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помощи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взрослым,</w:t>
            </w:r>
          </w:p>
          <w:p w:rsidR="003D0924" w:rsidRPr="004164EB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</w:t>
            </w:r>
            <w:r w:rsidR="004164EB">
              <w:rPr>
                <w:color w:val="000000"/>
                <w:sz w:val="20"/>
                <w:szCs w:val="20"/>
              </w:rPr>
              <w:t>ет считаться с интересами това</w:t>
            </w:r>
            <w:r w:rsidRPr="002F5905">
              <w:rPr>
                <w:color w:val="000000"/>
                <w:sz w:val="20"/>
                <w:szCs w:val="20"/>
              </w:rPr>
              <w:t>рищей</w:t>
            </w:r>
          </w:p>
        </w:tc>
      </w:tr>
      <w:tr w:rsidR="003D0924" w:rsidRPr="002F5905" w:rsidTr="004164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403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</w:t>
            </w:r>
            <w:r w:rsidR="004164EB">
              <w:rPr>
                <w:color w:val="000000"/>
                <w:sz w:val="20"/>
                <w:szCs w:val="20"/>
              </w:rPr>
              <w:t>одолжать форми</w:t>
            </w:r>
            <w:r w:rsidRPr="002F5905">
              <w:rPr>
                <w:color w:val="000000"/>
                <w:sz w:val="20"/>
                <w:szCs w:val="20"/>
              </w:rPr>
              <w:t>рование навыков связной речи.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подбирать нужные посмыслу слова;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четко и пр</w:t>
            </w:r>
            <w:r w:rsidR="004164EB">
              <w:rPr>
                <w:color w:val="000000"/>
                <w:sz w:val="20"/>
                <w:szCs w:val="20"/>
              </w:rPr>
              <w:t>авильно про</w:t>
            </w:r>
            <w:r w:rsidR="004164EB">
              <w:rPr>
                <w:color w:val="000000"/>
                <w:sz w:val="20"/>
                <w:szCs w:val="20"/>
              </w:rPr>
              <w:softHyphen/>
              <w:t>износить звуки [р],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подбирать слова с этими звуками;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- внятно </w:t>
            </w:r>
            <w:r w:rsidR="004164EB">
              <w:rPr>
                <w:color w:val="000000"/>
                <w:sz w:val="20"/>
                <w:szCs w:val="20"/>
              </w:rPr>
              <w:t>произносить слова и фразы, поль</w:t>
            </w:r>
            <w:r w:rsidRPr="002F5905">
              <w:rPr>
                <w:color w:val="000000"/>
                <w:sz w:val="20"/>
                <w:szCs w:val="20"/>
              </w:rPr>
              <w:t>зуясь соответствую-щей интонацией.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 усвоение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обобщающих понятий: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одежда, овощи, мебель.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Укреплять артикуля</w:t>
            </w:r>
            <w:r w:rsidR="003D0924" w:rsidRPr="002F5905">
              <w:rPr>
                <w:color w:val="000000"/>
                <w:sz w:val="20"/>
                <w:szCs w:val="20"/>
              </w:rPr>
              <w:t>ционный аппарат детей специальными упражнениями.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Развивать умения: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определять и называть первый звук в слове;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подбирать слова на заданный звук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составлять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описание игрушк</w:t>
            </w:r>
            <w:r w:rsidR="004164EB">
              <w:rPr>
                <w:color w:val="000000"/>
                <w:sz w:val="20"/>
                <w:szCs w:val="20"/>
              </w:rPr>
              <w:t>и, на</w:t>
            </w:r>
            <w:r w:rsidRPr="002F5905">
              <w:rPr>
                <w:color w:val="000000"/>
                <w:sz w:val="20"/>
                <w:szCs w:val="20"/>
              </w:rPr>
              <w:t>зывая ее характерные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признаки.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представления о том,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что слова звучат;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состоят из звуков;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 - звуки в с</w:t>
            </w:r>
            <w:r w:rsidR="004164EB">
              <w:rPr>
                <w:color w:val="000000"/>
                <w:sz w:val="20"/>
                <w:szCs w:val="20"/>
              </w:rPr>
              <w:t>лове разные; - умение самостоя</w:t>
            </w:r>
            <w:r w:rsidRPr="002F5905">
              <w:rPr>
                <w:color w:val="000000"/>
                <w:sz w:val="20"/>
                <w:szCs w:val="20"/>
              </w:rPr>
              <w:t>тельно заканчивать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слово, названное вос</w:t>
            </w:r>
            <w:r w:rsidR="003D0924" w:rsidRPr="002F5905">
              <w:rPr>
                <w:color w:val="000000"/>
                <w:sz w:val="20"/>
                <w:szCs w:val="20"/>
              </w:rPr>
              <w:t>питателем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Укреплять </w:t>
            </w:r>
            <w:r w:rsidR="004164EB">
              <w:rPr>
                <w:color w:val="000000"/>
                <w:sz w:val="20"/>
                <w:szCs w:val="20"/>
              </w:rPr>
              <w:t>артикуляционный аппарат специ</w:t>
            </w:r>
            <w:r w:rsidRPr="002F5905">
              <w:rPr>
                <w:color w:val="000000"/>
                <w:sz w:val="20"/>
                <w:szCs w:val="20"/>
              </w:rPr>
              <w:t>альными упражнениями.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слышать звуки [р], [р']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словах;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подбирать слова с эти</w:t>
            </w:r>
            <w:r w:rsidRPr="002F5905">
              <w:rPr>
                <w:color w:val="000000"/>
                <w:sz w:val="20"/>
                <w:szCs w:val="20"/>
              </w:rPr>
              <w:softHyphen/>
              <w:t>ми звуками;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- четко и ясно </w:t>
            </w:r>
            <w:r w:rsidR="004164EB">
              <w:rPr>
                <w:color w:val="000000"/>
                <w:sz w:val="20"/>
                <w:szCs w:val="20"/>
              </w:rPr>
              <w:t>произно</w:t>
            </w:r>
            <w:r w:rsidR="004164EB">
              <w:rPr>
                <w:color w:val="000000"/>
                <w:sz w:val="20"/>
                <w:szCs w:val="20"/>
              </w:rPr>
              <w:softHyphen/>
              <w:t>сить слова и фразы, на</w:t>
            </w:r>
            <w:r w:rsidRPr="002F5905">
              <w:rPr>
                <w:color w:val="000000"/>
                <w:sz w:val="20"/>
                <w:szCs w:val="20"/>
              </w:rPr>
              <w:t>сыщенные звуками [р],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произносить чистоговорку отчетливо в раз</w:t>
            </w:r>
            <w:r w:rsidR="003D0924" w:rsidRPr="002F5905">
              <w:rPr>
                <w:color w:val="000000"/>
                <w:sz w:val="20"/>
                <w:szCs w:val="20"/>
              </w:rPr>
              <w:t>ных громкости и темпе.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Закреплять умения: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 произношении звуков М,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составлении описания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предмета;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- рассказывании о </w:t>
            </w:r>
            <w:r w:rsidR="004164EB">
              <w:rPr>
                <w:color w:val="000000"/>
                <w:sz w:val="20"/>
                <w:szCs w:val="20"/>
              </w:rPr>
              <w:t>внеш</w:t>
            </w:r>
            <w:r w:rsidRPr="002F5905">
              <w:rPr>
                <w:color w:val="000000"/>
                <w:sz w:val="20"/>
                <w:szCs w:val="20"/>
              </w:rPr>
              <w:t>нем виде, качествах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 свойствах предмета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4164EB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Продолжать обучение описанию внеш</w:t>
            </w:r>
            <w:r w:rsidR="003D0924" w:rsidRPr="002F5905">
              <w:rPr>
                <w:color w:val="000000"/>
                <w:sz w:val="20"/>
                <w:szCs w:val="20"/>
              </w:rPr>
              <w:t>него вида предметов,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их характерных при-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знаков.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пользоваться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точными наименовани</w:t>
            </w:r>
            <w:r w:rsidRPr="002F5905">
              <w:rPr>
                <w:color w:val="000000"/>
                <w:sz w:val="20"/>
                <w:szCs w:val="20"/>
              </w:rPr>
              <w:softHyphen/>
              <w:t>ями для называния де</w:t>
            </w:r>
            <w:r w:rsidRPr="002F5905">
              <w:rPr>
                <w:color w:val="000000"/>
                <w:sz w:val="20"/>
                <w:szCs w:val="20"/>
              </w:rPr>
              <w:softHyphen/>
              <w:t>тенышей животных. Обратить внимание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 то, что все названия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детенышей звучат по</w:t>
            </w:r>
            <w:r w:rsidR="003D0924" w:rsidRPr="002F5905">
              <w:rPr>
                <w:color w:val="000000"/>
                <w:sz w:val="20"/>
                <w:szCs w:val="20"/>
              </w:rPr>
              <w:t>хоже на названия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взрослых животных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того же вида.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Закреплять пред</w:t>
            </w:r>
            <w:r w:rsidR="003D0924" w:rsidRPr="002F5905">
              <w:rPr>
                <w:color w:val="000000"/>
                <w:sz w:val="20"/>
                <w:szCs w:val="20"/>
              </w:rPr>
              <w:t>ставления о том, что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звуки в словах произ</w:t>
            </w:r>
            <w:r w:rsidR="003D0924" w:rsidRPr="002F5905">
              <w:rPr>
                <w:color w:val="000000"/>
                <w:sz w:val="20"/>
                <w:szCs w:val="20"/>
              </w:rPr>
              <w:t>носятся в определенной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последовательности.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Развивать умение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самостоятельно нахо</w:t>
            </w:r>
            <w:r w:rsidR="003D0924" w:rsidRPr="002F5905">
              <w:rPr>
                <w:color w:val="000000"/>
                <w:sz w:val="20"/>
                <w:szCs w:val="20"/>
              </w:rPr>
              <w:t>дить разные и похожие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 звучанию слова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2F5905" w:rsidRDefault="003D0924" w:rsidP="003D0924">
      <w:pPr>
        <w:pStyle w:val="ab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630"/>
        <w:gridCol w:w="2251"/>
        <w:gridCol w:w="17"/>
        <w:gridCol w:w="2358"/>
        <w:gridCol w:w="2490"/>
        <w:gridCol w:w="18"/>
        <w:gridCol w:w="2487"/>
        <w:gridCol w:w="1845"/>
        <w:gridCol w:w="32"/>
        <w:gridCol w:w="1833"/>
      </w:tblGrid>
      <w:tr w:rsidR="003D0924" w:rsidRPr="002F5905" w:rsidTr="003D0924">
        <w:trPr>
          <w:trHeight w:val="269"/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924" w:rsidRPr="002F5905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13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Рассматривание и описание картинок, иллюстраций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4164EB" w:rsidRDefault="004164EB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 о домашних жи</w:t>
            </w:r>
            <w:r w:rsidR="003D0924" w:rsidRPr="002F5905">
              <w:rPr>
                <w:color w:val="000000"/>
                <w:sz w:val="20"/>
                <w:szCs w:val="20"/>
              </w:rPr>
              <w:t xml:space="preserve">вотных. 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 xml:space="preserve">Дидактическая игра </w:t>
            </w:r>
            <w:r w:rsidRPr="002F5905">
              <w:rPr>
                <w:color w:val="000000"/>
                <w:sz w:val="20"/>
                <w:szCs w:val="20"/>
              </w:rPr>
              <w:t>«Назови правильно»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Беседа о транспорте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Чтение русской народ-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ной сказки «Сестрица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Аленушка и братец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Иванушка»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Речевое развитие (в интеграции)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Чтение: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учить </w:t>
            </w:r>
            <w:r w:rsidRPr="002F5905">
              <w:rPr>
                <w:color w:val="000000"/>
                <w:sz w:val="20"/>
                <w:szCs w:val="20"/>
              </w:rPr>
              <w:lastRenderedPageBreak/>
              <w:t>эмоциональному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прочтению</w:t>
            </w:r>
          </w:p>
          <w:p w:rsidR="003D0924" w:rsidRPr="002F5905" w:rsidRDefault="00204E3D" w:rsidP="00204E3D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сказки, ин</w:t>
            </w:r>
            <w:r w:rsidR="003D0924" w:rsidRPr="002F5905">
              <w:rPr>
                <w:color w:val="000000"/>
                <w:sz w:val="20"/>
                <w:szCs w:val="20"/>
              </w:rPr>
              <w:t>тонационно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выделять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речь персонажей; учить определять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основные части сказки и пере-сказывать их.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i/>
                <w:iCs/>
                <w:color w:val="000000"/>
                <w:sz w:val="20"/>
                <w:szCs w:val="20"/>
              </w:rPr>
              <w:t>Музыка: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слушать музыкальные</w:t>
            </w:r>
          </w:p>
          <w:p w:rsidR="003D0924" w:rsidRPr="002F5905" w:rsidRDefault="00204E3D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сказки и эмо</w:t>
            </w:r>
            <w:r w:rsidR="003D0924" w:rsidRPr="002F5905">
              <w:rPr>
                <w:color w:val="000000"/>
                <w:sz w:val="20"/>
                <w:szCs w:val="20"/>
              </w:rPr>
              <w:t>ционально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 них откликаться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lastRenderedPageBreak/>
              <w:t>Владеет тех-</w:t>
            </w:r>
          </w:p>
          <w:p w:rsidR="003D0924" w:rsidRPr="002F5905" w:rsidRDefault="00204E3D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никой упражнений артику</w:t>
            </w:r>
            <w:r w:rsidR="003D0924" w:rsidRPr="002F5905">
              <w:rPr>
                <w:color w:val="000000"/>
                <w:sz w:val="20"/>
                <w:szCs w:val="20"/>
              </w:rPr>
              <w:t>ляционной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и дыхательной </w:t>
            </w:r>
            <w:r w:rsidRPr="002F5905">
              <w:rPr>
                <w:color w:val="000000"/>
                <w:sz w:val="20"/>
                <w:szCs w:val="20"/>
              </w:rPr>
              <w:lastRenderedPageBreak/>
              <w:t>гимнастик. Умеет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правильно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употреблять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речи предлоги.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Умеет чётко</w:t>
            </w:r>
          </w:p>
          <w:p w:rsidR="003D0924" w:rsidRPr="002F5905" w:rsidRDefault="00204E3D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ясно произно</w:t>
            </w:r>
            <w:r w:rsidR="003D0924" w:rsidRPr="002F5905">
              <w:rPr>
                <w:color w:val="000000"/>
                <w:sz w:val="20"/>
                <w:szCs w:val="20"/>
              </w:rPr>
              <w:t>сить фразы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 различном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темпе и с разной громкостью</w:t>
            </w:r>
          </w:p>
        </w:tc>
      </w:tr>
      <w:tr w:rsidR="003D0924" w:rsidRPr="002F5905" w:rsidTr="00204E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32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составлять описание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предмета, нарисованного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на картинке, выделяя существенные признаки;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четко и правильно произносить сочетание звуков [из];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уместно употреблять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 xml:space="preserve">в описательной речи предлог </w:t>
            </w:r>
            <w:r w:rsidRPr="002F5905">
              <w:rPr>
                <w:i/>
                <w:iCs/>
                <w:color w:val="000000"/>
                <w:sz w:val="20"/>
                <w:szCs w:val="20"/>
              </w:rPr>
              <w:t>из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Формировать</w:t>
            </w:r>
          </w:p>
          <w:p w:rsidR="003D0924" w:rsidRPr="002F5905" w:rsidRDefault="004164EB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представления о до</w:t>
            </w:r>
            <w:r w:rsidR="003D0924" w:rsidRPr="002F5905">
              <w:rPr>
                <w:color w:val="000000"/>
                <w:sz w:val="20"/>
                <w:szCs w:val="20"/>
              </w:rPr>
              <w:t>машних животных.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Сообщить новые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сведения о животных.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Учить правильному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произнесению названия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детенышей домашних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2F5905" w:rsidRDefault="004164EB" w:rsidP="004164EB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Обогатить и уто</w:t>
            </w:r>
            <w:r w:rsidRPr="002F5905">
              <w:rPr>
                <w:color w:val="000000"/>
                <w:sz w:val="20"/>
                <w:szCs w:val="20"/>
              </w:rPr>
              <w:t>чнить</w:t>
            </w:r>
            <w:r w:rsidR="003D0924" w:rsidRPr="002F5905">
              <w:rPr>
                <w:color w:val="000000"/>
                <w:sz w:val="20"/>
                <w:szCs w:val="20"/>
              </w:rPr>
              <w:t>: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представления о транс-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порте;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- понимание обществен-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ной значимости труда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шофера, водителя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Познакомить с со-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держанием русской на-</w:t>
            </w:r>
          </w:p>
          <w:p w:rsidR="003D0924" w:rsidRPr="002F5905" w:rsidRDefault="00204E3D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родной сказки «Сестрица Аленушка и бра</w:t>
            </w:r>
            <w:r w:rsidR="003D0924" w:rsidRPr="002F5905">
              <w:rPr>
                <w:color w:val="000000"/>
                <w:sz w:val="20"/>
                <w:szCs w:val="20"/>
              </w:rPr>
              <w:t>тец Иванушка».</w:t>
            </w:r>
          </w:p>
          <w:p w:rsidR="003D0924" w:rsidRPr="002F5905" w:rsidRDefault="00204E3D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Учить находить и выделять в сказке особен</w:t>
            </w:r>
            <w:r w:rsidR="003D0924" w:rsidRPr="002F5905">
              <w:rPr>
                <w:color w:val="000000"/>
                <w:sz w:val="20"/>
                <w:szCs w:val="20"/>
              </w:rPr>
              <w:t>ности композиции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(присказка, зачин).</w:t>
            </w:r>
          </w:p>
          <w:p w:rsidR="003D0924" w:rsidRPr="002F590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2F5905">
              <w:rPr>
                <w:color w:val="000000"/>
                <w:sz w:val="20"/>
                <w:szCs w:val="20"/>
              </w:rPr>
              <w:t>Воспитывать любовь к русской народной сказке</w:t>
            </w: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F5905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3D0924" w:rsidRPr="002F5905" w:rsidRDefault="003D0924" w:rsidP="003D0924">
      <w:pPr>
        <w:rPr>
          <w:sz w:val="20"/>
          <w:szCs w:val="20"/>
        </w:rPr>
        <w:sectPr w:rsidR="003D0924" w:rsidRPr="002F5905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776" w:right="1134" w:bottom="851" w:left="1134" w:header="720" w:footer="709" w:gutter="0"/>
          <w:cols w:space="720"/>
          <w:docGrid w:linePitch="360"/>
        </w:sectPr>
      </w:pPr>
    </w:p>
    <w:p w:rsidR="003D0924" w:rsidRPr="00BE4A1D" w:rsidRDefault="003D0924" w:rsidP="008C5507">
      <w:pPr>
        <w:shd w:val="clear" w:color="auto" w:fill="FFFFFF"/>
        <w:autoSpaceDE w:val="0"/>
        <w:ind w:firstLine="567"/>
        <w:rPr>
          <w:b/>
          <w:bCs/>
          <w:smallCaps/>
          <w:color w:val="000000"/>
        </w:rPr>
      </w:pPr>
      <w:r w:rsidRPr="00BE4A1D">
        <w:rPr>
          <w:b/>
          <w:bCs/>
          <w:smallCaps/>
          <w:color w:val="000000"/>
        </w:rPr>
        <w:lastRenderedPageBreak/>
        <w:t>Ч</w:t>
      </w:r>
      <w:r w:rsidR="00C23585" w:rsidRPr="00BE4A1D">
        <w:rPr>
          <w:b/>
          <w:bCs/>
          <w:smallCaps/>
          <w:color w:val="000000"/>
        </w:rPr>
        <w:t>тение художественной литературы</w:t>
      </w:r>
    </w:p>
    <w:p w:rsidR="003D0924" w:rsidRPr="00BE4A1D" w:rsidRDefault="003D0924" w:rsidP="00204E3D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В программе художественная литература рассматривается как самостоятельный вид искусст</w:t>
      </w:r>
      <w:r w:rsidRPr="00BE4A1D">
        <w:rPr>
          <w:color w:val="000000"/>
        </w:rPr>
        <w:softHyphen/>
        <w:t>ва. Литературный материал напрямую не связан ни с одним из программных разделов, хотя ока</w:t>
      </w:r>
      <w:r w:rsidRPr="00BE4A1D">
        <w:rPr>
          <w:color w:val="000000"/>
        </w:rPr>
        <w:softHyphen/>
        <w:t>зывает очень большое влияние на развитие интеллекта, речи, позитивного отношения к миру.</w:t>
      </w:r>
    </w:p>
    <w:p w:rsidR="003D0924" w:rsidRPr="00BE4A1D" w:rsidRDefault="003D0924" w:rsidP="00204E3D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Содержание направления  «Чтение художественной литературы» нацелено на достижение цели формирования интереса и потребности в чтении книг через решение сле</w:t>
      </w:r>
      <w:r w:rsidRPr="00BE4A1D">
        <w:rPr>
          <w:color w:val="000000"/>
        </w:rPr>
        <w:softHyphen/>
        <w:t>дующих задач:</w:t>
      </w:r>
    </w:p>
    <w:p w:rsidR="003D0924" w:rsidRPr="00BE4A1D" w:rsidRDefault="003D0924" w:rsidP="00204E3D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•  формирование целостной картины мира;</w:t>
      </w:r>
    </w:p>
    <w:p w:rsidR="003D0924" w:rsidRPr="00BE4A1D" w:rsidRDefault="003D0924" w:rsidP="00204E3D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•  развитие литературной речи;</w:t>
      </w:r>
    </w:p>
    <w:p w:rsidR="003D0924" w:rsidRPr="00BE4A1D" w:rsidRDefault="003D0924" w:rsidP="00204E3D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•  приобщение к искусству слова</w:t>
      </w:r>
    </w:p>
    <w:p w:rsidR="003D0924" w:rsidRPr="00BE4A1D" w:rsidRDefault="003D0924" w:rsidP="003D0924">
      <w:pPr>
        <w:shd w:val="clear" w:color="auto" w:fill="FFFFFF"/>
        <w:autoSpaceDE w:val="0"/>
        <w:ind w:firstLine="708"/>
        <w:rPr>
          <w:color w:val="000000"/>
        </w:rPr>
      </w:pPr>
      <w:r w:rsidRPr="00BE4A1D">
        <w:rPr>
          <w:color w:val="000000"/>
        </w:rPr>
        <w:t>Программные задачи необходимо решать на занятиях и вне их.</w:t>
      </w:r>
    </w:p>
    <w:p w:rsidR="003D0924" w:rsidRPr="00BE4A1D" w:rsidRDefault="003D0924" w:rsidP="00C23585">
      <w:pPr>
        <w:shd w:val="clear" w:color="auto" w:fill="FFFFFF"/>
        <w:autoSpaceDE w:val="0"/>
        <w:ind w:firstLine="708"/>
        <w:rPr>
          <w:b/>
          <w:bCs/>
          <w:color w:val="000000"/>
        </w:rPr>
      </w:pPr>
      <w:r w:rsidRPr="00BE4A1D">
        <w:rPr>
          <w:color w:val="000000"/>
        </w:rPr>
        <w:t>Детям по возможности следует читать каждый день (и новые, и уже знакомые им произведе</w:t>
      </w:r>
      <w:r w:rsidRPr="00BE4A1D">
        <w:rPr>
          <w:color w:val="000000"/>
        </w:rPr>
        <w:softHyphen/>
        <w:t>ния).</w:t>
      </w:r>
    </w:p>
    <w:p w:rsidR="003D0924" w:rsidRPr="00BE4A1D" w:rsidRDefault="003D0924" w:rsidP="00204E3D">
      <w:pPr>
        <w:jc w:val="center"/>
        <w:rPr>
          <w:b/>
          <w:bCs/>
          <w:color w:val="000000"/>
        </w:rPr>
      </w:pPr>
      <w:r w:rsidRPr="00BE4A1D">
        <w:rPr>
          <w:b/>
          <w:bCs/>
          <w:color w:val="000000"/>
        </w:rPr>
        <w:t>Компл</w:t>
      </w:r>
      <w:r w:rsidR="00204E3D">
        <w:rPr>
          <w:b/>
          <w:bCs/>
          <w:color w:val="000000"/>
        </w:rPr>
        <w:t>ексно-тематическое планирование</w:t>
      </w:r>
    </w:p>
    <w:tbl>
      <w:tblPr>
        <w:tblW w:w="145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21"/>
        <w:gridCol w:w="680"/>
        <w:gridCol w:w="11"/>
        <w:gridCol w:w="3825"/>
        <w:gridCol w:w="4536"/>
        <w:gridCol w:w="2880"/>
        <w:gridCol w:w="11"/>
        <w:gridCol w:w="1874"/>
        <w:gridCol w:w="13"/>
      </w:tblGrid>
      <w:tr w:rsidR="003D0924" w:rsidRPr="00204E3D" w:rsidTr="0026580E">
        <w:trPr>
          <w:trHeight w:val="76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4E3D">
              <w:rPr>
                <w:b/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4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4E3D">
              <w:rPr>
                <w:b/>
                <w:color w:val="000000"/>
                <w:sz w:val="18"/>
                <w:szCs w:val="18"/>
              </w:rPr>
              <w:t xml:space="preserve">Тема, цели детско-взрослого взаимодействия 1-й,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4E3D">
              <w:rPr>
                <w:b/>
                <w:color w:val="000000"/>
                <w:sz w:val="18"/>
                <w:szCs w:val="18"/>
              </w:rPr>
              <w:t>2-й недель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4E3D">
              <w:rPr>
                <w:b/>
                <w:color w:val="000000"/>
                <w:sz w:val="18"/>
                <w:szCs w:val="18"/>
              </w:rPr>
              <w:t>Тема, цели детско-взрослого взаимодействия 3-й, 4-й недель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04E3D">
              <w:rPr>
                <w:b/>
                <w:color w:val="000000"/>
                <w:sz w:val="18"/>
                <w:szCs w:val="18"/>
              </w:rPr>
              <w:t>Обеспечение интеграции направлений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color w:val="000000"/>
                <w:sz w:val="18"/>
                <w:szCs w:val="18"/>
              </w:rPr>
              <w:t>Целевые ориентиры</w:t>
            </w:r>
          </w:p>
        </w:tc>
      </w:tr>
      <w:tr w:rsidR="003D0924" w:rsidRPr="00204E3D" w:rsidTr="0026580E">
        <w:trPr>
          <w:trHeight w:val="21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D0924" w:rsidRPr="00204E3D" w:rsidTr="0026580E">
        <w:trPr>
          <w:trHeight w:val="63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К. Ушинский «Бодливая корова» (чтение). Потешка «Дед хотел уху сварить» (заучива</w:t>
            </w:r>
            <w:r w:rsidRPr="00204E3D">
              <w:rPr>
                <w:color w:val="000000"/>
                <w:sz w:val="18"/>
                <w:szCs w:val="18"/>
              </w:rPr>
              <w:softHyphen/>
              <w:t>ние)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Русская народная сказка «Лисичка-сестричка и волк» (рассказывание). С. Маршак «Вот какой рассеянный» (слушание)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i/>
                <w:iCs/>
                <w:color w:val="000000"/>
                <w:sz w:val="18"/>
                <w:szCs w:val="18"/>
              </w:rPr>
              <w:t xml:space="preserve">Речевое развитие ( винтеграции) Коммуникация: </w:t>
            </w:r>
            <w:r w:rsidRPr="00204E3D">
              <w:rPr>
                <w:color w:val="000000"/>
                <w:sz w:val="18"/>
                <w:szCs w:val="18"/>
              </w:rPr>
              <w:t>учить запоми</w:t>
            </w:r>
            <w:r w:rsidRPr="00204E3D">
              <w:rPr>
                <w:color w:val="000000"/>
                <w:sz w:val="18"/>
                <w:szCs w:val="18"/>
              </w:rPr>
              <w:softHyphen/>
              <w:t>нать прослу</w:t>
            </w:r>
            <w:r w:rsidRPr="00204E3D">
              <w:rPr>
                <w:color w:val="000000"/>
                <w:sz w:val="18"/>
                <w:szCs w:val="18"/>
              </w:rPr>
              <w:softHyphen/>
              <w:t xml:space="preserve">шанный текст произведения. </w:t>
            </w:r>
            <w:r w:rsidRPr="00204E3D">
              <w:rPr>
                <w:i/>
                <w:iCs/>
                <w:color w:val="000000"/>
                <w:sz w:val="18"/>
                <w:szCs w:val="18"/>
              </w:rPr>
              <w:t xml:space="preserve">Музыка: </w:t>
            </w:r>
            <w:r w:rsidRPr="00204E3D">
              <w:rPr>
                <w:color w:val="000000"/>
                <w:sz w:val="18"/>
                <w:szCs w:val="18"/>
              </w:rPr>
              <w:t>позна</w:t>
            </w:r>
            <w:r w:rsidRPr="00204E3D">
              <w:rPr>
                <w:color w:val="000000"/>
                <w:sz w:val="18"/>
                <w:szCs w:val="18"/>
              </w:rPr>
              <w:softHyphen/>
              <w:t>комить с ритми</w:t>
            </w:r>
            <w:r w:rsidRPr="00204E3D">
              <w:rPr>
                <w:color w:val="000000"/>
                <w:sz w:val="18"/>
                <w:szCs w:val="18"/>
              </w:rPr>
              <w:softHyphen/>
              <w:t>ческим рисун</w:t>
            </w:r>
            <w:r w:rsidRPr="00204E3D">
              <w:rPr>
                <w:color w:val="000000"/>
                <w:sz w:val="18"/>
                <w:szCs w:val="18"/>
              </w:rPr>
              <w:softHyphen/>
              <w:t>ком музыкаль</w:t>
            </w:r>
            <w:r w:rsidRPr="00204E3D">
              <w:rPr>
                <w:color w:val="000000"/>
                <w:sz w:val="18"/>
                <w:szCs w:val="18"/>
              </w:rPr>
              <w:softHyphen/>
              <w:t>ного и стихо</w:t>
            </w:r>
            <w:r w:rsidRPr="00204E3D">
              <w:rPr>
                <w:color w:val="000000"/>
                <w:sz w:val="18"/>
                <w:szCs w:val="18"/>
              </w:rPr>
              <w:softHyphen/>
              <w:t>творного произ</w:t>
            </w:r>
            <w:r w:rsidRPr="00204E3D">
              <w:rPr>
                <w:color w:val="000000"/>
                <w:sz w:val="18"/>
                <w:szCs w:val="18"/>
              </w:rPr>
              <w:softHyphen/>
              <w:t>ведения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Владеет навы</w:t>
            </w:r>
            <w:r w:rsidRPr="00204E3D">
              <w:rPr>
                <w:color w:val="000000"/>
                <w:sz w:val="18"/>
                <w:szCs w:val="18"/>
              </w:rPr>
              <w:softHyphen/>
              <w:t>ком чёткого произношения чистоговорок, скороговорок. Умеет пони</w:t>
            </w:r>
            <w:r w:rsidRPr="00204E3D">
              <w:rPr>
                <w:color w:val="000000"/>
                <w:sz w:val="18"/>
                <w:szCs w:val="18"/>
              </w:rPr>
              <w:softHyphen/>
              <w:t>мать образное содержание и нравственный смысл произве</w:t>
            </w:r>
            <w:r w:rsidRPr="00204E3D">
              <w:rPr>
                <w:color w:val="000000"/>
                <w:sz w:val="18"/>
                <w:szCs w:val="18"/>
              </w:rPr>
              <w:softHyphen/>
              <w:t>дения</w:t>
            </w:r>
          </w:p>
        </w:tc>
      </w:tr>
      <w:tr w:rsidR="003D0924" w:rsidRPr="00204E3D" w:rsidTr="0026580E">
        <w:trPr>
          <w:trHeight w:val="1397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autoSpaceDE w:val="0"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autoSpaceDE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Учить понимать: - эмоционально-образное содержание про</w:t>
            </w:r>
            <w:r w:rsidRPr="00204E3D">
              <w:rPr>
                <w:color w:val="000000"/>
                <w:sz w:val="18"/>
                <w:szCs w:val="18"/>
              </w:rPr>
              <w:softHyphen/>
              <w:t>изведения; - нравственный смысл произведения; - произносить чистоговорки, скороговорки. Углублять представление о соответствии названия текста (темы) его содержанию. Знакомить с малыми формами фольклора. Повторить знакомые считалки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Учить: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понимать образное содержание и идею сказки;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передавать структуру сказки с помощью моделирования;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замечать и понимать образные слова и вы</w:t>
            </w:r>
            <w:r w:rsidRPr="00204E3D">
              <w:rPr>
                <w:color w:val="000000"/>
                <w:sz w:val="18"/>
                <w:szCs w:val="18"/>
              </w:rPr>
              <w:softHyphen/>
              <w:t>ражения в тексте. Развивать творческое воображение</w:t>
            </w:r>
          </w:p>
        </w:tc>
        <w:tc>
          <w:tcPr>
            <w:tcW w:w="28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</w:tr>
      <w:tr w:rsidR="003D0924" w:rsidRPr="00204E3D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35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lastRenderedPageBreak/>
              <w:t>Октябрь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В. Вересаев «Братишка» (чтение). Потешка «Ножки, ножки, где вы были?» (за</w:t>
            </w:r>
            <w:r w:rsidRPr="00204E3D">
              <w:rPr>
                <w:color w:val="000000"/>
                <w:sz w:val="18"/>
                <w:szCs w:val="18"/>
              </w:rPr>
              <w:softHyphen/>
              <w:t>учивание)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Русская народная сказка «Зимовье зверей» (рассказывание). С. Михалков «Дядя Степа» (чтение)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i/>
                <w:iCs/>
                <w:color w:val="000000"/>
                <w:sz w:val="18"/>
                <w:szCs w:val="18"/>
              </w:rPr>
              <w:t xml:space="preserve">Речевое развитие в интеграции.: </w:t>
            </w:r>
            <w:r w:rsidRPr="00204E3D">
              <w:rPr>
                <w:color w:val="000000"/>
                <w:sz w:val="18"/>
                <w:szCs w:val="18"/>
              </w:rPr>
              <w:t>формировать умение пере</w:t>
            </w:r>
            <w:r w:rsidRPr="00204E3D">
              <w:rPr>
                <w:color w:val="000000"/>
                <w:sz w:val="18"/>
                <w:szCs w:val="18"/>
              </w:rPr>
              <w:softHyphen/>
              <w:t xml:space="preserve">сказа наиболее выразительного отрывка сказки. </w:t>
            </w:r>
            <w:r w:rsidRPr="00204E3D">
              <w:rPr>
                <w:i/>
                <w:iCs/>
                <w:color w:val="000000"/>
                <w:sz w:val="18"/>
                <w:szCs w:val="18"/>
              </w:rPr>
              <w:t xml:space="preserve">Музыка: </w:t>
            </w:r>
            <w:r w:rsidRPr="00204E3D">
              <w:rPr>
                <w:color w:val="000000"/>
                <w:sz w:val="18"/>
                <w:szCs w:val="18"/>
              </w:rPr>
              <w:t>позна</w:t>
            </w:r>
            <w:r w:rsidRPr="00204E3D">
              <w:rPr>
                <w:color w:val="000000"/>
                <w:sz w:val="18"/>
                <w:szCs w:val="18"/>
              </w:rPr>
              <w:softHyphen/>
              <w:t>комить с инто</w:t>
            </w:r>
            <w:r w:rsidRPr="00204E3D">
              <w:rPr>
                <w:color w:val="000000"/>
                <w:sz w:val="18"/>
                <w:szCs w:val="18"/>
              </w:rPr>
              <w:softHyphen/>
              <w:t>нацией в музы</w:t>
            </w:r>
            <w:r w:rsidRPr="00204E3D">
              <w:rPr>
                <w:color w:val="000000"/>
                <w:sz w:val="18"/>
                <w:szCs w:val="18"/>
              </w:rPr>
              <w:softHyphen/>
              <w:t>кальном и лите</w:t>
            </w:r>
            <w:r w:rsidRPr="00204E3D">
              <w:rPr>
                <w:color w:val="000000"/>
                <w:sz w:val="18"/>
                <w:szCs w:val="18"/>
              </w:rPr>
              <w:softHyphen/>
              <w:t>ратурном произ</w:t>
            </w:r>
            <w:r w:rsidRPr="00204E3D">
              <w:rPr>
                <w:color w:val="000000"/>
                <w:sz w:val="18"/>
                <w:szCs w:val="18"/>
              </w:rPr>
              <w:softHyphen/>
              <w:t>ведении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Умеет интона</w:t>
            </w:r>
            <w:r w:rsidRPr="00204E3D">
              <w:rPr>
                <w:color w:val="000000"/>
                <w:sz w:val="18"/>
                <w:szCs w:val="18"/>
              </w:rPr>
              <w:softHyphen/>
              <w:t>ционно выделя</w:t>
            </w:r>
            <w:r w:rsidRPr="00204E3D">
              <w:rPr>
                <w:color w:val="000000"/>
                <w:sz w:val="18"/>
                <w:szCs w:val="18"/>
              </w:rPr>
              <w:softHyphen/>
              <w:t>ть речь персона</w:t>
            </w:r>
            <w:r w:rsidRPr="00204E3D">
              <w:rPr>
                <w:color w:val="000000"/>
                <w:sz w:val="18"/>
                <w:szCs w:val="18"/>
              </w:rPr>
              <w:softHyphen/>
              <w:t>жей, эмоциона</w:t>
            </w:r>
            <w:r w:rsidRPr="00204E3D">
              <w:rPr>
                <w:color w:val="000000"/>
                <w:sz w:val="18"/>
                <w:szCs w:val="18"/>
              </w:rPr>
              <w:softHyphen/>
              <w:t>льно откликать ся на пережива</w:t>
            </w:r>
            <w:r w:rsidRPr="00204E3D">
              <w:rPr>
                <w:color w:val="000000"/>
                <w:sz w:val="18"/>
                <w:szCs w:val="18"/>
              </w:rPr>
              <w:softHyphen/>
              <w:t>ния героев сказ</w:t>
            </w:r>
            <w:r w:rsidRPr="00204E3D">
              <w:rPr>
                <w:color w:val="000000"/>
                <w:sz w:val="18"/>
                <w:szCs w:val="18"/>
              </w:rPr>
              <w:softHyphen/>
              <w:t>ки. В играх со сверстника</w:t>
            </w:r>
            <w:r w:rsidRPr="00204E3D">
              <w:rPr>
                <w:color w:val="000000"/>
                <w:sz w:val="18"/>
                <w:szCs w:val="18"/>
              </w:rPr>
              <w:softHyphen/>
              <w:t>ми стремится к справедливо</w:t>
            </w:r>
            <w:r w:rsidRPr="00204E3D">
              <w:rPr>
                <w:color w:val="000000"/>
                <w:sz w:val="18"/>
                <w:szCs w:val="18"/>
              </w:rPr>
              <w:softHyphen/>
              <w:t>сти и дружес</w:t>
            </w:r>
            <w:r w:rsidRPr="00204E3D">
              <w:rPr>
                <w:color w:val="000000"/>
                <w:sz w:val="18"/>
                <w:szCs w:val="18"/>
              </w:rPr>
              <w:softHyphen/>
              <w:t>ким отноше</w:t>
            </w:r>
            <w:r w:rsidRPr="00204E3D">
              <w:rPr>
                <w:color w:val="000000"/>
                <w:sz w:val="18"/>
                <w:szCs w:val="18"/>
              </w:rPr>
              <w:softHyphen/>
              <w:t>ния</w:t>
            </w:r>
          </w:p>
        </w:tc>
      </w:tr>
      <w:tr w:rsidR="003D0924" w:rsidRPr="00204E3D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11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Учить понимать: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эмоционально-образное содержание про</w:t>
            </w:r>
            <w:r w:rsidRPr="00204E3D">
              <w:rPr>
                <w:color w:val="000000"/>
                <w:sz w:val="18"/>
                <w:szCs w:val="18"/>
              </w:rPr>
              <w:softHyphen/>
              <w:t>изведения;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нравственный смысл произведения; - произносить чистоговорки, скороговорки. Углублять представление о соответствии названия текста (темы) его содержанию. Знакомить с малыми формами фольклора. Повторить знакомые считалки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Учить: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понимать и оценивать характеры героев;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передавать интонацией голоса и характер персонажей. Воспитывать эмоциональное восприятие содержания сказки</w:t>
            </w:r>
          </w:p>
        </w:tc>
        <w:tc>
          <w:tcPr>
            <w:tcW w:w="28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</w:tr>
      <w:tr w:rsidR="003D0924" w:rsidRPr="00204E3D" w:rsidTr="007D3429">
        <w:trPr>
          <w:gridAfter w:val="1"/>
          <w:wAfter w:w="13" w:type="dxa"/>
          <w:trHeight w:val="1073"/>
        </w:trPr>
        <w:tc>
          <w:tcPr>
            <w:tcW w:w="729" w:type="dxa"/>
            <w:gridSpan w:val="2"/>
            <w:tcBorders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6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3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В. Бианки «Первая охота» (чтение). А. С. Пушкин «Ветер, ветер! Ты могуч...» (заучивание)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Русская народная сказка «Сестрица Аленуш</w:t>
            </w:r>
            <w:r w:rsidRPr="00204E3D">
              <w:rPr>
                <w:color w:val="000000"/>
                <w:sz w:val="18"/>
                <w:szCs w:val="18"/>
              </w:rPr>
              <w:softHyphen/>
              <w:t>ка и братец Иванушка» (рассказывание). Б. Заходер «Никто» (чтение)</w:t>
            </w:r>
          </w:p>
        </w:tc>
        <w:tc>
          <w:tcPr>
            <w:tcW w:w="2880" w:type="dxa"/>
            <w:tcBorders>
              <w:lef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i/>
                <w:iCs/>
                <w:color w:val="000000"/>
                <w:sz w:val="18"/>
                <w:szCs w:val="18"/>
              </w:rPr>
              <w:t xml:space="preserve">Речевое развитие в интеграции.Коммуникация: </w:t>
            </w:r>
            <w:r w:rsidRPr="00204E3D">
              <w:rPr>
                <w:color w:val="000000"/>
                <w:sz w:val="18"/>
                <w:szCs w:val="18"/>
              </w:rPr>
              <w:t>учить понимать и правильно употреблять сло</w:t>
            </w:r>
            <w:r w:rsidRPr="00204E3D">
              <w:rPr>
                <w:color w:val="000000"/>
                <w:sz w:val="18"/>
                <w:szCs w:val="18"/>
              </w:rPr>
              <w:softHyphen/>
              <w:t xml:space="preserve">ва-синонимы. </w:t>
            </w:r>
            <w:r w:rsidRPr="00204E3D">
              <w:rPr>
                <w:i/>
                <w:iCs/>
                <w:color w:val="000000"/>
                <w:sz w:val="18"/>
                <w:szCs w:val="18"/>
              </w:rPr>
              <w:t xml:space="preserve">Художественное творчество: </w:t>
            </w:r>
            <w:r w:rsidRPr="00204E3D">
              <w:rPr>
                <w:color w:val="000000"/>
                <w:sz w:val="18"/>
                <w:szCs w:val="18"/>
              </w:rPr>
              <w:t>учить в рисунке передавать сю</w:t>
            </w:r>
            <w:r w:rsidRPr="00204E3D">
              <w:rPr>
                <w:color w:val="000000"/>
                <w:sz w:val="18"/>
                <w:szCs w:val="18"/>
              </w:rPr>
              <w:softHyphen/>
              <w:t>жет произведе</w:t>
            </w:r>
            <w:r w:rsidRPr="00204E3D">
              <w:rPr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188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Умеет исполь</w:t>
            </w:r>
            <w:r w:rsidRPr="00204E3D">
              <w:rPr>
                <w:color w:val="000000"/>
                <w:sz w:val="18"/>
                <w:szCs w:val="18"/>
              </w:rPr>
              <w:softHyphen/>
              <w:t>зовать в речи сравнения, об</w:t>
            </w:r>
            <w:r w:rsidRPr="00204E3D">
              <w:rPr>
                <w:color w:val="000000"/>
                <w:sz w:val="18"/>
                <w:szCs w:val="18"/>
              </w:rPr>
              <w:softHyphen/>
              <w:t>разные выраже</w:t>
            </w:r>
            <w:r w:rsidRPr="00204E3D">
              <w:rPr>
                <w:color w:val="000000"/>
                <w:sz w:val="18"/>
                <w:szCs w:val="18"/>
              </w:rPr>
              <w:softHyphen/>
              <w:t>ния и слова-си</w:t>
            </w:r>
            <w:r w:rsidRPr="00204E3D">
              <w:rPr>
                <w:color w:val="000000"/>
                <w:sz w:val="18"/>
                <w:szCs w:val="18"/>
              </w:rPr>
              <w:softHyphen/>
              <w:t>нонимы; слова, обозначающие этические каче</w:t>
            </w:r>
            <w:r w:rsidRPr="00204E3D">
              <w:rPr>
                <w:color w:val="000000"/>
                <w:sz w:val="18"/>
                <w:szCs w:val="18"/>
              </w:rPr>
              <w:softHyphen/>
              <w:t>ства (злой, доб</w:t>
            </w:r>
            <w:r w:rsidRPr="00204E3D">
              <w:rPr>
                <w:color w:val="000000"/>
                <w:sz w:val="18"/>
                <w:szCs w:val="18"/>
              </w:rPr>
              <w:softHyphen/>
              <w:t>рый, хитрый, жадный)</w:t>
            </w:r>
          </w:p>
        </w:tc>
      </w:tr>
      <w:tr w:rsidR="003D0924" w:rsidRPr="00204E3D" w:rsidTr="0026580E">
        <w:trPr>
          <w:gridAfter w:val="1"/>
          <w:wAfter w:w="13" w:type="dxa"/>
          <w:trHeight w:val="1097"/>
        </w:trPr>
        <w:tc>
          <w:tcPr>
            <w:tcW w:w="72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autoSpaceDE w:val="0"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autoSpaceDE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Учить понимать содержание рассказа. Упражнять в использовании сравнений. Воспитывать любовь к миру природы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Учить: - воспринимать и осознавать образное со</w:t>
            </w:r>
            <w:r w:rsidRPr="00204E3D">
              <w:rPr>
                <w:color w:val="000000"/>
                <w:sz w:val="18"/>
                <w:szCs w:val="18"/>
              </w:rPr>
              <w:softHyphen/>
              <w:t>держание сказки; - замечать образные слова и выражения в тексте; - понимать содержание поговорок; - придумывать новые эпизоды к сказке. Упражнять в подборе синонимов</w:t>
            </w:r>
          </w:p>
        </w:tc>
        <w:tc>
          <w:tcPr>
            <w:tcW w:w="28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</w:tr>
      <w:tr w:rsidR="003D0924" w:rsidRPr="00204E3D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48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В. Осеева «Волшебная палочка» (чтение).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3. Александрова «Елочка» (заучивание)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Э. Успенский «Разгром» (чтение). Русская народная сказка «Жихарка» (расска</w:t>
            </w:r>
            <w:r w:rsidRPr="00204E3D">
              <w:rPr>
                <w:color w:val="000000"/>
                <w:sz w:val="18"/>
                <w:szCs w:val="18"/>
              </w:rPr>
              <w:softHyphen/>
              <w:t>зывание)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Умеет высказы</w:t>
            </w:r>
            <w:r w:rsidRPr="00204E3D">
              <w:rPr>
                <w:color w:val="000000"/>
                <w:sz w:val="18"/>
                <w:szCs w:val="18"/>
              </w:rPr>
              <w:softHyphen/>
              <w:t>вать личное от</w:t>
            </w:r>
            <w:r w:rsidRPr="00204E3D">
              <w:rPr>
                <w:color w:val="000000"/>
                <w:sz w:val="18"/>
                <w:szCs w:val="18"/>
              </w:rPr>
              <w:softHyphen/>
              <w:t>ношение к не</w:t>
            </w:r>
            <w:r w:rsidRPr="00204E3D">
              <w:rPr>
                <w:color w:val="000000"/>
                <w:sz w:val="18"/>
                <w:szCs w:val="18"/>
              </w:rPr>
              <w:softHyphen/>
              <w:t>благовидным поступкам геро</w:t>
            </w:r>
            <w:r w:rsidRPr="00204E3D">
              <w:rPr>
                <w:color w:val="000000"/>
                <w:sz w:val="18"/>
                <w:szCs w:val="18"/>
              </w:rPr>
              <w:softHyphen/>
              <w:t>ев, оценивать их характер, ис</w:t>
            </w:r>
            <w:r w:rsidRPr="00204E3D">
              <w:rPr>
                <w:color w:val="000000"/>
                <w:sz w:val="18"/>
                <w:szCs w:val="18"/>
              </w:rPr>
              <w:softHyphen/>
              <w:t>пользуя в речи пословицы и поговорки</w:t>
            </w:r>
          </w:p>
        </w:tc>
      </w:tr>
      <w:tr w:rsidR="003D0924" w:rsidRPr="00204E3D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643"/>
        </w:trPr>
        <w:tc>
          <w:tcPr>
            <w:tcW w:w="7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Способствовать эмоциональному вос</w:t>
            </w:r>
            <w:r w:rsidRPr="00204E3D">
              <w:rPr>
                <w:color w:val="000000"/>
                <w:sz w:val="18"/>
                <w:szCs w:val="18"/>
              </w:rPr>
              <w:softHyphen/>
              <w:t>приятию образной основы поэтических про</w:t>
            </w:r>
            <w:r w:rsidRPr="00204E3D">
              <w:rPr>
                <w:color w:val="000000"/>
                <w:sz w:val="18"/>
                <w:szCs w:val="18"/>
              </w:rPr>
              <w:softHyphen/>
              <w:t>изведений. Развивать творческое воображение, вы</w:t>
            </w:r>
            <w:r w:rsidRPr="00204E3D">
              <w:rPr>
                <w:color w:val="000000"/>
                <w:sz w:val="18"/>
                <w:szCs w:val="18"/>
              </w:rPr>
              <w:softHyphen/>
              <w:t>разительность речи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Учить эмоциональному восприятию образ</w:t>
            </w:r>
            <w:r w:rsidRPr="00204E3D">
              <w:rPr>
                <w:color w:val="000000"/>
                <w:sz w:val="18"/>
                <w:szCs w:val="18"/>
              </w:rPr>
              <w:softHyphen/>
              <w:t>ного содержания поэтического текста. Развивать образность и выразительность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</w:tr>
      <w:tr w:rsidR="003D0924" w:rsidRPr="00204E3D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7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Г. Цыферов «В медвежий час» (чтение). Русская народная сказка «Петушок и бобо</w:t>
            </w:r>
            <w:r w:rsidRPr="00204E3D">
              <w:rPr>
                <w:color w:val="000000"/>
                <w:sz w:val="18"/>
                <w:szCs w:val="18"/>
              </w:rPr>
              <w:softHyphen/>
              <w:t>вое зернышко» (в обработке О. Капицы) (рассказывание)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М. Горький «Воробьишко» (чтение). А. Барто «Я знаю, что надо придумать» (за</w:t>
            </w:r>
            <w:r w:rsidRPr="00204E3D">
              <w:rPr>
                <w:color w:val="000000"/>
                <w:sz w:val="18"/>
                <w:szCs w:val="18"/>
              </w:rPr>
              <w:softHyphen/>
              <w:t>учивание)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204E3D">
              <w:rPr>
                <w:i/>
                <w:iCs/>
                <w:color w:val="000000"/>
                <w:sz w:val="18"/>
                <w:szCs w:val="18"/>
              </w:rPr>
              <w:t>Речевое развитие в интеграции и</w:t>
            </w:r>
            <w:r w:rsidRPr="00204E3D">
              <w:rPr>
                <w:color w:val="000000"/>
                <w:sz w:val="18"/>
                <w:szCs w:val="18"/>
              </w:rPr>
              <w:t>пользуя посло</w:t>
            </w:r>
            <w:r w:rsidRPr="00204E3D">
              <w:rPr>
                <w:color w:val="000000"/>
                <w:sz w:val="18"/>
                <w:szCs w:val="18"/>
              </w:rPr>
              <w:softHyphen/>
              <w:t>вицы, поговорки, сравнительные обороты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i/>
                <w:iCs/>
                <w:color w:val="000000"/>
                <w:sz w:val="18"/>
                <w:szCs w:val="18"/>
              </w:rPr>
              <w:t xml:space="preserve">Музыка: </w:t>
            </w:r>
            <w:r w:rsidRPr="00204E3D">
              <w:rPr>
                <w:color w:val="000000"/>
                <w:sz w:val="18"/>
                <w:szCs w:val="18"/>
              </w:rPr>
              <w:t>объяс</w:t>
            </w:r>
            <w:r w:rsidRPr="00204E3D">
              <w:rPr>
                <w:color w:val="000000"/>
                <w:sz w:val="18"/>
                <w:szCs w:val="18"/>
              </w:rPr>
              <w:softHyphen/>
              <w:t>нять значение средств вырази</w:t>
            </w:r>
            <w:r w:rsidRPr="00204E3D">
              <w:rPr>
                <w:color w:val="000000"/>
                <w:sz w:val="18"/>
                <w:szCs w:val="18"/>
              </w:rPr>
              <w:softHyphen/>
              <w:t>тельности в му</w:t>
            </w:r>
            <w:r w:rsidRPr="00204E3D">
              <w:rPr>
                <w:color w:val="000000"/>
                <w:sz w:val="18"/>
                <w:szCs w:val="18"/>
              </w:rPr>
              <w:softHyphen/>
              <w:t>зыке и литера</w:t>
            </w:r>
            <w:r w:rsidRPr="00204E3D">
              <w:rPr>
                <w:color w:val="000000"/>
                <w:sz w:val="18"/>
                <w:szCs w:val="18"/>
              </w:rPr>
              <w:softHyphen/>
              <w:t>туре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Умеет чётко формулировать идею и содер</w:t>
            </w:r>
            <w:r w:rsidRPr="00204E3D">
              <w:rPr>
                <w:color w:val="000000"/>
                <w:sz w:val="18"/>
                <w:szCs w:val="18"/>
              </w:rPr>
              <w:softHyphen/>
              <w:t>жание произве</w:t>
            </w:r>
            <w:r w:rsidRPr="00204E3D">
              <w:rPr>
                <w:color w:val="000000"/>
                <w:sz w:val="18"/>
                <w:szCs w:val="18"/>
              </w:rPr>
              <w:softHyphen/>
              <w:t>дения, опреде</w:t>
            </w:r>
            <w:r w:rsidRPr="00204E3D">
              <w:rPr>
                <w:color w:val="000000"/>
                <w:sz w:val="18"/>
                <w:szCs w:val="18"/>
              </w:rPr>
              <w:softHyphen/>
              <w:t>лять связь с на</w:t>
            </w:r>
            <w:r w:rsidRPr="00204E3D">
              <w:rPr>
                <w:color w:val="000000"/>
                <w:sz w:val="18"/>
                <w:szCs w:val="18"/>
              </w:rPr>
              <w:softHyphen/>
              <w:t>званием или придумывать своё название;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умеет ответст</w:t>
            </w:r>
            <w:r w:rsidRPr="00204E3D">
              <w:rPr>
                <w:color w:val="000000"/>
                <w:sz w:val="18"/>
                <w:szCs w:val="18"/>
              </w:rPr>
              <w:softHyphen/>
              <w:t>венно и качест</w:t>
            </w:r>
            <w:r w:rsidRPr="00204E3D">
              <w:rPr>
                <w:color w:val="000000"/>
                <w:sz w:val="18"/>
                <w:szCs w:val="18"/>
              </w:rPr>
              <w:softHyphen/>
              <w:t>венно выпол</w:t>
            </w:r>
            <w:r w:rsidRPr="00204E3D">
              <w:rPr>
                <w:color w:val="000000"/>
                <w:sz w:val="18"/>
                <w:szCs w:val="18"/>
              </w:rPr>
              <w:softHyphen/>
              <w:t>нять поручен</w:t>
            </w:r>
            <w:r w:rsidRPr="00204E3D">
              <w:rPr>
                <w:color w:val="000000"/>
                <w:sz w:val="18"/>
                <w:szCs w:val="18"/>
              </w:rPr>
              <w:softHyphen/>
              <w:t>ные задания</w:t>
            </w:r>
          </w:p>
        </w:tc>
      </w:tr>
      <w:tr w:rsidR="003D0924" w:rsidRPr="00204E3D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05"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autoSpaceDE w:val="0"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autoSpaceDE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Учить: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понимать тему, образное содержание и идею сказки, значение пословицы и ее связь с сюжетом сказки;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видеть взаимосвязь между содержанием и названием произведения;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формулировать тему, основную мысль сказки. Стимулировать желание придумывать новые детали, эпизоды, фрагменты к сказке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Учить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эмоциональному восприятию образного содержания поэтического текста; - понимать средства выразительности. Развивать образность речи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</w:tr>
      <w:tr w:rsidR="003D0924" w:rsidRPr="00204E3D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13"/>
          <w:tblHeader/>
        </w:trPr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С. Есенин «Поет зима, аукает» (чтение). Ю. Кушак «Олененок» (заучивание)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«Винни-Пух и все-все-все...» пер. с англ. Б. Заходера (чтение). Д. Мамин-Сибиряк «Сказка про Комара Комаровича» (рассказывание)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i/>
                <w:iCs/>
                <w:color w:val="000000"/>
                <w:sz w:val="18"/>
                <w:szCs w:val="18"/>
              </w:rPr>
              <w:t xml:space="preserve">Коммуникация: </w:t>
            </w:r>
            <w:r w:rsidRPr="00204E3D">
              <w:rPr>
                <w:color w:val="000000"/>
                <w:sz w:val="18"/>
                <w:szCs w:val="18"/>
              </w:rPr>
              <w:t>формировать на</w:t>
            </w:r>
            <w:r w:rsidRPr="00204E3D">
              <w:rPr>
                <w:color w:val="000000"/>
                <w:sz w:val="18"/>
                <w:szCs w:val="18"/>
              </w:rPr>
              <w:softHyphen/>
              <w:t>вык заучивания большого отрыв</w:t>
            </w:r>
            <w:r w:rsidRPr="00204E3D">
              <w:rPr>
                <w:color w:val="000000"/>
                <w:sz w:val="18"/>
                <w:szCs w:val="18"/>
              </w:rPr>
              <w:softHyphen/>
              <w:t xml:space="preserve">ка из текста. </w:t>
            </w:r>
            <w:r w:rsidRPr="00204E3D">
              <w:rPr>
                <w:i/>
                <w:iCs/>
                <w:color w:val="000000"/>
                <w:sz w:val="18"/>
                <w:szCs w:val="18"/>
              </w:rPr>
              <w:t xml:space="preserve">Познание: </w:t>
            </w:r>
            <w:r w:rsidRPr="00204E3D">
              <w:rPr>
                <w:color w:val="000000"/>
                <w:sz w:val="18"/>
                <w:szCs w:val="18"/>
              </w:rPr>
              <w:t>учить анализировать содержание и на</w:t>
            </w:r>
            <w:r w:rsidRPr="00204E3D">
              <w:rPr>
                <w:color w:val="000000"/>
                <w:sz w:val="18"/>
                <w:szCs w:val="18"/>
              </w:rPr>
              <w:softHyphen/>
              <w:t>ходить взаимо</w:t>
            </w:r>
            <w:r w:rsidRPr="00204E3D">
              <w:rPr>
                <w:color w:val="000000"/>
                <w:sz w:val="18"/>
                <w:szCs w:val="18"/>
              </w:rPr>
              <w:softHyphen/>
              <w:t>связь между со</w:t>
            </w:r>
            <w:r w:rsidRPr="00204E3D">
              <w:rPr>
                <w:color w:val="000000"/>
                <w:sz w:val="18"/>
                <w:szCs w:val="18"/>
              </w:rPr>
              <w:softHyphen/>
              <w:t>держанием и на</w:t>
            </w:r>
            <w:r w:rsidRPr="00204E3D">
              <w:rPr>
                <w:color w:val="000000"/>
                <w:sz w:val="18"/>
                <w:szCs w:val="18"/>
              </w:rPr>
              <w:softHyphen/>
              <w:t>званием сказки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Владеет навы</w:t>
            </w:r>
            <w:r w:rsidRPr="00204E3D">
              <w:rPr>
                <w:color w:val="000000"/>
                <w:sz w:val="18"/>
                <w:szCs w:val="18"/>
              </w:rPr>
              <w:softHyphen/>
              <w:t>ком вырази</w:t>
            </w:r>
            <w:r w:rsidRPr="00204E3D">
              <w:rPr>
                <w:color w:val="000000"/>
                <w:sz w:val="18"/>
                <w:szCs w:val="18"/>
              </w:rPr>
              <w:softHyphen/>
              <w:t>тельного чтения и пересказа; ис</w:t>
            </w:r>
            <w:r w:rsidRPr="00204E3D">
              <w:rPr>
                <w:color w:val="000000"/>
                <w:sz w:val="18"/>
                <w:szCs w:val="18"/>
              </w:rPr>
              <w:softHyphen/>
              <w:t>пользует в речи эстетические характеристики (красивый, гра</w:t>
            </w:r>
            <w:r w:rsidRPr="00204E3D">
              <w:rPr>
                <w:color w:val="000000"/>
                <w:sz w:val="18"/>
                <w:szCs w:val="18"/>
              </w:rPr>
              <w:softHyphen/>
              <w:t>циозный, на</w:t>
            </w:r>
            <w:r w:rsidRPr="00204E3D">
              <w:rPr>
                <w:color w:val="000000"/>
                <w:sz w:val="18"/>
                <w:szCs w:val="18"/>
              </w:rPr>
              <w:softHyphen/>
              <w:t>рядный)</w:t>
            </w:r>
          </w:p>
        </w:tc>
      </w:tr>
      <w:tr w:rsidR="003D0924" w:rsidRPr="00204E3D" w:rsidTr="002658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37"/>
        </w:trPr>
        <w:tc>
          <w:tcPr>
            <w:tcW w:w="72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Продолжать учить понимать содержа</w:t>
            </w:r>
            <w:r w:rsidRPr="00204E3D">
              <w:rPr>
                <w:color w:val="000000"/>
                <w:sz w:val="18"/>
                <w:szCs w:val="18"/>
              </w:rPr>
              <w:softHyphen/>
              <w:t>ние стихотворений. Помочь осмыслить значение образных выражений. Упражнять в осознанном использовании средств интонационной выразительности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Учить: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- понимать тему, образное содержание и идею сказки;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- видеть взаимосвязь между содержанием и названием произведения;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формулировать тему и основную мысль сказки. Стимулировать желание придумывать новые детали, эпизоды, фрагменты к сказке</w:t>
            </w:r>
          </w:p>
        </w:tc>
        <w:tc>
          <w:tcPr>
            <w:tcW w:w="28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</w:tr>
    </w:tbl>
    <w:p w:rsidR="003D0924" w:rsidRPr="00204E3D" w:rsidRDefault="003D0924" w:rsidP="003D0924">
      <w:pPr>
        <w:pStyle w:val="ab"/>
        <w:rPr>
          <w:sz w:val="18"/>
          <w:szCs w:val="18"/>
        </w:rPr>
      </w:pPr>
    </w:p>
    <w:tbl>
      <w:tblPr>
        <w:tblW w:w="147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680"/>
        <w:gridCol w:w="11"/>
        <w:gridCol w:w="9"/>
        <w:gridCol w:w="4645"/>
        <w:gridCol w:w="4894"/>
        <w:gridCol w:w="1834"/>
        <w:gridCol w:w="10"/>
        <w:gridCol w:w="1889"/>
      </w:tblGrid>
      <w:tr w:rsidR="003D0924" w:rsidRPr="00204E3D" w:rsidTr="003D0924">
        <w:trPr>
          <w:trHeight w:val="211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D0924" w:rsidRPr="00204E3D" w:rsidTr="003D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6"/>
          <w:tblHeader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autoSpaceDE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С. Черный «Когда никого нет дома» (чте</w:t>
            </w:r>
            <w:r w:rsidRPr="00204E3D">
              <w:rPr>
                <w:color w:val="000000"/>
                <w:sz w:val="18"/>
                <w:szCs w:val="18"/>
              </w:rPr>
              <w:softHyphen/>
              <w:t>ние). М. Лермонтов «Спи, младенец мой прекрас</w:t>
            </w:r>
            <w:r w:rsidRPr="00204E3D">
              <w:rPr>
                <w:color w:val="000000"/>
                <w:sz w:val="18"/>
                <w:szCs w:val="18"/>
              </w:rPr>
              <w:softHyphen/>
              <w:t>ный» (заучивание)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К. Чуковский «Федорино горе» (рассказыва</w:t>
            </w:r>
            <w:r w:rsidRPr="00204E3D">
              <w:rPr>
                <w:color w:val="000000"/>
                <w:sz w:val="18"/>
                <w:szCs w:val="18"/>
              </w:rPr>
              <w:softHyphen/>
              <w:t>ние). Э. Блайтон «Знаменитый утенок Тим» (чте</w:t>
            </w:r>
            <w:r w:rsidRPr="00204E3D">
              <w:rPr>
                <w:color w:val="000000"/>
                <w:sz w:val="18"/>
                <w:szCs w:val="18"/>
              </w:rPr>
              <w:softHyphen/>
              <w:t>ние)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204E3D" w:rsidRDefault="003D0924" w:rsidP="005D2B02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i/>
                <w:iCs/>
                <w:color w:val="000000"/>
                <w:sz w:val="18"/>
                <w:szCs w:val="18"/>
              </w:rPr>
              <w:t xml:space="preserve">Труд: </w:t>
            </w:r>
            <w:r w:rsidRPr="00204E3D">
              <w:rPr>
                <w:color w:val="000000"/>
                <w:sz w:val="18"/>
                <w:szCs w:val="18"/>
              </w:rPr>
              <w:t>на примере героев произве</w:t>
            </w:r>
            <w:r w:rsidRPr="00204E3D">
              <w:rPr>
                <w:color w:val="000000"/>
                <w:sz w:val="18"/>
                <w:szCs w:val="18"/>
              </w:rPr>
              <w:softHyphen/>
              <w:t>дений воспиты</w:t>
            </w:r>
            <w:r w:rsidRPr="00204E3D">
              <w:rPr>
                <w:color w:val="000000"/>
                <w:sz w:val="18"/>
                <w:szCs w:val="18"/>
              </w:rPr>
              <w:softHyphen/>
              <w:t>вать трудолюбие; учить бережно относиться к книгам, тетра</w:t>
            </w:r>
            <w:r w:rsidRPr="00204E3D">
              <w:rPr>
                <w:color w:val="000000"/>
                <w:sz w:val="18"/>
                <w:szCs w:val="18"/>
              </w:rPr>
              <w:softHyphen/>
              <w:t xml:space="preserve">дям, после </w:t>
            </w:r>
            <w:r w:rsidR="005D2B02">
              <w:rPr>
                <w:color w:val="000000"/>
                <w:sz w:val="18"/>
                <w:szCs w:val="18"/>
              </w:rPr>
              <w:t>заня</w:t>
            </w:r>
            <w:r w:rsidR="005D2B02">
              <w:rPr>
                <w:color w:val="000000"/>
                <w:sz w:val="18"/>
                <w:szCs w:val="18"/>
              </w:rPr>
              <w:softHyphen/>
              <w:t>тий убирать ра</w:t>
            </w:r>
            <w:r w:rsidR="005D2B02">
              <w:rPr>
                <w:color w:val="000000"/>
                <w:sz w:val="18"/>
                <w:szCs w:val="18"/>
              </w:rPr>
              <w:softHyphen/>
              <w:t>бочее место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5D2B02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Умеет убеждать и объяснять при согласова</w:t>
            </w:r>
            <w:r w:rsidRPr="00204E3D">
              <w:rPr>
                <w:color w:val="000000"/>
                <w:sz w:val="18"/>
                <w:szCs w:val="18"/>
              </w:rPr>
              <w:softHyphen/>
              <w:t>нии совместных действий; ис</w:t>
            </w:r>
            <w:r w:rsidRPr="00204E3D">
              <w:rPr>
                <w:color w:val="000000"/>
                <w:sz w:val="18"/>
                <w:szCs w:val="18"/>
              </w:rPr>
              <w:softHyphen/>
              <w:t>пользовать в речи слова, обозначающие эмоциональное состояние (хму</w:t>
            </w:r>
            <w:r w:rsidRPr="00204E3D">
              <w:rPr>
                <w:color w:val="000000"/>
                <w:sz w:val="18"/>
                <w:szCs w:val="18"/>
              </w:rPr>
              <w:softHyphen/>
              <w:t>рый, печальный, радостный)</w:t>
            </w:r>
          </w:p>
        </w:tc>
      </w:tr>
      <w:tr w:rsidR="003D0924" w:rsidRPr="00204E3D" w:rsidTr="005D2B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18"/>
        </w:trPr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Учить: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эмоционально воспринимать и понимать образное содержание произведения;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видеть взаимосвязь между содержанием и названием произведения. Развивать образность и выразительность речи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Учить эмоциональному восприятию образ</w:t>
            </w:r>
            <w:r w:rsidRPr="00204E3D">
              <w:rPr>
                <w:color w:val="000000"/>
                <w:sz w:val="18"/>
                <w:szCs w:val="18"/>
              </w:rPr>
              <w:softHyphen/>
              <w:t>ного содержания поэтического текста, пони</w:t>
            </w:r>
            <w:r w:rsidRPr="00204E3D">
              <w:rPr>
                <w:color w:val="000000"/>
                <w:sz w:val="18"/>
                <w:szCs w:val="18"/>
              </w:rPr>
              <w:softHyphen/>
              <w:t>манию значения использования автором средств выразительности. Развивать образность, выразительность речи Воспитывать трудолюбие, аккуратность</w:t>
            </w:r>
          </w:p>
        </w:tc>
        <w:tc>
          <w:tcPr>
            <w:tcW w:w="1844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</w:tr>
      <w:tr w:rsidR="003D0924" w:rsidRPr="00204E3D" w:rsidTr="005D2B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40"/>
          <w:tblHeader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Ш. Перро «Красная Шапочка» (чтение). Шотландская народная песня «Купите лук», пер. И. Токмаковой (</w:t>
            </w:r>
            <w:r w:rsidR="005D2B02" w:rsidRPr="00204E3D">
              <w:rPr>
                <w:color w:val="000000"/>
                <w:sz w:val="18"/>
                <w:szCs w:val="18"/>
              </w:rPr>
              <w:t>заучивание</w:t>
            </w:r>
            <w:r w:rsidRPr="00204E3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«Про маленького поросенка Плюха» (по мо</w:t>
            </w:r>
            <w:r w:rsidRPr="00204E3D">
              <w:rPr>
                <w:color w:val="000000"/>
                <w:sz w:val="18"/>
                <w:szCs w:val="18"/>
              </w:rPr>
              <w:softHyphen/>
              <w:t>тивам сказок Э. Аттли, пер. с англ. И. Румян</w:t>
            </w:r>
            <w:r w:rsidRPr="00204E3D">
              <w:rPr>
                <w:color w:val="000000"/>
                <w:sz w:val="18"/>
                <w:szCs w:val="18"/>
              </w:rPr>
              <w:softHyphen/>
              <w:t>цевой и И. Баллод) (чтение). К. Чуковский «Телефон» (рассказывание)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5D2B02" w:rsidRDefault="003D0924" w:rsidP="005D2B02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5D2B02">
              <w:rPr>
                <w:i/>
                <w:iCs/>
                <w:color w:val="000000"/>
                <w:sz w:val="16"/>
                <w:szCs w:val="16"/>
              </w:rPr>
              <w:t xml:space="preserve">Музыка: </w:t>
            </w:r>
            <w:r w:rsidRPr="005D2B02">
              <w:rPr>
                <w:color w:val="000000"/>
                <w:sz w:val="16"/>
                <w:szCs w:val="16"/>
              </w:rPr>
              <w:t>учить исполнять произ</w:t>
            </w:r>
            <w:r w:rsidRPr="005D2B02">
              <w:rPr>
                <w:color w:val="000000"/>
                <w:sz w:val="16"/>
                <w:szCs w:val="16"/>
              </w:rPr>
              <w:softHyphen/>
              <w:t xml:space="preserve">ведения малой фольклорной формы. </w:t>
            </w:r>
            <w:r w:rsidRPr="005D2B02">
              <w:rPr>
                <w:i/>
                <w:iCs/>
                <w:color w:val="000000"/>
                <w:sz w:val="16"/>
                <w:szCs w:val="16"/>
              </w:rPr>
              <w:t xml:space="preserve">Художественное творчество: </w:t>
            </w:r>
            <w:r w:rsidRPr="005D2B02">
              <w:rPr>
                <w:color w:val="000000"/>
                <w:sz w:val="16"/>
                <w:szCs w:val="16"/>
              </w:rPr>
              <w:t>учить в рисунке воплощать</w:t>
            </w:r>
            <w:r w:rsidR="005D2B02">
              <w:rPr>
                <w:color w:val="000000"/>
                <w:sz w:val="16"/>
                <w:szCs w:val="16"/>
              </w:rPr>
              <w:t xml:space="preserve"> при</w:t>
            </w:r>
            <w:r w:rsidR="005D2B02">
              <w:rPr>
                <w:color w:val="000000"/>
                <w:sz w:val="16"/>
                <w:szCs w:val="16"/>
              </w:rPr>
              <w:softHyphen/>
              <w:t>думанные фраг</w:t>
            </w:r>
            <w:r w:rsidR="005D2B02">
              <w:rPr>
                <w:color w:val="000000"/>
                <w:sz w:val="16"/>
                <w:szCs w:val="16"/>
              </w:rPr>
              <w:softHyphen/>
              <w:t>менты сказки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  <w:r w:rsidRPr="005D2B02">
              <w:rPr>
                <w:color w:val="000000"/>
                <w:sz w:val="16"/>
                <w:szCs w:val="16"/>
              </w:rPr>
              <w:t>Умеет чётко произносить и пропевать слова; владеет чувством ритма при чтении сти</w:t>
            </w:r>
            <w:r w:rsidRPr="005D2B02">
              <w:rPr>
                <w:color w:val="000000"/>
                <w:sz w:val="16"/>
                <w:szCs w:val="16"/>
              </w:rPr>
              <w:softHyphen/>
              <w:t>хов и исполне</w:t>
            </w:r>
            <w:r w:rsidRPr="005D2B02">
              <w:rPr>
                <w:color w:val="000000"/>
                <w:sz w:val="16"/>
                <w:szCs w:val="16"/>
              </w:rPr>
              <w:softHyphen/>
              <w:t>нии частушек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  <w:tr w:rsidR="003D0924" w:rsidRPr="00204E3D" w:rsidTr="005D2B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68"/>
        </w:trPr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5D2B02">
              <w:rPr>
                <w:color w:val="000000"/>
                <w:sz w:val="18"/>
                <w:szCs w:val="18"/>
              </w:rPr>
              <w:t>Учить понимать: - эмоционально-образное содержание произ</w:t>
            </w:r>
            <w:r w:rsidRPr="005D2B02">
              <w:rPr>
                <w:color w:val="000000"/>
                <w:sz w:val="18"/>
                <w:szCs w:val="18"/>
              </w:rPr>
              <w:softHyphen/>
              <w:t>ведения; - нравственный смысл произведения. Углублять представления детей о соот</w:t>
            </w:r>
            <w:r w:rsidRPr="005D2B02">
              <w:rPr>
                <w:color w:val="000000"/>
                <w:sz w:val="18"/>
                <w:szCs w:val="18"/>
              </w:rPr>
              <w:softHyphen/>
              <w:t>ветствии названия текста его содержанию. Знакомить с малыми формами фольклора. Повторить знакомые считалки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5D2B02">
              <w:rPr>
                <w:color w:val="000000"/>
                <w:sz w:val="18"/>
                <w:szCs w:val="18"/>
              </w:rPr>
              <w:t>Учить: - понимать тему, образное содержание и идею сказки; - видеть взаимосвязь между содержанием и названием произведения; - формулировать тему и основную мысль сказки. Стимулировать желание придумывать новые детали, эпизоды, фрагменты к сказке. Развивать образность и выразительность речи</w:t>
            </w: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</w:tr>
    </w:tbl>
    <w:p w:rsidR="003D0924" w:rsidRPr="00204E3D" w:rsidRDefault="003D0924" w:rsidP="003D0924">
      <w:pPr>
        <w:pStyle w:val="ab"/>
        <w:rPr>
          <w:sz w:val="18"/>
          <w:szCs w:val="18"/>
        </w:rPr>
      </w:pPr>
    </w:p>
    <w:tbl>
      <w:tblPr>
        <w:tblW w:w="14580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7"/>
        <w:gridCol w:w="425"/>
        <w:gridCol w:w="4819"/>
        <w:gridCol w:w="5103"/>
        <w:gridCol w:w="1965"/>
        <w:gridCol w:w="1881"/>
      </w:tblGrid>
      <w:tr w:rsidR="003D0924" w:rsidRPr="00204E3D" w:rsidTr="005D2B02">
        <w:trPr>
          <w:trHeight w:val="172"/>
          <w:tblHeader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Н. Носов «Заплатка» (чтение). Е. Серова «Одуванчик» (заучивание)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Х.-К. Андерсен «Огниво» (рассказывание). Я. Сегель «Как я был обезьянкой» (чтение)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5D2B02">
              <w:rPr>
                <w:i/>
                <w:iCs/>
                <w:color w:val="000000"/>
                <w:sz w:val="16"/>
                <w:szCs w:val="16"/>
              </w:rPr>
              <w:t xml:space="preserve">Коммуникация: </w:t>
            </w:r>
            <w:r w:rsidRPr="005D2B02">
              <w:rPr>
                <w:color w:val="000000"/>
                <w:sz w:val="16"/>
                <w:szCs w:val="16"/>
              </w:rPr>
              <w:t>формировать на</w:t>
            </w:r>
            <w:r w:rsidRPr="005D2B02">
              <w:rPr>
                <w:color w:val="000000"/>
                <w:sz w:val="16"/>
                <w:szCs w:val="16"/>
              </w:rPr>
              <w:softHyphen/>
              <w:t>вык составления рассказов по предложен</w:t>
            </w:r>
            <w:r w:rsidRPr="005D2B02">
              <w:rPr>
                <w:color w:val="000000"/>
                <w:sz w:val="16"/>
                <w:szCs w:val="16"/>
              </w:rPr>
              <w:softHyphen/>
              <w:t xml:space="preserve">ному сюжету.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5D2B02">
              <w:rPr>
                <w:i/>
                <w:iCs/>
                <w:color w:val="000000"/>
                <w:sz w:val="16"/>
                <w:szCs w:val="16"/>
              </w:rPr>
              <w:t xml:space="preserve">Музыка: </w:t>
            </w:r>
            <w:r w:rsidRPr="005D2B02">
              <w:rPr>
                <w:color w:val="000000"/>
                <w:sz w:val="16"/>
                <w:szCs w:val="16"/>
              </w:rPr>
              <w:t>учить слушать и запо</w:t>
            </w:r>
            <w:r w:rsidRPr="005D2B02">
              <w:rPr>
                <w:color w:val="000000"/>
                <w:sz w:val="16"/>
                <w:szCs w:val="16"/>
              </w:rPr>
              <w:softHyphen/>
              <w:t>минать музы</w:t>
            </w:r>
            <w:r w:rsidRPr="005D2B02">
              <w:rPr>
                <w:color w:val="000000"/>
                <w:sz w:val="16"/>
                <w:szCs w:val="16"/>
              </w:rPr>
              <w:softHyphen/>
              <w:t>кальные сказки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5D2B02">
              <w:rPr>
                <w:color w:val="000000"/>
                <w:sz w:val="16"/>
                <w:szCs w:val="16"/>
              </w:rPr>
              <w:t>Умеет употреб</w:t>
            </w:r>
            <w:r w:rsidRPr="005D2B02">
              <w:rPr>
                <w:color w:val="000000"/>
                <w:sz w:val="16"/>
                <w:szCs w:val="16"/>
              </w:rPr>
              <w:softHyphen/>
              <w:t>лять в речи об</w:t>
            </w:r>
            <w:r w:rsidRPr="005D2B02">
              <w:rPr>
                <w:color w:val="000000"/>
                <w:sz w:val="16"/>
                <w:szCs w:val="16"/>
              </w:rPr>
              <w:softHyphen/>
              <w:t>разные выраже</w:t>
            </w:r>
            <w:r w:rsidRPr="005D2B02">
              <w:rPr>
                <w:color w:val="000000"/>
                <w:sz w:val="16"/>
                <w:szCs w:val="16"/>
              </w:rPr>
              <w:softHyphen/>
              <w:t>ния, эмоцио</w:t>
            </w:r>
            <w:r w:rsidRPr="005D2B02">
              <w:rPr>
                <w:color w:val="000000"/>
                <w:sz w:val="16"/>
                <w:szCs w:val="16"/>
              </w:rPr>
              <w:softHyphen/>
              <w:t>нально-оценоч</w:t>
            </w:r>
            <w:r w:rsidRPr="005D2B02">
              <w:rPr>
                <w:color w:val="000000"/>
                <w:sz w:val="16"/>
                <w:szCs w:val="16"/>
              </w:rPr>
              <w:softHyphen/>
              <w:t>ную лексику при самостоя</w:t>
            </w:r>
            <w:r w:rsidRPr="005D2B02">
              <w:rPr>
                <w:color w:val="000000"/>
                <w:sz w:val="16"/>
                <w:szCs w:val="16"/>
              </w:rPr>
              <w:softHyphen/>
              <w:t>тельном состав</w:t>
            </w:r>
            <w:r w:rsidRPr="005D2B02">
              <w:rPr>
                <w:color w:val="000000"/>
                <w:sz w:val="16"/>
                <w:szCs w:val="16"/>
              </w:rPr>
              <w:softHyphen/>
              <w:t>лении рассказа или пересказа; в театрализо</w:t>
            </w:r>
            <w:r w:rsidRPr="005D2B02">
              <w:rPr>
                <w:color w:val="000000"/>
                <w:sz w:val="16"/>
                <w:szCs w:val="16"/>
              </w:rPr>
              <w:softHyphen/>
              <w:t>ванных играх умеет меняться ролями</w:t>
            </w:r>
          </w:p>
        </w:tc>
      </w:tr>
      <w:tr w:rsidR="003D0924" w:rsidRPr="00204E3D" w:rsidTr="005D2B02">
        <w:trPr>
          <w:trHeight w:val="1442"/>
        </w:trPr>
        <w:tc>
          <w:tcPr>
            <w:tcW w:w="38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Учить: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находить различные средства для выраже</w:t>
            </w:r>
            <w:r w:rsidRPr="00204E3D">
              <w:rPr>
                <w:color w:val="000000"/>
                <w:sz w:val="18"/>
                <w:szCs w:val="18"/>
              </w:rPr>
              <w:softHyphen/>
              <w:t xml:space="preserve">ния и передачи образов и переживаний;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понимать значение образных слов произ</w:t>
            </w:r>
            <w:r w:rsidRPr="00204E3D">
              <w:rPr>
                <w:color w:val="000000"/>
                <w:sz w:val="18"/>
                <w:szCs w:val="18"/>
              </w:rPr>
              <w:softHyphen/>
              <w:t>ведения;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замечать выразительные средства речи в произведениях. Развивать образность и выразительность речи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 xml:space="preserve">Учить: 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эмоциональному восприятию образного содержания произведения, пониманию зна</w:t>
            </w:r>
            <w:r w:rsidRPr="00204E3D">
              <w:rPr>
                <w:color w:val="000000"/>
                <w:sz w:val="18"/>
                <w:szCs w:val="18"/>
              </w:rPr>
              <w:softHyphen/>
              <w:t>чения использования автором средств выра</w:t>
            </w:r>
            <w:r w:rsidRPr="00204E3D">
              <w:rPr>
                <w:color w:val="000000"/>
                <w:sz w:val="18"/>
                <w:szCs w:val="18"/>
              </w:rPr>
              <w:softHyphen/>
              <w:t>зительности;</w:t>
            </w:r>
          </w:p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204E3D">
              <w:rPr>
                <w:color w:val="000000"/>
                <w:sz w:val="18"/>
                <w:szCs w:val="18"/>
              </w:rPr>
              <w:t>- придумывать небольшие рассказы по пред</w:t>
            </w:r>
            <w:r w:rsidRPr="00204E3D">
              <w:rPr>
                <w:color w:val="000000"/>
                <w:sz w:val="18"/>
                <w:szCs w:val="18"/>
              </w:rPr>
              <w:softHyphen/>
              <w:t>ложенному воспитателем сюжету. Активировать употребление в речи эмо</w:t>
            </w:r>
            <w:r w:rsidRPr="00204E3D">
              <w:rPr>
                <w:color w:val="000000"/>
                <w:sz w:val="18"/>
                <w:szCs w:val="18"/>
              </w:rPr>
              <w:softHyphen/>
              <w:t>ционально-оценочной лексики. Развивать образность и выразительность речи</w:t>
            </w: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04E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:rsidR="00204E3D" w:rsidRDefault="00204E3D" w:rsidP="00204E3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04E3D" w:rsidRDefault="00204E3D" w:rsidP="00204E3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3D0924" w:rsidRPr="00BE4A1D" w:rsidRDefault="003D0924" w:rsidP="00204E3D">
      <w:pPr>
        <w:shd w:val="clear" w:color="auto" w:fill="FFFFFF"/>
        <w:autoSpaceDE w:val="0"/>
        <w:jc w:val="center"/>
        <w:rPr>
          <w:b/>
          <w:smallCaps/>
          <w:color w:val="000000"/>
        </w:rPr>
      </w:pPr>
      <w:r w:rsidRPr="00BE4A1D">
        <w:rPr>
          <w:b/>
          <w:bCs/>
          <w:color w:val="000000"/>
        </w:rPr>
        <w:t>ОБРАЗОВАТЕЛЬНАЯ ОБЛАСТЬ  «ХУДОЖЕСТВЕННО-ЭСТЕТИЧЕСКОЕ РАЗВИТИЕ»</w:t>
      </w:r>
    </w:p>
    <w:p w:rsidR="003D0924" w:rsidRPr="00BE4A1D" w:rsidRDefault="003D0924" w:rsidP="00601ACD">
      <w:pPr>
        <w:shd w:val="clear" w:color="auto" w:fill="FFFFFF"/>
        <w:autoSpaceDE w:val="0"/>
        <w:jc w:val="both"/>
        <w:rPr>
          <w:b/>
          <w:smallCaps/>
          <w:color w:val="000000"/>
        </w:rPr>
      </w:pPr>
      <w:r w:rsidRPr="00BE4A1D">
        <w:rPr>
          <w:b/>
          <w:smallCaps/>
          <w:color w:val="000000"/>
        </w:rPr>
        <w:t>Художественное творчество</w:t>
      </w:r>
    </w:p>
    <w:p w:rsidR="003D0924" w:rsidRPr="00BE4A1D" w:rsidRDefault="003D0924" w:rsidP="00601ACD">
      <w:pPr>
        <w:shd w:val="clear" w:color="auto" w:fill="FFFFFF"/>
        <w:autoSpaceDE w:val="0"/>
        <w:jc w:val="both"/>
        <w:rPr>
          <w:color w:val="000000"/>
        </w:rPr>
      </w:pPr>
      <w:r w:rsidRPr="00BE4A1D">
        <w:rPr>
          <w:color w:val="000000"/>
        </w:rPr>
        <w:t>«Развитие продуктивной деятельности: рисование, лепка, аппликация,</w:t>
      </w:r>
    </w:p>
    <w:p w:rsidR="003D0924" w:rsidRPr="00BE4A1D" w:rsidRDefault="003D0924" w:rsidP="00601ACD">
      <w:pPr>
        <w:shd w:val="clear" w:color="auto" w:fill="FFFFFF"/>
        <w:autoSpaceDE w:val="0"/>
        <w:jc w:val="both"/>
        <w:rPr>
          <w:color w:val="000000"/>
        </w:rPr>
      </w:pPr>
      <w:r w:rsidRPr="00BE4A1D">
        <w:rPr>
          <w:color w:val="000000"/>
        </w:rPr>
        <w:t>художественный труд»</w:t>
      </w:r>
    </w:p>
    <w:p w:rsidR="003D0924" w:rsidRPr="00BE4A1D" w:rsidRDefault="003D0924" w:rsidP="00601ACD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Содержание направления «Художественное творчество» нацелено на форми</w:t>
      </w:r>
      <w:r w:rsidRPr="00BE4A1D">
        <w:rPr>
          <w:color w:val="000000"/>
        </w:rPr>
        <w:softHyphen/>
        <w:t xml:space="preserve">рование интереса к эстетической стороне окружающей </w:t>
      </w:r>
      <w:r w:rsidRPr="00BE4A1D">
        <w:rPr>
          <w:color w:val="000000"/>
        </w:rPr>
        <w:lastRenderedPageBreak/>
        <w:t>действительности и удовлетворение по</w:t>
      </w:r>
      <w:r w:rsidRPr="00BE4A1D">
        <w:rPr>
          <w:color w:val="000000"/>
        </w:rPr>
        <w:softHyphen/>
        <w:t>требности детей дошкольного возраста в самовыражении.</w:t>
      </w:r>
    </w:p>
    <w:p w:rsidR="003D0924" w:rsidRPr="00BE4A1D" w:rsidRDefault="003D0924" w:rsidP="00601ACD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Основными задачами художественно-эстетического развития являются:</w:t>
      </w:r>
    </w:p>
    <w:p w:rsidR="003D0924" w:rsidRPr="00BE4A1D" w:rsidRDefault="003D0924" w:rsidP="00601ACD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-  развитие продуктивной деятельности детей (рисование, лепка, аппликация, художествен</w:t>
      </w:r>
      <w:r w:rsidRPr="00BE4A1D">
        <w:rPr>
          <w:color w:val="000000"/>
        </w:rPr>
        <w:softHyphen/>
        <w:t>ный труд);</w:t>
      </w:r>
    </w:p>
    <w:p w:rsidR="003D0924" w:rsidRPr="00BE4A1D" w:rsidRDefault="003D0924" w:rsidP="00601ACD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- развитие детского творчества;</w:t>
      </w:r>
    </w:p>
    <w:p w:rsidR="003D0924" w:rsidRPr="00BE4A1D" w:rsidRDefault="003D0924" w:rsidP="00601ACD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BE4A1D">
        <w:rPr>
          <w:color w:val="000000"/>
        </w:rPr>
        <w:t>- приобщение к изобразительному искусству</w:t>
      </w:r>
    </w:p>
    <w:p w:rsidR="003D0924" w:rsidRPr="00BE4A1D" w:rsidRDefault="003D0924" w:rsidP="00601ACD">
      <w:pPr>
        <w:shd w:val="clear" w:color="auto" w:fill="FFFFFF"/>
        <w:autoSpaceDE w:val="0"/>
        <w:jc w:val="both"/>
        <w:rPr>
          <w:color w:val="000000"/>
        </w:rPr>
      </w:pPr>
      <w:r w:rsidRPr="00BE4A1D">
        <w:rPr>
          <w:b/>
          <w:color w:val="000000"/>
        </w:rPr>
        <w:t>«Развитие продуктивной деятельности: конструирование»</w:t>
      </w:r>
    </w:p>
    <w:p w:rsidR="003D0924" w:rsidRPr="00BE4A1D" w:rsidRDefault="003D0924" w:rsidP="00601ACD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BE4A1D">
        <w:rPr>
          <w:color w:val="000000"/>
        </w:rPr>
        <w:t>Ребенок на пятом году жизни достаточно самостоятельный и инициативный. Основные дос</w:t>
      </w:r>
      <w:r w:rsidRPr="00BE4A1D">
        <w:rPr>
          <w:color w:val="000000"/>
        </w:rPr>
        <w:softHyphen/>
        <w:t>тижения данного возраста напрямую связаны с развитием интереса к конструированию. У него активно развиваются мелкая моторика, глазомер. Движения рук уже более точные, ловкие, что помогает ему овладевать умением мастерить. У ребенка возникает интерес к качеству своего труда; он начинает осознанно стремиться к соблюдению определенных требований, предъявляе</w:t>
      </w:r>
      <w:r w:rsidRPr="00BE4A1D">
        <w:rPr>
          <w:color w:val="000000"/>
        </w:rPr>
        <w:softHyphen/>
        <w:t>мых воспитателем (последовательность операций, использование разных способов конструиро</w:t>
      </w:r>
      <w:r w:rsidRPr="00BE4A1D">
        <w:rPr>
          <w:color w:val="000000"/>
        </w:rPr>
        <w:softHyphen/>
        <w:t>вания), проявляет желание овладеть теми или иными навыками и охотно упражняться в конст</w:t>
      </w:r>
      <w:r w:rsidRPr="00BE4A1D">
        <w:rPr>
          <w:color w:val="000000"/>
        </w:rPr>
        <w:softHyphen/>
        <w:t>руировании. Ребенок уже в состоянии устанавливать понятные ему причинно-следственные от</w:t>
      </w:r>
      <w:r w:rsidRPr="00BE4A1D">
        <w:rPr>
          <w:color w:val="000000"/>
        </w:rPr>
        <w:softHyphen/>
        <w:t>ношения. У него быстро совершенствуются все психические процессы, и особенно память.</w:t>
      </w:r>
    </w:p>
    <w:p w:rsidR="0026580E" w:rsidRDefault="003D0924" w:rsidP="00AC5D3D">
      <w:pPr>
        <w:shd w:val="clear" w:color="auto" w:fill="FFFFFF"/>
        <w:autoSpaceDE w:val="0"/>
        <w:ind w:firstLine="708"/>
        <w:jc w:val="both"/>
        <w:rPr>
          <w:b/>
          <w:bCs/>
          <w:color w:val="000000"/>
        </w:rPr>
      </w:pPr>
      <w:r w:rsidRPr="00BE4A1D">
        <w:rPr>
          <w:color w:val="000000"/>
        </w:rPr>
        <w:t>Правильное руководство детской деятельностью позволяет педагогу преодолевать трудности и вести целенаправленную работу по развитию художественно-творче</w:t>
      </w:r>
      <w:r w:rsidR="00601ACD" w:rsidRPr="00BE4A1D">
        <w:rPr>
          <w:color w:val="000000"/>
        </w:rPr>
        <w:t>ских способностей дошко</w:t>
      </w:r>
      <w:r w:rsidR="00601ACD" w:rsidRPr="00BE4A1D">
        <w:rPr>
          <w:color w:val="000000"/>
        </w:rPr>
        <w:softHyphen/>
        <w:t>льников.</w:t>
      </w:r>
    </w:p>
    <w:p w:rsidR="00AC5D3D" w:rsidRDefault="00AC5D3D" w:rsidP="00AC5D3D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3D0924" w:rsidRPr="00BE4A1D" w:rsidRDefault="003D0924" w:rsidP="006F6D04">
      <w:pPr>
        <w:jc w:val="center"/>
        <w:rPr>
          <w:b/>
          <w:bCs/>
          <w:color w:val="000000"/>
        </w:rPr>
      </w:pPr>
      <w:r w:rsidRPr="00BE4A1D">
        <w:rPr>
          <w:b/>
          <w:bCs/>
          <w:color w:val="000000"/>
        </w:rPr>
        <w:t>Компл</w:t>
      </w:r>
      <w:r w:rsidR="006F6D04" w:rsidRPr="00BE4A1D">
        <w:rPr>
          <w:b/>
          <w:bCs/>
          <w:color w:val="000000"/>
        </w:rPr>
        <w:t>ексно-тематическое планирование</w:t>
      </w:r>
    </w:p>
    <w:tbl>
      <w:tblPr>
        <w:tblW w:w="0" w:type="auto"/>
        <w:tblInd w:w="6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5"/>
        <w:gridCol w:w="2820"/>
        <w:gridCol w:w="2820"/>
        <w:gridCol w:w="2820"/>
        <w:gridCol w:w="2700"/>
        <w:gridCol w:w="1665"/>
      </w:tblGrid>
      <w:tr w:rsidR="003D0924" w:rsidRPr="005D2B02" w:rsidTr="003D0924">
        <w:trPr>
          <w:trHeight w:val="288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1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Тема и цели детско-взрослой деятельности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Обеспечение интеграции направлений</w:t>
            </w:r>
          </w:p>
        </w:tc>
      </w:tr>
      <w:tr w:rsidR="003D0924" w:rsidRPr="005D2B02" w:rsidTr="006779DD">
        <w:trPr>
          <w:trHeight w:val="254"/>
        </w:trPr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1 -я неделя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2-я неделя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3-я неделя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4-я неделя</w:t>
            </w:r>
          </w:p>
        </w:tc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211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924" w:rsidRPr="005D2B02" w:rsidTr="003D0924">
        <w:trPr>
          <w:trHeight w:val="367"/>
        </w:trPr>
        <w:tc>
          <w:tcPr>
            <w:tcW w:w="14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color w:val="000000"/>
                <w:sz w:val="20"/>
                <w:szCs w:val="20"/>
              </w:rPr>
              <w:t>Сентябрь</w:t>
            </w:r>
          </w:p>
        </w:tc>
      </w:tr>
      <w:tr w:rsidR="003D0924" w:rsidRPr="005D2B02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5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7D34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Нарисуй картинку про лето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Цветные шары (круглой и овальной формы)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Красивые цветы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На яблоне поспели яблоки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Изображения круга и овала, </w:t>
            </w:r>
            <w:r w:rsidRPr="005D2B02">
              <w:rPr>
                <w:color w:val="000000"/>
                <w:sz w:val="20"/>
                <w:szCs w:val="20"/>
              </w:rPr>
              <w:lastRenderedPageBreak/>
              <w:t>учить сравни</w:t>
            </w:r>
            <w:r w:rsidRPr="005D2B02">
              <w:rPr>
                <w:color w:val="000000"/>
                <w:sz w:val="20"/>
                <w:szCs w:val="20"/>
              </w:rPr>
              <w:softHyphen/>
              <w:t>вать эти фигуры по фор</w:t>
            </w:r>
            <w:r w:rsidRPr="005D2B02">
              <w:rPr>
                <w:color w:val="000000"/>
                <w:sz w:val="20"/>
                <w:szCs w:val="20"/>
              </w:rPr>
              <w:softHyphen/>
              <w:t>ме и по раз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меру. 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Музыка: </w:t>
            </w:r>
            <w:r w:rsidRPr="005D2B02">
              <w:rPr>
                <w:color w:val="000000"/>
                <w:sz w:val="20"/>
                <w:szCs w:val="20"/>
              </w:rPr>
              <w:t>фор</w:t>
            </w:r>
            <w:r w:rsidRPr="005D2B02">
              <w:rPr>
                <w:color w:val="000000"/>
                <w:sz w:val="20"/>
                <w:szCs w:val="20"/>
              </w:rPr>
              <w:softHyphen/>
              <w:t>мировать умение эмо</w:t>
            </w:r>
            <w:r w:rsidRPr="005D2B02">
              <w:rPr>
                <w:color w:val="000000"/>
                <w:sz w:val="20"/>
                <w:szCs w:val="20"/>
              </w:rPr>
              <w:softHyphen/>
              <w:t>ционально откликаться на понравив</w:t>
            </w:r>
            <w:r w:rsidRPr="005D2B02">
              <w:rPr>
                <w:color w:val="000000"/>
                <w:sz w:val="20"/>
                <w:szCs w:val="20"/>
              </w:rPr>
              <w:softHyphen/>
              <w:t>шееся произ</w:t>
            </w:r>
            <w:r w:rsidRPr="005D2B02">
              <w:rPr>
                <w:color w:val="000000"/>
                <w:sz w:val="20"/>
                <w:szCs w:val="20"/>
              </w:rPr>
              <w:softHyphen/>
              <w:t>ведение</w:t>
            </w:r>
          </w:p>
        </w:tc>
      </w:tr>
      <w:tr w:rsidR="003D0924" w:rsidRPr="0026580E" w:rsidTr="00AC5D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9"/>
        </w:trPr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6580E" w:rsidRDefault="003D0924" w:rsidP="003D0924">
            <w:pPr>
              <w:autoSpaceDE w:val="0"/>
              <w:snapToGrid w:val="0"/>
              <w:rPr>
                <w:sz w:val="16"/>
                <w:szCs w:val="16"/>
              </w:rPr>
            </w:pPr>
          </w:p>
          <w:p w:rsidR="003D0924" w:rsidRPr="0026580E" w:rsidRDefault="003D0924" w:rsidP="003D0924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Учить доступными сред</w:t>
            </w:r>
            <w:r w:rsidRPr="0026580E">
              <w:rPr>
                <w:color w:val="000000"/>
                <w:sz w:val="16"/>
                <w:szCs w:val="16"/>
              </w:rPr>
              <w:softHyphen/>
              <w:t>ствами отражать получен</w:t>
            </w:r>
            <w:r w:rsidRPr="0026580E">
              <w:rPr>
                <w:color w:val="000000"/>
                <w:sz w:val="16"/>
                <w:szCs w:val="16"/>
              </w:rPr>
              <w:softHyphen/>
              <w:t xml:space="preserve">ные впечатления. Закреплять: </w:t>
            </w:r>
          </w:p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приемы рисования ки</w:t>
            </w:r>
            <w:r w:rsidRPr="0026580E">
              <w:rPr>
                <w:color w:val="000000"/>
                <w:sz w:val="16"/>
                <w:szCs w:val="16"/>
              </w:rPr>
              <w:softHyphen/>
              <w:t>стью; - умения правильно дер</w:t>
            </w:r>
            <w:r w:rsidRPr="0026580E">
              <w:rPr>
                <w:color w:val="000000"/>
                <w:sz w:val="16"/>
                <w:szCs w:val="16"/>
              </w:rPr>
              <w:softHyphen/>
              <w:t>жать кисть, промывать ее в воде, осушать о тряпочку. Поощрять рисование разных предметов в соот</w:t>
            </w:r>
            <w:r w:rsidRPr="0026580E">
              <w:rPr>
                <w:color w:val="000000"/>
                <w:sz w:val="16"/>
                <w:szCs w:val="16"/>
              </w:rPr>
              <w:softHyphen/>
              <w:t>ветствии с содержанием рисунка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 xml:space="preserve">Продолжать знакомить с приемами изображения пред метов овальной и круглой формы. Учить: </w:t>
            </w:r>
          </w:p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 xml:space="preserve">- сравнивать эти формы, выделять их отличия; </w:t>
            </w:r>
          </w:p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передавать в рисунке от</w:t>
            </w:r>
            <w:r w:rsidRPr="0026580E">
              <w:rPr>
                <w:color w:val="000000"/>
                <w:sz w:val="16"/>
                <w:szCs w:val="16"/>
              </w:rPr>
              <w:softHyphen/>
              <w:t>личительные особенности круглой и овальной формы. Закреплять навыки за</w:t>
            </w:r>
            <w:r w:rsidRPr="0026580E">
              <w:rPr>
                <w:color w:val="000000"/>
                <w:sz w:val="16"/>
                <w:szCs w:val="16"/>
              </w:rPr>
              <w:softHyphen/>
              <w:t>крашивания. Упражнять в умении закрашивать, легко касаясь карандашом бумаги. Воспитывать стремле</w:t>
            </w:r>
            <w:r w:rsidRPr="0026580E">
              <w:rPr>
                <w:color w:val="000000"/>
                <w:sz w:val="16"/>
                <w:szCs w:val="16"/>
              </w:rPr>
              <w:softHyphen/>
              <w:t>ние добиваться хорошего результата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Развивать наблюда</w:t>
            </w:r>
            <w:r w:rsidRPr="0026580E">
              <w:rPr>
                <w:color w:val="000000"/>
                <w:sz w:val="16"/>
                <w:szCs w:val="16"/>
              </w:rPr>
              <w:softHyphen/>
              <w:t>тельность, умение выби</w:t>
            </w:r>
            <w:r w:rsidRPr="0026580E">
              <w:rPr>
                <w:color w:val="000000"/>
                <w:sz w:val="16"/>
                <w:szCs w:val="16"/>
              </w:rPr>
              <w:softHyphen/>
              <w:t>рать предмет для изобра</w:t>
            </w:r>
            <w:r w:rsidRPr="0026580E">
              <w:rPr>
                <w:color w:val="000000"/>
                <w:sz w:val="16"/>
                <w:szCs w:val="16"/>
              </w:rPr>
              <w:softHyphen/>
              <w:t>жения. Учить передавать в ри</w:t>
            </w:r>
            <w:r w:rsidRPr="0026580E">
              <w:rPr>
                <w:color w:val="000000"/>
                <w:sz w:val="16"/>
                <w:szCs w:val="16"/>
              </w:rPr>
              <w:softHyphen/>
              <w:t xml:space="preserve">сунке части растения. Закреплять умение: </w:t>
            </w:r>
          </w:p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рисовать кистью и крас</w:t>
            </w:r>
            <w:r w:rsidRPr="0026580E">
              <w:rPr>
                <w:color w:val="000000"/>
                <w:sz w:val="16"/>
                <w:szCs w:val="16"/>
              </w:rPr>
              <w:softHyphen/>
              <w:t xml:space="preserve">ками; </w:t>
            </w:r>
          </w:p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правильно держать кисть, промывать се и осушать. Совершенствовать умение рассматривать ри</w:t>
            </w:r>
            <w:r w:rsidRPr="0026580E">
              <w:rPr>
                <w:color w:val="000000"/>
                <w:sz w:val="16"/>
                <w:szCs w:val="16"/>
              </w:rPr>
              <w:softHyphen/>
              <w:t>сунки, выбирать лучшие. Развивать эстетическое восприятие, чувство удовлетворения, радости от созданного изображения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Учить: - рисовать дерево, пере</w:t>
            </w:r>
            <w:r w:rsidRPr="0026580E">
              <w:rPr>
                <w:color w:val="000000"/>
                <w:sz w:val="16"/>
                <w:szCs w:val="16"/>
              </w:rPr>
              <w:softHyphen/>
              <w:t>давая его характерные особенности: ствол, рас</w:t>
            </w:r>
            <w:r w:rsidRPr="0026580E">
              <w:rPr>
                <w:color w:val="000000"/>
                <w:sz w:val="16"/>
                <w:szCs w:val="16"/>
              </w:rPr>
              <w:softHyphen/>
              <w:t>ходящиеся от него длин</w:t>
            </w:r>
            <w:r w:rsidRPr="0026580E">
              <w:rPr>
                <w:color w:val="000000"/>
                <w:sz w:val="16"/>
                <w:szCs w:val="16"/>
              </w:rPr>
              <w:softHyphen/>
              <w:t xml:space="preserve">ные и короткие ветви; </w:t>
            </w:r>
          </w:p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 xml:space="preserve">- передавать в рисунке образ фруктового дерева; </w:t>
            </w:r>
          </w:p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быстрому приему рисо</w:t>
            </w:r>
            <w:r w:rsidRPr="0026580E">
              <w:rPr>
                <w:color w:val="000000"/>
                <w:sz w:val="16"/>
                <w:szCs w:val="16"/>
              </w:rPr>
              <w:softHyphen/>
              <w:t>вания листвы. Закреплять приемы рисования карандашами. Подводить к эмоцио</w:t>
            </w:r>
            <w:r w:rsidRPr="0026580E">
              <w:rPr>
                <w:color w:val="000000"/>
                <w:sz w:val="16"/>
                <w:szCs w:val="16"/>
              </w:rPr>
              <w:softHyphen/>
              <w:t>нальной, эстетической оценке своих работ</w:t>
            </w:r>
          </w:p>
        </w:tc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26580E" w:rsidRDefault="003D0924" w:rsidP="003D0924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</w:p>
          <w:p w:rsidR="003D0924" w:rsidRPr="0026580E" w:rsidRDefault="003D0924" w:rsidP="003D0924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</w:tbl>
    <w:p w:rsidR="00AC5D3D" w:rsidRPr="0026580E" w:rsidRDefault="00AC5D3D" w:rsidP="003D0924">
      <w:pPr>
        <w:pStyle w:val="ab"/>
        <w:rPr>
          <w:sz w:val="16"/>
          <w:szCs w:val="16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118"/>
        <w:gridCol w:w="2504"/>
        <w:gridCol w:w="2693"/>
        <w:gridCol w:w="2316"/>
        <w:gridCol w:w="2977"/>
      </w:tblGrid>
      <w:tr w:rsidR="00601ACD" w:rsidRPr="0026580E" w:rsidTr="007D3429">
        <w:trPr>
          <w:trHeight w:val="1123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26580E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80E">
              <w:rPr>
                <w:color w:val="000000"/>
                <w:sz w:val="20"/>
                <w:szCs w:val="20"/>
              </w:rPr>
              <w:t>Яблоки и ягоды («Персики и абрикосы»)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80E">
              <w:rPr>
                <w:color w:val="000000"/>
                <w:sz w:val="20"/>
                <w:szCs w:val="20"/>
              </w:rPr>
              <w:t>Большие и маленькие мор</w:t>
            </w:r>
            <w:r w:rsidRPr="0026580E">
              <w:rPr>
                <w:color w:val="000000"/>
                <w:sz w:val="20"/>
                <w:szCs w:val="20"/>
              </w:rPr>
              <w:softHyphen/>
              <w:t>ковки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26580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80E">
              <w:rPr>
                <w:color w:val="000000"/>
                <w:sz w:val="20"/>
                <w:szCs w:val="20"/>
              </w:rPr>
              <w:t>Огурец и свекла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580E">
              <w:rPr>
                <w:color w:val="000000"/>
                <w:sz w:val="20"/>
                <w:szCs w:val="20"/>
              </w:rPr>
              <w:t>Лепка по замыслу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i/>
                <w:iCs/>
                <w:color w:val="000000"/>
                <w:sz w:val="16"/>
                <w:szCs w:val="16"/>
              </w:rPr>
              <w:t xml:space="preserve">Труд: </w:t>
            </w:r>
            <w:r w:rsidRPr="0026580E">
              <w:rPr>
                <w:color w:val="000000"/>
                <w:sz w:val="16"/>
                <w:szCs w:val="16"/>
              </w:rPr>
              <w:t>учить самостоя</w:t>
            </w:r>
            <w:r w:rsidRPr="0026580E">
              <w:rPr>
                <w:color w:val="000000"/>
                <w:sz w:val="16"/>
                <w:szCs w:val="16"/>
              </w:rPr>
              <w:softHyphen/>
              <w:t>тельно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готовить своё рабочее место к за</w:t>
            </w:r>
            <w:r w:rsidRPr="0026580E">
              <w:rPr>
                <w:color w:val="000000"/>
                <w:sz w:val="16"/>
                <w:szCs w:val="16"/>
              </w:rPr>
              <w:softHyphen/>
              <w:t xml:space="preserve">нятиям и уби-рать материалы. 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t>Коммуника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softHyphen/>
              <w:t xml:space="preserve">ция: </w:t>
            </w:r>
            <w:r w:rsidRPr="0026580E">
              <w:rPr>
                <w:color w:val="000000"/>
                <w:sz w:val="16"/>
                <w:szCs w:val="16"/>
              </w:rPr>
              <w:t>расска</w:t>
            </w:r>
            <w:r w:rsidRPr="0026580E">
              <w:rPr>
                <w:color w:val="000000"/>
                <w:sz w:val="16"/>
                <w:szCs w:val="16"/>
              </w:rPr>
              <w:softHyphen/>
              <w:t>зывать о сво</w:t>
            </w:r>
            <w:r w:rsidRPr="0026580E">
              <w:rPr>
                <w:color w:val="000000"/>
                <w:sz w:val="16"/>
                <w:szCs w:val="16"/>
              </w:rPr>
              <w:softHyphen/>
              <w:t>их впечатле</w:t>
            </w:r>
            <w:r w:rsidRPr="0026580E">
              <w:rPr>
                <w:color w:val="000000"/>
                <w:sz w:val="16"/>
                <w:szCs w:val="16"/>
              </w:rPr>
              <w:softHyphen/>
              <w:t>ниях от ок</w:t>
            </w:r>
            <w:r w:rsidRPr="0026580E">
              <w:rPr>
                <w:color w:val="000000"/>
                <w:sz w:val="16"/>
                <w:szCs w:val="16"/>
              </w:rPr>
              <w:softHyphen/>
              <w:t>ружающего мира, обсу</w:t>
            </w:r>
            <w:r w:rsidRPr="0026580E">
              <w:rPr>
                <w:color w:val="000000"/>
                <w:sz w:val="16"/>
                <w:szCs w:val="16"/>
              </w:rPr>
              <w:softHyphen/>
              <w:t>ждать темы работ</w:t>
            </w:r>
          </w:p>
          <w:p w:rsidR="00601ACD" w:rsidRPr="0026580E" w:rsidRDefault="00601ACD" w:rsidP="00252FC2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  <w:r w:rsidRPr="0026580E">
              <w:rPr>
                <w:i/>
                <w:iCs/>
                <w:color w:val="000000"/>
                <w:sz w:val="16"/>
                <w:szCs w:val="16"/>
              </w:rPr>
              <w:t>Безопас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softHyphen/>
              <w:t xml:space="preserve">ность: </w:t>
            </w:r>
            <w:r w:rsidRPr="0026580E">
              <w:rPr>
                <w:color w:val="000000"/>
                <w:sz w:val="16"/>
                <w:szCs w:val="16"/>
              </w:rPr>
              <w:t>учить обраще-нию с ножница</w:t>
            </w:r>
            <w:r w:rsidRPr="0026580E">
              <w:rPr>
                <w:color w:val="000000"/>
                <w:sz w:val="16"/>
                <w:szCs w:val="16"/>
              </w:rPr>
              <w:softHyphen/>
              <w:t xml:space="preserve">ми, клеем. 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t>Социализа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softHyphen/>
              <w:t xml:space="preserve">ция: </w:t>
            </w:r>
            <w:r w:rsidRPr="0026580E">
              <w:rPr>
                <w:color w:val="000000"/>
                <w:sz w:val="16"/>
                <w:szCs w:val="16"/>
              </w:rPr>
              <w:t>учить добро-жела</w:t>
            </w:r>
            <w:r w:rsidRPr="0026580E">
              <w:rPr>
                <w:color w:val="000000"/>
                <w:sz w:val="16"/>
                <w:szCs w:val="16"/>
              </w:rPr>
              <w:softHyphen/>
              <w:t>тельному отн</w:t>
            </w:r>
            <w:r w:rsidR="00252FC2" w:rsidRPr="0026580E">
              <w:rPr>
                <w:color w:val="000000"/>
                <w:sz w:val="16"/>
                <w:szCs w:val="16"/>
              </w:rPr>
              <w:t>ошению к работам других де</w:t>
            </w:r>
            <w:r w:rsidR="00252FC2" w:rsidRPr="0026580E">
              <w:rPr>
                <w:color w:val="000000"/>
                <w:sz w:val="16"/>
                <w:szCs w:val="16"/>
              </w:rPr>
              <w:softHyphen/>
              <w:t>тей.</w:t>
            </w:r>
          </w:p>
        </w:tc>
      </w:tr>
      <w:tr w:rsidR="00601ACD" w:rsidRPr="0026580E" w:rsidTr="00AC5D3D">
        <w:trPr>
          <w:trHeight w:val="495"/>
        </w:trPr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Лепка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Закреплять умение ле</w:t>
            </w:r>
            <w:r w:rsidRPr="0026580E">
              <w:rPr>
                <w:color w:val="000000"/>
                <w:sz w:val="16"/>
                <w:szCs w:val="16"/>
              </w:rPr>
              <w:softHyphen/>
              <w:t>пить предметы круглой формы разной величины. Учить передавать в лепке впечатления от окружаю</w:t>
            </w:r>
            <w:r w:rsidRPr="0026580E">
              <w:rPr>
                <w:color w:val="000000"/>
                <w:sz w:val="16"/>
                <w:szCs w:val="16"/>
              </w:rPr>
              <w:softHyphen/>
              <w:t>щего мира. Воспитывать положи</w:t>
            </w:r>
            <w:r w:rsidRPr="0026580E">
              <w:rPr>
                <w:color w:val="000000"/>
                <w:sz w:val="16"/>
                <w:szCs w:val="16"/>
              </w:rPr>
              <w:softHyphen/>
              <w:t>тельное отношение к ре</w:t>
            </w:r>
            <w:r w:rsidRPr="0026580E">
              <w:rPr>
                <w:color w:val="000000"/>
                <w:sz w:val="16"/>
                <w:szCs w:val="16"/>
              </w:rPr>
              <w:softHyphen/>
              <w:t>зультатам своей деятельно</w:t>
            </w:r>
            <w:r w:rsidRPr="0026580E">
              <w:rPr>
                <w:color w:val="000000"/>
                <w:sz w:val="16"/>
                <w:szCs w:val="16"/>
              </w:rPr>
              <w:softHyphen/>
              <w:t>сти, доброжелательное от</w:t>
            </w:r>
            <w:r w:rsidRPr="0026580E">
              <w:rPr>
                <w:color w:val="000000"/>
                <w:sz w:val="16"/>
                <w:szCs w:val="16"/>
              </w:rPr>
              <w:softHyphen/>
              <w:t>ношение к созданным сверстниками поделкам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Учить лепить предметы удлиненной формы, су</w:t>
            </w:r>
            <w:r w:rsidRPr="0026580E">
              <w:rPr>
                <w:color w:val="000000"/>
                <w:sz w:val="16"/>
                <w:szCs w:val="16"/>
              </w:rPr>
              <w:softHyphen/>
              <w:t>жающиеся к одному концу, слегка оттягивая и сужая конец пальцами. Закреплять умение ле</w:t>
            </w:r>
            <w:r w:rsidRPr="0026580E">
              <w:rPr>
                <w:color w:val="000000"/>
                <w:sz w:val="16"/>
                <w:szCs w:val="16"/>
              </w:rPr>
              <w:softHyphen/>
              <w:t>пить большие и маленькие предметы, аккуратно об</w:t>
            </w:r>
            <w:r w:rsidRPr="0026580E">
              <w:rPr>
                <w:color w:val="000000"/>
                <w:sz w:val="16"/>
                <w:szCs w:val="16"/>
              </w:rPr>
              <w:softHyphen/>
              <w:t>ращаться с материалом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Познакомить с прие</w:t>
            </w:r>
            <w:r w:rsidRPr="0026580E">
              <w:rPr>
                <w:color w:val="000000"/>
                <w:sz w:val="16"/>
                <w:szCs w:val="16"/>
              </w:rPr>
              <w:softHyphen/>
              <w:t>мами лепки предметов овальной формы. Учить передавать осо</w:t>
            </w:r>
            <w:r w:rsidRPr="0026580E">
              <w:rPr>
                <w:color w:val="000000"/>
                <w:sz w:val="16"/>
                <w:szCs w:val="16"/>
              </w:rPr>
              <w:softHyphen/>
              <w:t>бенности каждого пред-ме</w:t>
            </w:r>
            <w:r w:rsidRPr="0026580E">
              <w:rPr>
                <w:color w:val="000000"/>
                <w:sz w:val="16"/>
                <w:szCs w:val="16"/>
              </w:rPr>
              <w:softHyphen/>
              <w:t>та. Закреплять умение ка</w:t>
            </w:r>
            <w:r w:rsidRPr="0026580E">
              <w:rPr>
                <w:color w:val="000000"/>
                <w:sz w:val="16"/>
                <w:szCs w:val="16"/>
              </w:rPr>
              <w:softHyphen/>
              <w:t>тать глину прямыми движе-ниями рук при лепке пред-метов овальной формы и кругообразными - при лепке предметов круглой формы. Учить оттягивать паль</w:t>
            </w:r>
            <w:r w:rsidRPr="0026580E">
              <w:rPr>
                <w:color w:val="000000"/>
                <w:sz w:val="16"/>
                <w:szCs w:val="16"/>
              </w:rPr>
              <w:softHyphen/>
              <w:t>цами, скруглять концы, сглажи-вать поверхность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Учить определять содер</w:t>
            </w:r>
            <w:r w:rsidRPr="0026580E">
              <w:rPr>
                <w:color w:val="000000"/>
                <w:sz w:val="16"/>
                <w:szCs w:val="16"/>
              </w:rPr>
              <w:softHyphen/>
              <w:t>жание своей работы, исполь</w:t>
            </w:r>
            <w:r w:rsidRPr="0026580E">
              <w:rPr>
                <w:color w:val="000000"/>
                <w:sz w:val="16"/>
                <w:szCs w:val="16"/>
              </w:rPr>
              <w:softHyphen/>
              <w:t>зовать в лепке знакомые приемы. Формировать умение выбирать наиболее интерес</w:t>
            </w:r>
            <w:r w:rsidRPr="0026580E">
              <w:rPr>
                <w:color w:val="000000"/>
                <w:sz w:val="16"/>
                <w:szCs w:val="16"/>
              </w:rPr>
              <w:softHyphen/>
              <w:t>ные работы (по теме, по вы</w:t>
            </w:r>
            <w:r w:rsidRPr="0026580E">
              <w:rPr>
                <w:color w:val="000000"/>
                <w:sz w:val="16"/>
                <w:szCs w:val="16"/>
              </w:rPr>
              <w:softHyphen/>
              <w:t>полнению). Воспитывать само</w:t>
            </w:r>
            <w:r w:rsidRPr="0026580E">
              <w:rPr>
                <w:color w:val="000000"/>
                <w:sz w:val="16"/>
                <w:szCs w:val="16"/>
              </w:rPr>
              <w:softHyphen/>
              <w:t>стоятельность, активность. Развивать воображе</w:t>
            </w:r>
            <w:r w:rsidRPr="0026580E">
              <w:rPr>
                <w:color w:val="000000"/>
                <w:sz w:val="16"/>
                <w:szCs w:val="16"/>
              </w:rPr>
              <w:softHyphen/>
              <w:t>ние, творческие способно</w:t>
            </w:r>
            <w:r w:rsidRPr="0026580E">
              <w:rPr>
                <w:color w:val="000000"/>
                <w:sz w:val="16"/>
                <w:szCs w:val="16"/>
              </w:rPr>
              <w:softHyphen/>
              <w:t>сти детей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i/>
                <w:iCs/>
                <w:color w:val="000000"/>
                <w:sz w:val="16"/>
                <w:szCs w:val="16"/>
              </w:rPr>
              <w:t xml:space="preserve">Труд: </w:t>
            </w:r>
            <w:r w:rsidRPr="0026580E">
              <w:rPr>
                <w:color w:val="000000"/>
                <w:sz w:val="16"/>
                <w:szCs w:val="16"/>
              </w:rPr>
              <w:t>учить самостоя</w:t>
            </w:r>
            <w:r w:rsidRPr="0026580E">
              <w:rPr>
                <w:color w:val="000000"/>
                <w:sz w:val="16"/>
                <w:szCs w:val="16"/>
              </w:rPr>
              <w:softHyphen/>
              <w:t>тельно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готовить своё рабочее место к за</w:t>
            </w:r>
            <w:r w:rsidRPr="0026580E">
              <w:rPr>
                <w:color w:val="000000"/>
                <w:sz w:val="16"/>
                <w:szCs w:val="16"/>
              </w:rPr>
              <w:softHyphen/>
              <w:t>нятиям и уби-рать материалы по оконча</w:t>
            </w:r>
            <w:r w:rsidRPr="0026580E">
              <w:rPr>
                <w:color w:val="000000"/>
                <w:sz w:val="16"/>
                <w:szCs w:val="16"/>
              </w:rPr>
              <w:softHyphen/>
              <w:t xml:space="preserve">нии работы. 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t>Коммуника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softHyphen/>
              <w:t xml:space="preserve">ция: </w:t>
            </w:r>
            <w:r w:rsidRPr="0026580E">
              <w:rPr>
                <w:color w:val="000000"/>
                <w:sz w:val="16"/>
                <w:szCs w:val="16"/>
              </w:rPr>
              <w:t>расска</w:t>
            </w:r>
            <w:r w:rsidRPr="0026580E">
              <w:rPr>
                <w:color w:val="000000"/>
                <w:sz w:val="16"/>
                <w:szCs w:val="16"/>
              </w:rPr>
              <w:softHyphen/>
              <w:t>зывать о сво</w:t>
            </w:r>
            <w:r w:rsidRPr="0026580E">
              <w:rPr>
                <w:color w:val="000000"/>
                <w:sz w:val="16"/>
                <w:szCs w:val="16"/>
              </w:rPr>
              <w:softHyphen/>
              <w:t>их впечатле</w:t>
            </w:r>
            <w:r w:rsidRPr="0026580E">
              <w:rPr>
                <w:color w:val="000000"/>
                <w:sz w:val="16"/>
                <w:szCs w:val="16"/>
              </w:rPr>
              <w:softHyphen/>
              <w:t>ниях от ок</w:t>
            </w:r>
            <w:r w:rsidRPr="0026580E">
              <w:rPr>
                <w:color w:val="000000"/>
                <w:sz w:val="16"/>
                <w:szCs w:val="16"/>
              </w:rPr>
              <w:softHyphen/>
              <w:t>ружающего мира, обсу</w:t>
            </w:r>
            <w:r w:rsidRPr="0026580E">
              <w:rPr>
                <w:color w:val="000000"/>
                <w:sz w:val="16"/>
                <w:szCs w:val="16"/>
              </w:rPr>
              <w:softHyphen/>
              <w:t>ждать темы работ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  <w:r w:rsidRPr="0026580E">
              <w:rPr>
                <w:i/>
                <w:iCs/>
                <w:color w:val="000000"/>
                <w:sz w:val="16"/>
                <w:szCs w:val="16"/>
              </w:rPr>
              <w:t>Безопас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softHyphen/>
              <w:t xml:space="preserve">ность: </w:t>
            </w:r>
            <w:r w:rsidRPr="0026580E">
              <w:rPr>
                <w:color w:val="000000"/>
                <w:sz w:val="16"/>
                <w:szCs w:val="16"/>
              </w:rPr>
              <w:t>учить безопас-ному обраще-нию с ножница</w:t>
            </w:r>
            <w:r w:rsidRPr="0026580E">
              <w:rPr>
                <w:color w:val="000000"/>
                <w:sz w:val="16"/>
                <w:szCs w:val="16"/>
              </w:rPr>
              <w:softHyphen/>
              <w:t xml:space="preserve">ми, клеем. 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t>Социализа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softHyphen/>
              <w:t xml:space="preserve">ция: </w:t>
            </w:r>
            <w:r w:rsidRPr="0026580E">
              <w:rPr>
                <w:color w:val="000000"/>
                <w:sz w:val="16"/>
                <w:szCs w:val="16"/>
              </w:rPr>
              <w:t>учить добро-жела</w:t>
            </w:r>
            <w:r w:rsidRPr="0026580E">
              <w:rPr>
                <w:color w:val="000000"/>
                <w:sz w:val="16"/>
                <w:szCs w:val="16"/>
              </w:rPr>
              <w:softHyphen/>
              <w:t>тельному отношению к работам других де</w:t>
            </w:r>
            <w:r w:rsidRPr="0026580E">
              <w:rPr>
                <w:color w:val="000000"/>
                <w:sz w:val="16"/>
                <w:szCs w:val="16"/>
              </w:rPr>
              <w:softHyphen/>
              <w:t xml:space="preserve">тей. </w:t>
            </w:r>
            <w:r w:rsidRPr="0026580E">
              <w:rPr>
                <w:i/>
                <w:iCs/>
                <w:color w:val="000000"/>
                <w:sz w:val="16"/>
                <w:szCs w:val="16"/>
              </w:rPr>
              <w:t xml:space="preserve">Познание: </w:t>
            </w:r>
            <w:r w:rsidRPr="0026580E">
              <w:rPr>
                <w:color w:val="000000"/>
                <w:sz w:val="16"/>
                <w:szCs w:val="16"/>
              </w:rPr>
              <w:t>рассказывать о способах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</w:p>
        </w:tc>
      </w:tr>
      <w:tr w:rsidR="00601ACD" w:rsidRPr="0026580E" w:rsidTr="00AC5D3D">
        <w:trPr>
          <w:trHeight w:val="436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Красивые флажки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Загородки и заборы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Нарежь полоски и наклей из них какие хочешь пред</w:t>
            </w:r>
            <w:r w:rsidRPr="0026580E">
              <w:rPr>
                <w:color w:val="000000"/>
                <w:sz w:val="16"/>
                <w:szCs w:val="16"/>
              </w:rPr>
              <w:softHyphen/>
              <w:t>меты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Домики, сарайчики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  <w:tr w:rsidR="00601ACD" w:rsidRPr="0026580E" w:rsidTr="007D34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Аппликация. Конструиро-вание</w:t>
            </w:r>
          </w:p>
          <w:p w:rsidR="00601ACD" w:rsidRPr="0026580E" w:rsidRDefault="00601ACD" w:rsidP="003D0924">
            <w:pPr>
              <w:autoSpaceDE w:val="0"/>
              <w:snapToGrid w:val="0"/>
              <w:rPr>
                <w:sz w:val="16"/>
                <w:szCs w:val="16"/>
              </w:rPr>
            </w:pPr>
          </w:p>
          <w:p w:rsidR="00601ACD" w:rsidRPr="0026580E" w:rsidRDefault="00601ACD" w:rsidP="003D0924">
            <w:pPr>
              <w:autoSpaceDE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 xml:space="preserve">Учить: 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работать ножницами: правильно держать их;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сжимать и разжимать кольца;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резать полоску по узкой стороне на одинаковые от</w:t>
            </w:r>
            <w:r w:rsidRPr="0026580E">
              <w:rPr>
                <w:color w:val="000000"/>
                <w:sz w:val="16"/>
                <w:szCs w:val="16"/>
              </w:rPr>
              <w:softHyphen/>
              <w:t>резки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флажки. Закреплять: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приемы аккуратного на</w:t>
            </w:r>
            <w:r w:rsidRPr="0026580E">
              <w:rPr>
                <w:color w:val="000000"/>
                <w:sz w:val="16"/>
                <w:szCs w:val="16"/>
              </w:rPr>
              <w:softHyphen/>
              <w:t>клеивания;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умение чередовать изо</w:t>
            </w:r>
            <w:r w:rsidRPr="0026580E">
              <w:rPr>
                <w:color w:val="000000"/>
                <w:sz w:val="16"/>
                <w:szCs w:val="16"/>
              </w:rPr>
              <w:softHyphen/>
              <w:t>бражения по цвету.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 xml:space="preserve">Упражнять: 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в замыкании пространст</w:t>
            </w:r>
            <w:r w:rsidRPr="0026580E">
              <w:rPr>
                <w:color w:val="000000"/>
                <w:sz w:val="16"/>
                <w:szCs w:val="16"/>
              </w:rPr>
              <w:softHyphen/>
              <w:t>ва способом обстраивания плоскостных фигур;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в различении и называ</w:t>
            </w:r>
            <w:r w:rsidRPr="0026580E">
              <w:rPr>
                <w:color w:val="000000"/>
                <w:sz w:val="16"/>
                <w:szCs w:val="16"/>
              </w:rPr>
              <w:softHyphen/>
              <w:t>нии четырех основных цветов (красный, синий, желтый, зеленый) и гео</w:t>
            </w:r>
            <w:r w:rsidRPr="0026580E">
              <w:rPr>
                <w:color w:val="000000"/>
                <w:sz w:val="16"/>
                <w:szCs w:val="16"/>
              </w:rPr>
              <w:softHyphen/>
              <w:t>метрических фигур (квад</w:t>
            </w:r>
            <w:r w:rsidRPr="0026580E">
              <w:rPr>
                <w:color w:val="000000"/>
                <w:sz w:val="16"/>
                <w:szCs w:val="16"/>
              </w:rPr>
              <w:softHyphen/>
              <w:t>рат, треуголь-ник, круг, прямоугольник). Закреплять представ</w:t>
            </w:r>
            <w:r w:rsidRPr="0026580E">
              <w:rPr>
                <w:color w:val="000000"/>
                <w:sz w:val="16"/>
                <w:szCs w:val="16"/>
              </w:rPr>
              <w:softHyphen/>
              <w:t>ления об основных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Учить резать широкую полоску бумаги (примерно 5 см), правильно держать ножницы, правильно ими пользоваться. Развивать творчество, воображение. Воспитывать самосто</w:t>
            </w:r>
            <w:r w:rsidRPr="0026580E">
              <w:rPr>
                <w:color w:val="000000"/>
                <w:sz w:val="16"/>
                <w:szCs w:val="16"/>
              </w:rPr>
              <w:softHyphen/>
              <w:t>ятельность и активность. Закреплять приемы аккуратного пользования бумагой, клеем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 xml:space="preserve">Упражнять: 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в огораживании неболь</w:t>
            </w:r>
            <w:r w:rsidRPr="0026580E">
              <w:rPr>
                <w:color w:val="000000"/>
                <w:sz w:val="16"/>
                <w:szCs w:val="16"/>
              </w:rPr>
              <w:softHyphen/>
              <w:t>ших пространств кирпичи</w:t>
            </w:r>
            <w:r w:rsidRPr="0026580E">
              <w:rPr>
                <w:color w:val="000000"/>
                <w:sz w:val="16"/>
                <w:szCs w:val="16"/>
              </w:rPr>
              <w:softHyphen/>
              <w:t>ками и пластинами, уста</w:t>
            </w:r>
            <w:r w:rsidRPr="0026580E">
              <w:rPr>
                <w:color w:val="000000"/>
                <w:sz w:val="16"/>
                <w:szCs w:val="16"/>
              </w:rPr>
              <w:softHyphen/>
              <w:t>новленными вертикально и горизонтально;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в умении делать пере</w:t>
            </w:r>
            <w:r w:rsidRPr="0026580E">
              <w:rPr>
                <w:color w:val="000000"/>
                <w:sz w:val="16"/>
                <w:szCs w:val="16"/>
              </w:rPr>
              <w:softHyphen/>
              <w:t>крытия;</w:t>
            </w:r>
          </w:p>
          <w:p w:rsidR="00601ACD" w:rsidRPr="0026580E" w:rsidRDefault="00601ACD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26580E">
              <w:rPr>
                <w:color w:val="000000"/>
                <w:sz w:val="16"/>
                <w:szCs w:val="16"/>
              </w:rPr>
              <w:t>- в'усвоении пространст</w:t>
            </w:r>
            <w:r w:rsidRPr="0026580E">
              <w:rPr>
                <w:color w:val="000000"/>
                <w:sz w:val="16"/>
                <w:szCs w:val="16"/>
              </w:rPr>
              <w:softHyphen/>
              <w:t>венных понятий (впереди, позади, внизу, наверху, слева, справа);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1ACD" w:rsidRPr="0026580E" w:rsidRDefault="00601ACD" w:rsidP="003D0924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</w:pPr>
    </w:p>
    <w:tbl>
      <w:tblPr>
        <w:tblW w:w="146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1"/>
        <w:gridCol w:w="2819"/>
        <w:gridCol w:w="6"/>
        <w:gridCol w:w="2803"/>
        <w:gridCol w:w="12"/>
        <w:gridCol w:w="2807"/>
        <w:gridCol w:w="16"/>
        <w:gridCol w:w="2700"/>
        <w:gridCol w:w="56"/>
        <w:gridCol w:w="1725"/>
      </w:tblGrid>
      <w:tr w:rsidR="003D0924" w:rsidRPr="005D2B02" w:rsidTr="003D0924">
        <w:trPr>
          <w:trHeight w:val="211"/>
          <w:tblHeader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924" w:rsidRPr="005D2B02" w:rsidTr="003D0924">
        <w:trPr>
          <w:trHeight w:val="336"/>
        </w:trPr>
        <w:tc>
          <w:tcPr>
            <w:tcW w:w="14625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</w:tr>
      <w:tr w:rsidR="003D0924" w:rsidRPr="005D2B02" w:rsidTr="008A26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5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>Рисование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>Яички простые и золотые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>Сказочное дерево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>Украшение фартука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>Золотая осень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5D2B02">
              <w:rPr>
                <w:color w:val="000000"/>
                <w:sz w:val="20"/>
                <w:szCs w:val="20"/>
              </w:rPr>
              <w:t>рас</w:t>
            </w:r>
            <w:r w:rsidRPr="005D2B02">
              <w:rPr>
                <w:color w:val="000000"/>
                <w:sz w:val="20"/>
                <w:szCs w:val="20"/>
              </w:rPr>
              <w:softHyphen/>
              <w:t>сматривать иллюстра</w:t>
            </w:r>
            <w:r w:rsidRPr="005D2B02">
              <w:rPr>
                <w:color w:val="000000"/>
                <w:sz w:val="20"/>
                <w:szCs w:val="20"/>
              </w:rPr>
              <w:softHyphen/>
              <w:t>ции сказок, выбрать лю</w:t>
            </w:r>
            <w:r w:rsidRPr="005D2B02">
              <w:rPr>
                <w:color w:val="000000"/>
                <w:sz w:val="20"/>
                <w:szCs w:val="20"/>
              </w:rPr>
              <w:softHyphen/>
              <w:t>бимого ска</w:t>
            </w:r>
            <w:r w:rsidRPr="005D2B02">
              <w:rPr>
                <w:color w:val="000000"/>
                <w:sz w:val="20"/>
                <w:szCs w:val="20"/>
              </w:rPr>
              <w:softHyphen/>
              <w:t>зочного ге</w:t>
            </w:r>
            <w:r w:rsidRPr="005D2B02">
              <w:rPr>
                <w:color w:val="000000"/>
                <w:sz w:val="20"/>
                <w:szCs w:val="20"/>
              </w:rPr>
              <w:softHyphen/>
              <w:t>роя.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обсуж</w:t>
            </w:r>
            <w:r w:rsidRPr="005D2B02">
              <w:rPr>
                <w:color w:val="000000"/>
                <w:sz w:val="20"/>
                <w:szCs w:val="20"/>
              </w:rPr>
              <w:softHyphen/>
              <w:t>дать впечат</w:t>
            </w:r>
            <w:r w:rsidRPr="005D2B02">
              <w:rPr>
                <w:color w:val="000000"/>
                <w:sz w:val="20"/>
                <w:szCs w:val="20"/>
              </w:rPr>
              <w:softHyphen/>
              <w:t>ления от ярких, красивых рисунков</w:t>
            </w:r>
          </w:p>
        </w:tc>
      </w:tr>
      <w:tr w:rsidR="003D0924" w:rsidRPr="005D2B02" w:rsidTr="008A26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3"/>
        </w:trPr>
        <w:tc>
          <w:tcPr>
            <w:tcW w:w="1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AC5D3D" w:rsidRDefault="003D0924" w:rsidP="003D09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D0924" w:rsidRPr="00AC5D3D" w:rsidRDefault="003D0924" w:rsidP="003D0924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>Закреплять знание овальной формы, понятия «тупой», «острый». Продолжать учить приему рисования оваль</w:t>
            </w:r>
            <w:r w:rsidRPr="00AC5D3D">
              <w:rPr>
                <w:color w:val="000000"/>
                <w:sz w:val="18"/>
                <w:szCs w:val="18"/>
              </w:rPr>
              <w:softHyphen/>
              <w:t>ной формы. Упражнять в умении аккуратно закрашивать ри</w:t>
            </w:r>
            <w:r w:rsidRPr="00AC5D3D">
              <w:rPr>
                <w:color w:val="000000"/>
                <w:sz w:val="18"/>
                <w:szCs w:val="18"/>
              </w:rPr>
              <w:softHyphen/>
              <w:t>сунки. Подводить к образному выражению содержания. Развивать воображение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>Учить создавать в ри</w:t>
            </w:r>
            <w:r w:rsidRPr="00AC5D3D">
              <w:rPr>
                <w:color w:val="000000"/>
                <w:sz w:val="18"/>
                <w:szCs w:val="18"/>
              </w:rPr>
              <w:softHyphen/>
              <w:t>сунке сказочный образ. Упражнять</w:t>
            </w:r>
          </w:p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 xml:space="preserve"> - в передаче правильного строения дерева; </w:t>
            </w:r>
          </w:p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>- в закрашивании. Развивать воображе</w:t>
            </w:r>
            <w:r w:rsidRPr="00AC5D3D">
              <w:rPr>
                <w:color w:val="000000"/>
                <w:sz w:val="18"/>
                <w:szCs w:val="18"/>
              </w:rPr>
              <w:softHyphen/>
              <w:t>ние, творческие способно</w:t>
            </w:r>
            <w:r w:rsidRPr="00AC5D3D">
              <w:rPr>
                <w:color w:val="000000"/>
                <w:sz w:val="18"/>
                <w:szCs w:val="18"/>
              </w:rPr>
              <w:softHyphen/>
              <w:t>сти, речь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AC5D3D" w:rsidRDefault="003D0924" w:rsidP="00B1349B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>Учить составлять на по</w:t>
            </w:r>
            <w:r w:rsidRPr="00AC5D3D">
              <w:rPr>
                <w:color w:val="000000"/>
                <w:sz w:val="18"/>
                <w:szCs w:val="18"/>
              </w:rPr>
              <w:softHyphen/>
              <w:t>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AC5D3D" w:rsidRDefault="003D0924" w:rsidP="003D0924">
            <w:pPr>
              <w:shd w:val="clear" w:color="auto" w:fill="FFFFFF"/>
              <w:autoSpaceDE w:val="0"/>
              <w:snapToGrid w:val="0"/>
              <w:rPr>
                <w:sz w:val="18"/>
                <w:szCs w:val="18"/>
              </w:rPr>
            </w:pPr>
            <w:r w:rsidRPr="00AC5D3D">
              <w:rPr>
                <w:color w:val="000000"/>
                <w:sz w:val="18"/>
                <w:szCs w:val="18"/>
              </w:rPr>
              <w:t>Учить изображать осень. Упражнять в умении рисовать дерево, ствол, тонкие ветки, осеннюю ли</w:t>
            </w:r>
            <w:r w:rsidRPr="00AC5D3D">
              <w:rPr>
                <w:color w:val="000000"/>
                <w:sz w:val="18"/>
                <w:szCs w:val="18"/>
              </w:rPr>
              <w:softHyphen/>
              <w:t>ству. Закреплять технические умения в рисовании крас</w:t>
            </w:r>
            <w:r w:rsidRPr="00AC5D3D">
              <w:rPr>
                <w:color w:val="000000"/>
                <w:sz w:val="18"/>
                <w:szCs w:val="18"/>
              </w:rPr>
              <w:softHyphen/>
              <w:t>ками (опускать кисть всем ворсом в баночку с краской, снимать лишнюю каплю о край баночки, хорошо промывать кисть в воде, прежде чем набирать дру</w:t>
            </w:r>
            <w:r w:rsidRPr="00AC5D3D">
              <w:rPr>
                <w:color w:val="000000"/>
                <w:sz w:val="18"/>
                <w:szCs w:val="18"/>
              </w:rPr>
              <w:softHyphen/>
              <w:t>гую краску, промокать ее о мягкую тряпочку или бу</w:t>
            </w:r>
            <w:r w:rsidRPr="00AC5D3D">
              <w:rPr>
                <w:color w:val="000000"/>
                <w:sz w:val="18"/>
                <w:szCs w:val="18"/>
              </w:rPr>
              <w:softHyphen/>
              <w:t>мажную салфетку и т. д.). Подводить к образной передаче явлений. Воспитывать самостоя</w:t>
            </w:r>
            <w:r w:rsidRPr="00AC5D3D">
              <w:rPr>
                <w:color w:val="000000"/>
                <w:sz w:val="18"/>
                <w:szCs w:val="18"/>
              </w:rPr>
              <w:softHyphen/>
              <w:t>тельность, творчество. Вы</w:t>
            </w:r>
            <w:r w:rsidRPr="00AC5D3D">
              <w:rPr>
                <w:color w:val="000000"/>
                <w:sz w:val="18"/>
                <w:szCs w:val="18"/>
              </w:rPr>
              <w:softHyphen/>
              <w:t>зывать чувство радости от ярких красивых рисунков</w:t>
            </w:r>
          </w:p>
        </w:tc>
        <w:tc>
          <w:tcPr>
            <w:tcW w:w="1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88"/>
        <w:gridCol w:w="2819"/>
        <w:gridCol w:w="36"/>
        <w:gridCol w:w="2773"/>
        <w:gridCol w:w="106"/>
        <w:gridCol w:w="98"/>
        <w:gridCol w:w="2410"/>
        <w:gridCol w:w="205"/>
        <w:gridCol w:w="1779"/>
        <w:gridCol w:w="915"/>
        <w:gridCol w:w="2020"/>
        <w:gridCol w:w="42"/>
      </w:tblGrid>
      <w:tr w:rsidR="003D0924" w:rsidRPr="005D2B02" w:rsidTr="00AC5D3D">
        <w:trPr>
          <w:gridAfter w:val="1"/>
          <w:wAfter w:w="42" w:type="dxa"/>
          <w:trHeight w:val="211"/>
          <w:tblHeader/>
        </w:trPr>
        <w:tc>
          <w:tcPr>
            <w:tcW w:w="1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D0D26" w:rsidRPr="005D2B02" w:rsidTr="008A26D6">
        <w:trPr>
          <w:gridAfter w:val="1"/>
          <w:wAfter w:w="42" w:type="dxa"/>
          <w:trHeight w:val="141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6D0D26" w:rsidRPr="005D2B02" w:rsidRDefault="006D0D26" w:rsidP="008A26D6">
            <w:pPr>
              <w:shd w:val="clear" w:color="auto" w:fill="FFFFFF"/>
              <w:autoSpaceDE w:val="0"/>
              <w:snapToGrid w:val="0"/>
              <w:ind w:left="233" w:right="113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</w:t>
            </w:r>
          </w:p>
          <w:p w:rsidR="006D0D26" w:rsidRPr="005D2B02" w:rsidRDefault="006D0D26" w:rsidP="006D0D26">
            <w:pPr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</w:p>
          <w:p w:rsidR="006D0D26" w:rsidRPr="005D2B02" w:rsidRDefault="006D0D26" w:rsidP="006D0D26">
            <w:pPr>
              <w:autoSpaceDE w:val="0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0D26" w:rsidRPr="005D2B02" w:rsidRDefault="006D0D2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Рыбка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0D26" w:rsidRPr="005D2B02" w:rsidRDefault="006D0D2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Слепи какую хочешь игрушку в подарок другу (братишке, сестренке)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0D26" w:rsidRPr="005D2B02" w:rsidRDefault="006D0D2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Угощение для кукол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0D26" w:rsidRPr="005D2B02" w:rsidRDefault="006D0D26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Грибы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D0D26" w:rsidRPr="005D2B02" w:rsidRDefault="006D0D2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Здоровье: </w:t>
            </w:r>
            <w:r w:rsidRPr="005D2B02">
              <w:rPr>
                <w:color w:val="000000"/>
                <w:sz w:val="20"/>
                <w:szCs w:val="20"/>
              </w:rPr>
              <w:t>прививать гигиениче</w:t>
            </w:r>
            <w:r w:rsidRPr="005D2B02">
              <w:rPr>
                <w:color w:val="000000"/>
                <w:sz w:val="20"/>
                <w:szCs w:val="20"/>
              </w:rPr>
              <w:softHyphen/>
              <w:t>ские навы</w:t>
            </w:r>
            <w:r w:rsidRPr="005D2B02">
              <w:rPr>
                <w:color w:val="000000"/>
                <w:sz w:val="20"/>
                <w:szCs w:val="20"/>
              </w:rPr>
              <w:softHyphen/>
              <w:t>ки: учить пользовать</w:t>
            </w:r>
            <w:r w:rsidRPr="005D2B02">
              <w:rPr>
                <w:color w:val="000000"/>
                <w:sz w:val="20"/>
                <w:szCs w:val="20"/>
              </w:rPr>
              <w:softHyphen/>
              <w:t>ся влажной салфеткой во время лепки, мыть руки с мы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лом после занятия. </w:t>
            </w:r>
          </w:p>
          <w:p w:rsidR="006D0D26" w:rsidRPr="005D2B02" w:rsidRDefault="006D0D26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8A26D6" w:rsidRPr="005D2B02" w:rsidTr="00AC5D3D">
        <w:trPr>
          <w:gridAfter w:val="1"/>
          <w:wAfter w:w="42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8A26D6" w:rsidRDefault="008A26D6" w:rsidP="006D0D26">
            <w:pPr>
              <w:shd w:val="clear" w:color="auto" w:fill="FFFFFF"/>
              <w:autoSpaceDE w:val="0"/>
              <w:snapToGrid w:val="0"/>
              <w:ind w:left="173" w:right="113"/>
              <w:jc w:val="center"/>
              <w:rPr>
                <w:color w:val="000000"/>
                <w:sz w:val="20"/>
                <w:szCs w:val="20"/>
              </w:rPr>
            </w:pPr>
          </w:p>
          <w:p w:rsidR="008A26D6" w:rsidRPr="005D2B02" w:rsidRDefault="008A26D6" w:rsidP="006D0D26">
            <w:pPr>
              <w:shd w:val="clear" w:color="auto" w:fill="FFFFFF"/>
              <w:autoSpaceDE w:val="0"/>
              <w:snapToGrid w:val="0"/>
              <w:ind w:left="17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3D0924" w:rsidRPr="005D2B02" w:rsidTr="008A26D6">
        <w:trPr>
          <w:gridAfter w:val="1"/>
          <w:wAfter w:w="42" w:type="dxa"/>
          <w:trHeight w:val="2004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0D26" w:rsidRDefault="006D0D26" w:rsidP="006D0D26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Закреплять: - знание приемов изготов</w:t>
            </w:r>
            <w:r w:rsidRPr="005D2B02">
              <w:rPr>
                <w:color w:val="000000"/>
                <w:sz w:val="20"/>
                <w:szCs w:val="20"/>
              </w:rPr>
              <w:softHyphen/>
              <w:t>ления предметов овальной формы (раскатывание пря</w:t>
            </w:r>
            <w:r w:rsidRPr="005D2B02">
              <w:rPr>
                <w:color w:val="000000"/>
                <w:sz w:val="20"/>
                <w:szCs w:val="20"/>
              </w:rPr>
              <w:softHyphen/>
              <w:t>мыми движениями ладо</w:t>
            </w:r>
            <w:r w:rsidRPr="005D2B02">
              <w:rPr>
                <w:color w:val="000000"/>
                <w:sz w:val="20"/>
                <w:szCs w:val="20"/>
              </w:rPr>
              <w:softHyphen/>
              <w:t>ней, лепка пальцами); - приемы оттягивания, сплющивания при передаче характерных особенностей рыбки. Учить обозначать стекой чешуйки, покрывающие тело рыбы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Продолжать развивать образные представления, воображение и творчество. Закреплять умение ис</w:t>
            </w:r>
            <w:r w:rsidRPr="005D2B02">
              <w:rPr>
                <w:color w:val="000000"/>
                <w:sz w:val="20"/>
                <w:szCs w:val="20"/>
              </w:rPr>
              <w:softHyphen/>
              <w:t>пользовать при создании изображения разнообразные приемы лепки, усвоенные ранее. Воспитывать внима</w:t>
            </w:r>
            <w:r w:rsidRPr="005D2B02">
              <w:rPr>
                <w:color w:val="000000"/>
                <w:sz w:val="20"/>
                <w:szCs w:val="20"/>
              </w:rPr>
              <w:softHyphen/>
              <w:t>ние к другим детям, жела</w:t>
            </w:r>
            <w:r w:rsidRPr="005D2B02">
              <w:rPr>
                <w:color w:val="000000"/>
                <w:sz w:val="20"/>
                <w:szCs w:val="20"/>
              </w:rPr>
              <w:softHyphen/>
              <w:t>ние заботиться о них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AC5D3D" w:rsidP="00AC5D3D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Развивать образные пред</w:t>
            </w:r>
            <w:r w:rsidR="003D0924" w:rsidRPr="005D2B02">
              <w:rPr>
                <w:color w:val="000000"/>
                <w:sz w:val="20"/>
                <w:szCs w:val="20"/>
              </w:rPr>
              <w:t>ставления, умение вы</w:t>
            </w:r>
            <w:r w:rsidR="003D0924" w:rsidRPr="005D2B02">
              <w:rPr>
                <w:color w:val="000000"/>
                <w:sz w:val="20"/>
                <w:szCs w:val="20"/>
              </w:rPr>
              <w:softHyphen/>
              <w:t>бирать содержание изо</w:t>
            </w:r>
            <w:r w:rsidR="003D0924" w:rsidRPr="005D2B02">
              <w:rPr>
                <w:color w:val="000000"/>
                <w:sz w:val="20"/>
                <w:szCs w:val="20"/>
              </w:rPr>
              <w:softHyphen/>
              <w:t>бражения. Учить передавать в</w:t>
            </w:r>
            <w:r>
              <w:rPr>
                <w:color w:val="000000"/>
                <w:sz w:val="20"/>
                <w:szCs w:val="20"/>
              </w:rPr>
              <w:t xml:space="preserve"> лепке выбранный объект, используя усвоенные ранее приемы. Воспитывать стремление делать что-то полез</w:t>
            </w:r>
            <w:r w:rsidR="003D0924" w:rsidRPr="005D2B02">
              <w:rPr>
                <w:color w:val="000000"/>
                <w:sz w:val="20"/>
                <w:szCs w:val="20"/>
              </w:rPr>
              <w:t>ное и приятное для других. Формировать умение объединять результаты своей деятельности с рабо</w:t>
            </w:r>
            <w:r w:rsidR="003D0924" w:rsidRPr="005D2B02">
              <w:rPr>
                <w:color w:val="000000"/>
                <w:sz w:val="20"/>
                <w:szCs w:val="20"/>
              </w:rPr>
              <w:softHyphen/>
              <w:t>тами сверстников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AC5D3D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умение ле</w:t>
            </w:r>
            <w:r w:rsidRPr="005D2B02">
              <w:rPr>
                <w:color w:val="000000"/>
                <w:sz w:val="20"/>
                <w:szCs w:val="20"/>
              </w:rPr>
              <w:softHyphen/>
              <w:t>пить знакомые предметы, используя усвоенные ранее приемы лепки (раскатыва</w:t>
            </w:r>
            <w:r w:rsidRPr="005D2B02">
              <w:rPr>
                <w:color w:val="000000"/>
                <w:sz w:val="20"/>
                <w:szCs w:val="20"/>
              </w:rPr>
              <w:softHyphen/>
              <w:t>ния глины прямыми и кру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гообразными движениями, сплющивание ладонями, лепка пальцами) </w:t>
            </w:r>
            <w:r w:rsidR="00AC5D3D">
              <w:rPr>
                <w:color w:val="000000"/>
                <w:sz w:val="20"/>
                <w:szCs w:val="20"/>
              </w:rPr>
              <w:t>.</w:t>
            </w:r>
            <w:r w:rsidRPr="005D2B02">
              <w:rPr>
                <w:color w:val="000000"/>
                <w:sz w:val="20"/>
                <w:szCs w:val="20"/>
              </w:rPr>
              <w:t>Развивать умение об</w:t>
            </w:r>
            <w:r w:rsidRPr="005D2B02">
              <w:rPr>
                <w:color w:val="000000"/>
                <w:sz w:val="20"/>
                <w:szCs w:val="20"/>
              </w:rPr>
              <w:softHyphen/>
              <w:t>разно оценивать свои рабо</w:t>
            </w:r>
            <w:r w:rsidRPr="005D2B02">
              <w:rPr>
                <w:color w:val="000000"/>
                <w:sz w:val="20"/>
                <w:szCs w:val="20"/>
              </w:rPr>
              <w:softHyphen/>
              <w:t>ты и работы друзей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0D26" w:rsidRPr="005D2B02" w:rsidRDefault="006D0D26" w:rsidP="006D0D26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выска</w:t>
            </w:r>
            <w:r w:rsidRPr="005D2B02">
              <w:rPr>
                <w:color w:val="000000"/>
                <w:sz w:val="20"/>
                <w:szCs w:val="20"/>
              </w:rPr>
              <w:softHyphen/>
              <w:t>зывать своё мнение по поводу поделок и работ дру</w:t>
            </w:r>
            <w:r w:rsidRPr="005D2B02">
              <w:rPr>
                <w:color w:val="000000"/>
                <w:sz w:val="20"/>
                <w:szCs w:val="20"/>
              </w:rPr>
              <w:softHyphen/>
              <w:t>гих детей</w:t>
            </w:r>
          </w:p>
          <w:p w:rsidR="006D0D26" w:rsidRPr="005D2B02" w:rsidRDefault="006D0D26" w:rsidP="006D0D26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5D2B02">
              <w:rPr>
                <w:color w:val="000000"/>
                <w:sz w:val="20"/>
                <w:szCs w:val="20"/>
              </w:rPr>
              <w:t>учить раз</w:t>
            </w:r>
            <w:r w:rsidRPr="005D2B02">
              <w:rPr>
                <w:color w:val="000000"/>
                <w:sz w:val="20"/>
                <w:szCs w:val="20"/>
              </w:rPr>
              <w:softHyphen/>
              <w:t>личать круглую, квадратную и треуголь</w:t>
            </w:r>
            <w:r w:rsidRPr="005D2B02">
              <w:rPr>
                <w:color w:val="000000"/>
                <w:sz w:val="20"/>
                <w:szCs w:val="20"/>
              </w:rPr>
              <w:softHyphen/>
              <w:t>ную формы;</w:t>
            </w:r>
          </w:p>
          <w:p w:rsidR="006D0D26" w:rsidRPr="005D2B02" w:rsidRDefault="006D0D26" w:rsidP="006D0D26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использовать строитель</w:t>
            </w:r>
            <w:r w:rsidRPr="005D2B02">
              <w:rPr>
                <w:color w:val="000000"/>
                <w:sz w:val="20"/>
                <w:szCs w:val="20"/>
              </w:rPr>
              <w:softHyphen/>
              <w:t>ные детали для преобра</w:t>
            </w:r>
            <w:r w:rsidRPr="005D2B02">
              <w:rPr>
                <w:color w:val="000000"/>
                <w:sz w:val="20"/>
                <w:szCs w:val="20"/>
              </w:rPr>
              <w:softHyphen/>
              <w:t>зования по</w:t>
            </w:r>
            <w:r w:rsidRPr="005D2B02">
              <w:rPr>
                <w:color w:val="000000"/>
                <w:sz w:val="20"/>
                <w:szCs w:val="20"/>
              </w:rPr>
              <w:softHyphen/>
              <w:t>стройки.</w:t>
            </w:r>
          </w:p>
          <w:p w:rsidR="003D0924" w:rsidRPr="005D2B02" w:rsidRDefault="006D0D26" w:rsidP="006D0D26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Социализация: </w:t>
            </w:r>
            <w:r w:rsidRPr="005D2B02">
              <w:rPr>
                <w:color w:val="000000"/>
                <w:sz w:val="20"/>
                <w:szCs w:val="20"/>
              </w:rPr>
              <w:t>учить планировать последова</w:t>
            </w:r>
            <w:r w:rsidRPr="005D2B02">
              <w:rPr>
                <w:color w:val="000000"/>
                <w:sz w:val="20"/>
                <w:szCs w:val="20"/>
              </w:rPr>
              <w:softHyphen/>
              <w:t>тельность действий; побуждать к совместной деятельности с другими детьми</w:t>
            </w:r>
          </w:p>
        </w:tc>
      </w:tr>
      <w:tr w:rsidR="003D0924" w:rsidRPr="005D2B02" w:rsidTr="008A26D6">
        <w:trPr>
          <w:gridAfter w:val="1"/>
          <w:wAfter w:w="42" w:type="dxa"/>
          <w:trHeight w:val="703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Аппликация. Конструи</w:t>
            </w:r>
            <w:r w:rsidR="00AC5D3D">
              <w:rPr>
                <w:color w:val="000000"/>
                <w:sz w:val="20"/>
                <w:szCs w:val="20"/>
              </w:rPr>
              <w:t>ро</w:t>
            </w:r>
            <w:r w:rsidRPr="005D2B02">
              <w:rPr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Украшение платочка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Терема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Лодки плывут по реке («Рыбацкие лодки вышли в море», «Яхты на озере»)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Лесной детский сад</w:t>
            </w:r>
          </w:p>
        </w:tc>
        <w:tc>
          <w:tcPr>
            <w:tcW w:w="293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8A26D6">
        <w:trPr>
          <w:gridAfter w:val="1"/>
          <w:wAfter w:w="42" w:type="dxa"/>
          <w:trHeight w:val="1104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A26D6" w:rsidRPr="005D2B02" w:rsidRDefault="008A26D6" w:rsidP="008A26D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знание круглой, квадратной и тре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угольной формы.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 - выделять углы, стороны квадрата; - осуществлять подбор цветосочетаний; - преобразовывать форму, нарезая квадрат на тре</w:t>
            </w:r>
            <w:r w:rsidRPr="005D2B02">
              <w:rPr>
                <w:color w:val="000000"/>
                <w:sz w:val="20"/>
                <w:szCs w:val="20"/>
              </w:rPr>
              <w:softHyphen/>
              <w:t>угольники, круг на полу</w:t>
            </w:r>
            <w:r w:rsidRPr="005D2B02">
              <w:rPr>
                <w:color w:val="000000"/>
                <w:sz w:val="20"/>
                <w:szCs w:val="20"/>
              </w:rPr>
              <w:softHyphen/>
              <w:t>круги. Развивать композици</w:t>
            </w:r>
            <w:r w:rsidRPr="005D2B02">
              <w:rPr>
                <w:color w:val="000000"/>
                <w:sz w:val="20"/>
                <w:szCs w:val="20"/>
              </w:rPr>
              <w:softHyphen/>
              <w:t>онные умения, восприятие цвета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Упражнять: - в сооружении прочных построек с перекры-тиями способом обстраивания бумажных моделей кирпичика-ми, делая перекрытия из плас-тин и плат, сооружая надстрой-ки на пере</w:t>
            </w:r>
            <w:r w:rsidRPr="005D2B02">
              <w:rPr>
                <w:color w:val="000000"/>
                <w:sz w:val="20"/>
                <w:szCs w:val="20"/>
              </w:rPr>
              <w:softHyphen/>
              <w:t>крытиях, украшая крыши различными деталями;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 - в различении и назывании основных геометрических фи-гур, в штриховке. Развивать конструктор</w:t>
            </w:r>
            <w:r w:rsidRPr="005D2B02">
              <w:rPr>
                <w:color w:val="000000"/>
                <w:sz w:val="20"/>
                <w:szCs w:val="20"/>
              </w:rPr>
              <w:softHyphen/>
              <w:t>ские навыки, фан-тазию, творчество, умение само-стоятельно выполнять по</w:t>
            </w:r>
            <w:r w:rsidRPr="005D2B02">
              <w:rPr>
                <w:color w:val="000000"/>
                <w:sz w:val="20"/>
                <w:szCs w:val="20"/>
              </w:rPr>
              <w:softHyphen/>
              <w:t>следовательность дейст</w:t>
            </w:r>
            <w:r w:rsidRPr="005D2B02">
              <w:rPr>
                <w:color w:val="000000"/>
                <w:sz w:val="20"/>
                <w:szCs w:val="20"/>
              </w:rPr>
              <w:softHyphen/>
              <w:t>вий, обобщать, сравнивать, находить общее и выделять различия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создавать изобра</w:t>
            </w:r>
            <w:r w:rsidRPr="005D2B02">
              <w:rPr>
                <w:color w:val="000000"/>
                <w:sz w:val="20"/>
                <w:szCs w:val="20"/>
              </w:rPr>
              <w:softHyphen/>
              <w:t>жение предметов, срезая углы у прямоугольников.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умение со</w:t>
            </w:r>
            <w:r w:rsidRPr="005D2B02">
              <w:rPr>
                <w:color w:val="000000"/>
                <w:sz w:val="20"/>
                <w:szCs w:val="20"/>
              </w:rPr>
              <w:softHyphen/>
              <w:t>ставлять красивую компо</w:t>
            </w:r>
            <w:r w:rsidRPr="005D2B02">
              <w:rPr>
                <w:color w:val="000000"/>
                <w:sz w:val="20"/>
                <w:szCs w:val="20"/>
              </w:rPr>
              <w:softHyphen/>
              <w:t>зицию, аккуратно наклеи</w:t>
            </w:r>
            <w:r w:rsidRPr="005D2B02">
              <w:rPr>
                <w:color w:val="000000"/>
                <w:sz w:val="20"/>
                <w:szCs w:val="20"/>
              </w:rPr>
              <w:softHyphen/>
              <w:t>вать изображения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организовывать про</w:t>
            </w:r>
            <w:r w:rsidRPr="005D2B02">
              <w:rPr>
                <w:color w:val="000000"/>
                <w:sz w:val="20"/>
                <w:szCs w:val="20"/>
              </w:rPr>
              <w:softHyphen/>
              <w:t>странство для конструиро</w:t>
            </w:r>
            <w:r w:rsidRPr="005D2B02">
              <w:rPr>
                <w:color w:val="000000"/>
                <w:sz w:val="20"/>
                <w:szCs w:val="20"/>
              </w:rPr>
              <w:softHyphen/>
              <w:t>вания;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планировать деятель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ность, моделировать;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конструировать различ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ные предметы мебели;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объединять постройки еди-ным сюжетом. Побуждать к созданию новых вариантов уже зна</w:t>
            </w:r>
            <w:r w:rsidRPr="005D2B02">
              <w:rPr>
                <w:color w:val="000000"/>
                <w:sz w:val="20"/>
                <w:szCs w:val="20"/>
              </w:rPr>
              <w:softHyphen/>
              <w:t>комых построек. Приобщать к совмест</w:t>
            </w:r>
            <w:r w:rsidRPr="005D2B02">
              <w:rPr>
                <w:color w:val="000000"/>
                <w:sz w:val="20"/>
                <w:szCs w:val="20"/>
              </w:rPr>
              <w:softHyphen/>
              <w:t>ной деятельности. Развивать конструктор</w:t>
            </w:r>
            <w:r w:rsidRPr="005D2B02">
              <w:rPr>
                <w:color w:val="000000"/>
                <w:sz w:val="20"/>
                <w:szCs w:val="20"/>
              </w:rPr>
              <w:softHyphen/>
              <w:t>ские способности. Формировать представ</w:t>
            </w:r>
            <w:r w:rsidRPr="005D2B02">
              <w:rPr>
                <w:color w:val="000000"/>
                <w:sz w:val="20"/>
                <w:szCs w:val="20"/>
              </w:rPr>
              <w:softHyphen/>
              <w:t>ления о геометриче-ских фи</w:t>
            </w:r>
            <w:r w:rsidRPr="005D2B02">
              <w:rPr>
                <w:color w:val="000000"/>
                <w:sz w:val="20"/>
                <w:szCs w:val="20"/>
              </w:rPr>
              <w:softHyphen/>
              <w:t>гурах. Развивать пространст</w:t>
            </w:r>
            <w:r w:rsidRPr="005D2B02">
              <w:rPr>
                <w:color w:val="000000"/>
                <w:sz w:val="20"/>
                <w:szCs w:val="20"/>
              </w:rPr>
              <w:softHyphen/>
              <w:t>венное мышление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6D0D26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334"/>
        </w:trPr>
        <w:tc>
          <w:tcPr>
            <w:tcW w:w="14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Ноябрь</w:t>
            </w:r>
          </w:p>
        </w:tc>
      </w:tr>
      <w:tr w:rsidR="003D0924" w:rsidRPr="005D2B02" w:rsidTr="003D0924">
        <w:trPr>
          <w:trHeight w:val="253"/>
        </w:trPr>
        <w:tc>
          <w:tcPr>
            <w:tcW w:w="16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Рисование</w:t>
            </w:r>
          </w:p>
          <w:p w:rsidR="003D0924" w:rsidRPr="005D2B02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lastRenderedPageBreak/>
              <w:t>Рисование по замыслу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Украшение свитера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Рыбки плавают в аквариуме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Маленький гномик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обсуж</w:t>
            </w:r>
            <w:r w:rsidRPr="005D2B02">
              <w:rPr>
                <w:color w:val="000000"/>
                <w:sz w:val="20"/>
                <w:szCs w:val="20"/>
              </w:rPr>
              <w:softHyphen/>
            </w:r>
            <w:r w:rsidRPr="005D2B02">
              <w:rPr>
                <w:color w:val="000000"/>
                <w:sz w:val="20"/>
                <w:szCs w:val="20"/>
              </w:rPr>
              <w:lastRenderedPageBreak/>
              <w:t>дать и оце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нивать гото</w:t>
            </w:r>
            <w:r w:rsidRPr="005D2B02">
              <w:rPr>
                <w:color w:val="000000"/>
                <w:sz w:val="20"/>
                <w:szCs w:val="20"/>
              </w:rPr>
              <w:softHyphen/>
              <w:t>вые работы, отмечать выразитель</w:t>
            </w:r>
            <w:r w:rsidRPr="005D2B02">
              <w:rPr>
                <w:color w:val="000000"/>
                <w:sz w:val="20"/>
                <w:szCs w:val="20"/>
              </w:rPr>
              <w:softHyphen/>
              <w:t>ные изобра</w:t>
            </w:r>
            <w:r w:rsidRPr="005D2B02">
              <w:rPr>
                <w:color w:val="000000"/>
                <w:sz w:val="20"/>
                <w:szCs w:val="20"/>
              </w:rPr>
              <w:softHyphen/>
              <w:t>жения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5D2B02">
              <w:rPr>
                <w:color w:val="000000"/>
                <w:sz w:val="20"/>
                <w:szCs w:val="20"/>
              </w:rPr>
              <w:t>сравнивать предметы овальной формы с их изображе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нием. 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обсуж</w:t>
            </w:r>
            <w:r w:rsidRPr="005D2B02">
              <w:rPr>
                <w:color w:val="000000"/>
                <w:sz w:val="20"/>
                <w:szCs w:val="20"/>
              </w:rPr>
              <w:softHyphen/>
              <w:t>дать свое</w:t>
            </w:r>
            <w:r w:rsidRPr="005D2B02">
              <w:rPr>
                <w:color w:val="000000"/>
                <w:sz w:val="20"/>
                <w:szCs w:val="20"/>
              </w:rPr>
              <w:softHyphen/>
              <w:t>образие формы и узора дымковской игрушки, делиться впечатле</w:t>
            </w:r>
            <w:r w:rsidRPr="005D2B02">
              <w:rPr>
                <w:color w:val="000000"/>
                <w:sz w:val="20"/>
                <w:szCs w:val="20"/>
              </w:rPr>
              <w:softHyphen/>
              <w:t>ниями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5D2B02">
              <w:rPr>
                <w:color w:val="000000"/>
                <w:sz w:val="20"/>
                <w:szCs w:val="20"/>
              </w:rPr>
              <w:t>объяснять характер</w:t>
            </w:r>
            <w:r w:rsidRPr="005D2B02">
              <w:rPr>
                <w:color w:val="000000"/>
                <w:sz w:val="20"/>
                <w:szCs w:val="20"/>
              </w:rPr>
              <w:softHyphen/>
              <w:t>ные отличия геометриче</w:t>
            </w:r>
            <w:r w:rsidRPr="005D2B02">
              <w:rPr>
                <w:color w:val="000000"/>
                <w:sz w:val="20"/>
                <w:szCs w:val="20"/>
              </w:rPr>
              <w:softHyphen/>
              <w:t>ских фигур; срав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нивать их по форме, цвету.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Безопасность: </w:t>
            </w:r>
            <w:r w:rsidRPr="005D2B02">
              <w:rPr>
                <w:color w:val="000000"/>
                <w:sz w:val="20"/>
                <w:szCs w:val="20"/>
              </w:rPr>
              <w:t>фор</w:t>
            </w:r>
            <w:r w:rsidRPr="005D2B02">
              <w:rPr>
                <w:color w:val="000000"/>
                <w:sz w:val="20"/>
                <w:szCs w:val="20"/>
              </w:rPr>
              <w:softHyphen/>
              <w:t>мировать умение пра</w:t>
            </w:r>
            <w:r w:rsidRPr="005D2B02">
              <w:rPr>
                <w:color w:val="000000"/>
                <w:sz w:val="20"/>
                <w:szCs w:val="20"/>
              </w:rPr>
              <w:softHyphen/>
              <w:t>вильно об</w:t>
            </w:r>
            <w:r w:rsidRPr="005D2B02">
              <w:rPr>
                <w:color w:val="000000"/>
                <w:sz w:val="20"/>
                <w:szCs w:val="20"/>
              </w:rPr>
              <w:softHyphen/>
              <w:t>ращаться с ножница</w:t>
            </w:r>
            <w:r w:rsidRPr="005D2B02">
              <w:rPr>
                <w:color w:val="000000"/>
                <w:sz w:val="20"/>
                <w:szCs w:val="20"/>
              </w:rPr>
              <w:softHyphen/>
              <w:t>ми и клеем</w:t>
            </w:r>
          </w:p>
        </w:tc>
      </w:tr>
      <w:tr w:rsidR="003D0924" w:rsidRPr="005D2B02" w:rsidTr="003D0924">
        <w:trPr>
          <w:trHeight w:val="2338"/>
        </w:trPr>
        <w:tc>
          <w:tcPr>
            <w:tcW w:w="168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самостоятельно выбирать тему своего ри</w:t>
            </w:r>
            <w:r w:rsidRPr="005D2B02">
              <w:rPr>
                <w:color w:val="000000"/>
                <w:sz w:val="20"/>
                <w:szCs w:val="20"/>
              </w:rPr>
              <w:softHyphen/>
              <w:t>сунка, доводить задуман</w:t>
            </w:r>
            <w:r w:rsidRPr="005D2B02">
              <w:rPr>
                <w:color w:val="000000"/>
                <w:sz w:val="20"/>
                <w:szCs w:val="20"/>
              </w:rPr>
              <w:softHyphen/>
              <w:t>ное до конца, правильно держать карандаш, закра</w:t>
            </w:r>
            <w:r w:rsidRPr="005D2B02">
              <w:rPr>
                <w:color w:val="000000"/>
                <w:sz w:val="20"/>
                <w:szCs w:val="20"/>
              </w:rPr>
              <w:softHyphen/>
              <w:t>шивать небольшие части рисунка.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творческие способности, воображение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умение ук</w:t>
            </w:r>
            <w:r w:rsidRPr="005D2B02">
              <w:rPr>
                <w:color w:val="000000"/>
                <w:sz w:val="20"/>
                <w:szCs w:val="20"/>
              </w:rPr>
              <w:softHyphen/>
              <w:t>рашать предмет одежды, используя линии, мазки, точки, кружки и другие знакомые элементы; офор</w:t>
            </w:r>
            <w:r w:rsidRPr="005D2B02">
              <w:rPr>
                <w:color w:val="000000"/>
                <w:sz w:val="20"/>
                <w:szCs w:val="20"/>
              </w:rPr>
              <w:softHyphen/>
              <w:t>млять украшенными по</w:t>
            </w:r>
            <w:r w:rsidRPr="005D2B02">
              <w:rPr>
                <w:color w:val="000000"/>
                <w:sz w:val="20"/>
                <w:szCs w:val="20"/>
              </w:rPr>
              <w:softHyphen/>
              <w:t>лосками одежду, вырезанную из бумаги. Учить подбирать краски в соответствии с цветом свитера. Развивать эс</w:t>
            </w:r>
            <w:r w:rsidRPr="005D2B02">
              <w:rPr>
                <w:color w:val="000000"/>
                <w:sz w:val="20"/>
                <w:szCs w:val="20"/>
              </w:rPr>
              <w:softHyphen/>
              <w:t>тетическое восприятие, самостоятельность, ини</w:t>
            </w:r>
            <w:r w:rsidRPr="005D2B02">
              <w:rPr>
                <w:color w:val="000000"/>
                <w:sz w:val="20"/>
                <w:szCs w:val="20"/>
              </w:rPr>
              <w:softHyphen/>
              <w:t>циативу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изображать рыбок, плавающих в разных на</w:t>
            </w:r>
            <w:r w:rsidRPr="005D2B02">
              <w:rPr>
                <w:color w:val="000000"/>
                <w:sz w:val="20"/>
                <w:szCs w:val="20"/>
              </w:rPr>
              <w:softHyphen/>
              <w:t>правлениях; правильно пе</w:t>
            </w:r>
            <w:r w:rsidRPr="005D2B02">
              <w:rPr>
                <w:color w:val="000000"/>
                <w:sz w:val="20"/>
                <w:szCs w:val="20"/>
              </w:rPr>
              <w:softHyphen/>
              <w:t>редавать их форму, хвост, плавники. Закреплять умение ри</w:t>
            </w:r>
            <w:r w:rsidRPr="005D2B02">
              <w:rPr>
                <w:color w:val="000000"/>
                <w:sz w:val="20"/>
                <w:szCs w:val="20"/>
              </w:rPr>
              <w:softHyphen/>
              <w:t>совать кистью и красками,используя штрихи разного характера. Воспитывать само</w:t>
            </w:r>
            <w:r w:rsidRPr="005D2B02">
              <w:rPr>
                <w:color w:val="000000"/>
                <w:sz w:val="20"/>
                <w:szCs w:val="20"/>
              </w:rPr>
              <w:softHyphen/>
              <w:t>стоятельность, творчество. Учить отмечать вырази</w:t>
            </w:r>
            <w:r w:rsidRPr="005D2B02">
              <w:rPr>
                <w:color w:val="000000"/>
                <w:sz w:val="20"/>
                <w:szCs w:val="20"/>
              </w:rPr>
              <w:softHyphen/>
              <w:t>тельные изображения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передавать в ри</w:t>
            </w:r>
            <w:r w:rsidRPr="005D2B02">
              <w:rPr>
                <w:color w:val="000000"/>
                <w:sz w:val="20"/>
                <w:szCs w:val="20"/>
              </w:rPr>
              <w:softHyphen/>
              <w:t>сунке образ маленького че</w:t>
            </w:r>
            <w:r w:rsidRPr="005D2B02">
              <w:rPr>
                <w:color w:val="000000"/>
                <w:sz w:val="20"/>
                <w:szCs w:val="20"/>
              </w:rPr>
              <w:softHyphen/>
              <w:t>ловечка - лесного гномика, составляя изображение из простых частей: круглая го</w:t>
            </w:r>
            <w:r w:rsidRPr="005D2B02">
              <w:rPr>
                <w:color w:val="000000"/>
                <w:sz w:val="20"/>
                <w:szCs w:val="20"/>
              </w:rPr>
              <w:softHyphen/>
              <w:t>ловка, конусообразная ру</w:t>
            </w:r>
            <w:r w:rsidRPr="005D2B02">
              <w:rPr>
                <w:color w:val="000000"/>
                <w:sz w:val="20"/>
                <w:szCs w:val="20"/>
              </w:rPr>
              <w:softHyphen/>
              <w:t>башка, треугольный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колпачок, прямые руки, со</w:t>
            </w:r>
            <w:r w:rsidRPr="005D2B02">
              <w:rPr>
                <w:color w:val="000000"/>
                <w:sz w:val="20"/>
                <w:szCs w:val="20"/>
              </w:rPr>
              <w:softHyphen/>
              <w:t>блюдая при этом в упро</w:t>
            </w:r>
            <w:r w:rsidRPr="005D2B02">
              <w:rPr>
                <w:color w:val="000000"/>
                <w:sz w:val="20"/>
                <w:szCs w:val="20"/>
              </w:rPr>
              <w:softHyphen/>
              <w:t>шенном виде соотношение по величине. Закреп</w:t>
            </w:r>
            <w:r w:rsidRPr="005D2B02">
              <w:rPr>
                <w:color w:val="000000"/>
                <w:sz w:val="20"/>
                <w:szCs w:val="20"/>
              </w:rPr>
              <w:softHyphen/>
              <w:t>лять умение рисовать красками и кистью. Подво</w:t>
            </w:r>
            <w:r w:rsidRPr="005D2B02">
              <w:rPr>
                <w:color w:val="000000"/>
                <w:sz w:val="20"/>
                <w:szCs w:val="20"/>
              </w:rPr>
              <w:softHyphen/>
              <w:t>дить к образной оценке готовых работ</w:t>
            </w:r>
          </w:p>
        </w:tc>
        <w:tc>
          <w:tcPr>
            <w:tcW w:w="206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977"/>
        </w:trPr>
        <w:tc>
          <w:tcPr>
            <w:tcW w:w="16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lastRenderedPageBreak/>
              <w:t>Лепка</w:t>
            </w:r>
          </w:p>
          <w:p w:rsidR="003D0924" w:rsidRPr="005D2B02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«Вылепи какие хочешь овощи или фрукты для игры в магазин» 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(Вариант. </w:t>
            </w:r>
            <w:r w:rsidRPr="005D2B02">
              <w:rPr>
                <w:color w:val="000000"/>
                <w:sz w:val="20"/>
                <w:szCs w:val="20"/>
              </w:rPr>
              <w:t>«Слепи, что хочешь красивое»)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Разные рыбки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Уточка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Сливы и лимоны</w:t>
            </w:r>
          </w:p>
        </w:tc>
        <w:tc>
          <w:tcPr>
            <w:tcW w:w="206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1818"/>
        </w:trPr>
        <w:tc>
          <w:tcPr>
            <w:tcW w:w="168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выбирать содер</w:t>
            </w:r>
            <w:r w:rsidRPr="005D2B02">
              <w:rPr>
                <w:color w:val="000000"/>
                <w:sz w:val="20"/>
                <w:szCs w:val="20"/>
              </w:rPr>
              <w:softHyphen/>
              <w:t>жание своей работы из круга определенных пред</w:t>
            </w:r>
            <w:r w:rsidRPr="005D2B02">
              <w:rPr>
                <w:color w:val="000000"/>
                <w:sz w:val="20"/>
                <w:szCs w:val="20"/>
              </w:rPr>
              <w:softHyphen/>
              <w:t>метов. Воспитывать само</w:t>
            </w:r>
            <w:r w:rsidRPr="005D2B02">
              <w:rPr>
                <w:color w:val="000000"/>
                <w:sz w:val="20"/>
                <w:szCs w:val="20"/>
              </w:rPr>
              <w:softHyphen/>
              <w:t>стоятельность, активность. Закреплять умение пе</w:t>
            </w:r>
            <w:r w:rsidRPr="005D2B02">
              <w:rPr>
                <w:color w:val="000000"/>
                <w:sz w:val="20"/>
                <w:szCs w:val="20"/>
              </w:rPr>
              <w:softHyphen/>
              <w:t>редавать форму овощей и фруктов, используя раз</w:t>
            </w:r>
            <w:r w:rsidRPr="005D2B02">
              <w:rPr>
                <w:color w:val="000000"/>
                <w:sz w:val="20"/>
                <w:szCs w:val="20"/>
              </w:rPr>
              <w:softHyphen/>
              <w:t>нообразные приемы лепки. Развивать воображение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передавать отли</w:t>
            </w:r>
            <w:r w:rsidRPr="005D2B02">
              <w:rPr>
                <w:color w:val="000000"/>
                <w:sz w:val="20"/>
                <w:szCs w:val="20"/>
              </w:rPr>
              <w:softHyphen/>
              <w:t>чительные особенности разных рыбок, имеющих одинаковую форму, но не</w:t>
            </w:r>
            <w:r w:rsidRPr="005D2B02">
              <w:rPr>
                <w:color w:val="000000"/>
                <w:sz w:val="20"/>
                <w:szCs w:val="20"/>
              </w:rPr>
              <w:softHyphen/>
              <w:t>сколько отличающихся друг от друга по пропорци</w:t>
            </w:r>
            <w:r w:rsidRPr="005D2B02">
              <w:rPr>
                <w:color w:val="000000"/>
                <w:sz w:val="20"/>
                <w:szCs w:val="20"/>
              </w:rPr>
              <w:softHyphen/>
              <w:t>ям. Закреплять ранее усво</w:t>
            </w:r>
            <w:r w:rsidRPr="005D2B02">
              <w:rPr>
                <w:color w:val="000000"/>
                <w:sz w:val="20"/>
                <w:szCs w:val="20"/>
              </w:rPr>
              <w:softHyphen/>
              <w:t>енные приемы лепки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Познакомить с дым</w:t>
            </w:r>
            <w:r w:rsidRPr="005D2B02">
              <w:rPr>
                <w:color w:val="000000"/>
                <w:sz w:val="20"/>
                <w:szCs w:val="20"/>
              </w:rPr>
              <w:softHyphen/>
              <w:t>ковскими игрушками (уточки, птички,козлики и др.), обратить внимание на красоту слитной обте</w:t>
            </w:r>
            <w:r w:rsidRPr="005D2B02">
              <w:rPr>
                <w:color w:val="000000"/>
                <w:sz w:val="20"/>
                <w:szCs w:val="20"/>
              </w:rPr>
              <w:softHyphen/>
              <w:t>каемой формы, специфиче</w:t>
            </w:r>
            <w:r w:rsidRPr="005D2B02">
              <w:rPr>
                <w:color w:val="000000"/>
                <w:sz w:val="20"/>
                <w:szCs w:val="20"/>
              </w:rPr>
              <w:softHyphen/>
              <w:t>скую окраску, роспись. Учить передавать отно</w:t>
            </w:r>
            <w:r w:rsidRPr="005D2B02">
              <w:rPr>
                <w:color w:val="000000"/>
                <w:sz w:val="20"/>
                <w:szCs w:val="20"/>
              </w:rPr>
              <w:softHyphen/>
              <w:t>сительную величину час</w:t>
            </w:r>
            <w:r w:rsidRPr="005D2B02">
              <w:rPr>
                <w:color w:val="000000"/>
                <w:sz w:val="20"/>
                <w:szCs w:val="20"/>
              </w:rPr>
              <w:softHyphen/>
              <w:t>тей уточки. Закреплять приемы промазывания, сглажива</w:t>
            </w:r>
            <w:r w:rsidRPr="005D2B02">
              <w:rPr>
                <w:color w:val="000000"/>
                <w:sz w:val="20"/>
                <w:szCs w:val="20"/>
              </w:rPr>
              <w:softHyphen/>
              <w:t>ния, приплющивания (клюв уточки). Развивать эстетические чувства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Продолжать обогащать представления о предметах овальной формы и их изо</w:t>
            </w:r>
            <w:r w:rsidRPr="005D2B02">
              <w:rPr>
                <w:color w:val="000000"/>
                <w:sz w:val="20"/>
                <w:szCs w:val="20"/>
              </w:rPr>
              <w:softHyphen/>
              <w:t>бражении в лепке. Закреплять приемы лепки предметов овальной формы, разных по величи</w:t>
            </w:r>
            <w:r w:rsidRPr="005D2B02">
              <w:rPr>
                <w:color w:val="000000"/>
                <w:sz w:val="20"/>
                <w:szCs w:val="20"/>
              </w:rPr>
              <w:softHyphen/>
              <w:t>не и цвету. Развивать эстетическое восприятие</w:t>
            </w:r>
          </w:p>
        </w:tc>
        <w:tc>
          <w:tcPr>
            <w:tcW w:w="206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1"/>
        <w:gridCol w:w="2819"/>
        <w:gridCol w:w="2809"/>
        <w:gridCol w:w="2819"/>
        <w:gridCol w:w="2694"/>
        <w:gridCol w:w="2062"/>
      </w:tblGrid>
      <w:tr w:rsidR="008A26D6" w:rsidRPr="005D2B02" w:rsidTr="0022785A">
        <w:trPr>
          <w:trHeight w:val="566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Аппликация.</w:t>
            </w:r>
          </w:p>
          <w:p w:rsidR="008A26D6" w:rsidRPr="005D2B02" w:rsidRDefault="008A26D6" w:rsidP="003D0924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Конструирова</w:t>
            </w:r>
            <w:r w:rsidRPr="005D2B02">
              <w:rPr>
                <w:color w:val="000000"/>
                <w:sz w:val="20"/>
                <w:szCs w:val="20"/>
              </w:rPr>
              <w:softHyphen/>
              <w:t>ние</w:t>
            </w:r>
          </w:p>
          <w:p w:rsidR="008A26D6" w:rsidRPr="005D2B02" w:rsidRDefault="008A26D6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8A26D6" w:rsidRPr="005D2B02" w:rsidRDefault="008A26D6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lastRenderedPageBreak/>
              <w:t>В нашем селе построен большой дом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Грузовые автомобили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Как мы все вместе набрали полную корзину грибов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Мосты</w:t>
            </w:r>
          </w:p>
        </w:tc>
        <w:tc>
          <w:tcPr>
            <w:tcW w:w="20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8A26D6" w:rsidRPr="005D2B02" w:rsidTr="0022785A">
        <w:tc>
          <w:tcPr>
            <w:tcW w:w="16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умение вы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резать </w:t>
            </w:r>
            <w:r w:rsidRPr="005D2B02">
              <w:rPr>
                <w:color w:val="000000"/>
                <w:sz w:val="20"/>
                <w:szCs w:val="20"/>
              </w:rPr>
              <w:lastRenderedPageBreak/>
              <w:t>прямую полоску бумаги, срезать углы, со</w:t>
            </w:r>
            <w:r w:rsidRPr="005D2B02">
              <w:rPr>
                <w:color w:val="000000"/>
                <w:sz w:val="20"/>
                <w:szCs w:val="20"/>
              </w:rPr>
              <w:softHyphen/>
              <w:t>ставлять изображение</w:t>
            </w:r>
          </w:p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из частей. Учить: </w:t>
            </w:r>
          </w:p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создавать в аппликации образ большого дома; </w:t>
            </w:r>
          </w:p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видеть образ при рас</w:t>
            </w:r>
            <w:r w:rsidRPr="005D2B02">
              <w:rPr>
                <w:color w:val="000000"/>
                <w:sz w:val="20"/>
                <w:szCs w:val="20"/>
              </w:rPr>
              <w:softHyphen/>
              <w:t>сматривании работ. Развивать чувство про</w:t>
            </w:r>
            <w:r w:rsidRPr="005D2B02">
              <w:rPr>
                <w:color w:val="000000"/>
                <w:sz w:val="20"/>
                <w:szCs w:val="20"/>
              </w:rPr>
              <w:softHyphen/>
              <w:t>порции, ритма. Продолжить работу по овладению приемами акку</w:t>
            </w:r>
            <w:r w:rsidRPr="005D2B02">
              <w:rPr>
                <w:color w:val="000000"/>
                <w:sz w:val="20"/>
                <w:szCs w:val="20"/>
              </w:rPr>
              <w:softHyphen/>
              <w:t>ратного наклеивания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lastRenderedPageBreak/>
              <w:t>Дать обобщенные пред</w:t>
            </w:r>
            <w:r w:rsidRPr="005D2B02">
              <w:rPr>
                <w:color w:val="000000"/>
                <w:sz w:val="20"/>
                <w:szCs w:val="20"/>
              </w:rPr>
              <w:softHyphen/>
            </w:r>
            <w:r w:rsidRPr="005D2B02">
              <w:rPr>
                <w:color w:val="000000"/>
                <w:sz w:val="20"/>
                <w:szCs w:val="20"/>
              </w:rPr>
              <w:lastRenderedPageBreak/>
              <w:t xml:space="preserve">ставления: </w:t>
            </w:r>
          </w:p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о грузовом транспорте; </w:t>
            </w:r>
          </w:p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о строительной детали </w:t>
            </w:r>
          </w:p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о цилиндре и его свойствах (в сравнении с бруском). Упражнять в конструи</w:t>
            </w:r>
            <w:r w:rsidRPr="005D2B02">
              <w:rPr>
                <w:color w:val="000000"/>
                <w:sz w:val="20"/>
                <w:szCs w:val="20"/>
              </w:rPr>
              <w:softHyphen/>
              <w:t>ровании грузового транс</w:t>
            </w:r>
            <w:r w:rsidRPr="005D2B02">
              <w:rPr>
                <w:color w:val="000000"/>
                <w:sz w:val="20"/>
                <w:szCs w:val="20"/>
              </w:rPr>
              <w:softHyphen/>
              <w:t>порта, в анализе образцов, в преобразовании конструк</w:t>
            </w:r>
            <w:r w:rsidRPr="005D2B02">
              <w:rPr>
                <w:color w:val="000000"/>
                <w:sz w:val="20"/>
                <w:szCs w:val="20"/>
              </w:rPr>
              <w:softHyphen/>
              <w:t>ций по заданным условиям Уточнять представле</w:t>
            </w:r>
            <w:r w:rsidRPr="005D2B02">
              <w:rPr>
                <w:color w:val="000000"/>
                <w:sz w:val="20"/>
                <w:szCs w:val="20"/>
              </w:rPr>
              <w:softHyphen/>
              <w:t>ния о геометрических фи</w:t>
            </w:r>
            <w:r w:rsidRPr="005D2B02">
              <w:rPr>
                <w:color w:val="000000"/>
                <w:sz w:val="20"/>
                <w:szCs w:val="20"/>
              </w:rPr>
              <w:softHyphen/>
              <w:t>гурах. Побуждать к поиску собственных решений в сочетании и моделирова</w:t>
            </w:r>
            <w:r w:rsidRPr="005D2B02">
              <w:rPr>
                <w:color w:val="000000"/>
                <w:sz w:val="20"/>
                <w:szCs w:val="20"/>
              </w:rPr>
              <w:softHyphen/>
              <w:t>нии фигур. Развивать способность к плоскостному моделиро</w:t>
            </w:r>
            <w:r w:rsidRPr="005D2B02">
              <w:rPr>
                <w:color w:val="000000"/>
                <w:sz w:val="20"/>
                <w:szCs w:val="20"/>
              </w:rPr>
              <w:softHyphen/>
              <w:t>ванию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lastRenderedPageBreak/>
              <w:t xml:space="preserve">Учить срезать уголки квадрата, </w:t>
            </w:r>
            <w:r w:rsidRPr="005D2B02">
              <w:rPr>
                <w:color w:val="000000"/>
                <w:sz w:val="20"/>
                <w:szCs w:val="20"/>
              </w:rPr>
              <w:lastRenderedPageBreak/>
              <w:t>закругляя их. Закреплять умение дер</w:t>
            </w:r>
            <w:r w:rsidRPr="005D2B02">
              <w:rPr>
                <w:color w:val="000000"/>
                <w:sz w:val="20"/>
                <w:szCs w:val="20"/>
              </w:rPr>
              <w:softHyphen/>
              <w:t>жать правильно ножницы,</w:t>
            </w:r>
          </w:p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резать ими, аккуратно на</w:t>
            </w:r>
            <w:r w:rsidRPr="005D2B02">
              <w:rPr>
                <w:color w:val="000000"/>
                <w:sz w:val="20"/>
                <w:szCs w:val="20"/>
              </w:rPr>
              <w:softHyphen/>
              <w:t>клеивать части изображе</w:t>
            </w:r>
            <w:r w:rsidRPr="005D2B02">
              <w:rPr>
                <w:color w:val="000000"/>
                <w:sz w:val="20"/>
                <w:szCs w:val="20"/>
              </w:rPr>
              <w:softHyphen/>
              <w:t>ния в аппликации. Подводить к образному решению, образному виде</w:t>
            </w:r>
            <w:r w:rsidRPr="005D2B02">
              <w:rPr>
                <w:color w:val="000000"/>
                <w:sz w:val="20"/>
                <w:szCs w:val="20"/>
              </w:rPr>
              <w:softHyphen/>
              <w:t>нию результатов работы, к их оценке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lastRenderedPageBreak/>
              <w:t>Дать представление о мос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тах, 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8A26D6" w:rsidRPr="005D2B02" w:rsidTr="0022785A">
        <w:trPr>
          <w:trHeight w:val="4365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их назначении, строе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нии; упражнять в строи</w:t>
            </w:r>
            <w:r w:rsidRPr="005D2B02">
              <w:rPr>
                <w:color w:val="000000"/>
                <w:sz w:val="20"/>
                <w:szCs w:val="20"/>
              </w:rPr>
              <w:softHyphen/>
              <w:t>тельстве мостов.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умения: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 - анализировать образцы построек, иллюстрации;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 - самостоятельно подби</w:t>
            </w:r>
            <w:r w:rsidRPr="005D2B02">
              <w:rPr>
                <w:color w:val="000000"/>
                <w:sz w:val="20"/>
                <w:szCs w:val="20"/>
              </w:rPr>
              <w:softHyphen/>
              <w:t>рать необходимые детали по величине, форме, цвету, комбинировать их. Познакомить с трафа</w:t>
            </w:r>
            <w:r w:rsidRPr="005D2B02">
              <w:rPr>
                <w:color w:val="000000"/>
                <w:sz w:val="20"/>
                <w:szCs w:val="20"/>
              </w:rPr>
              <w:softHyphen/>
              <w:t>рет ной линейкой (с геомет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рическими фигурами). Упражнять: 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работе с трафаретной ли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нейкой; 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сравнении геометриче</w:t>
            </w:r>
            <w:r w:rsidRPr="005D2B02">
              <w:rPr>
                <w:color w:val="000000"/>
                <w:sz w:val="20"/>
                <w:szCs w:val="20"/>
              </w:rPr>
              <w:softHyphen/>
              <w:t>ских фигур, в выделении их сходста и различия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6"/>
        <w:gridCol w:w="2821"/>
        <w:gridCol w:w="2810"/>
        <w:gridCol w:w="7"/>
        <w:gridCol w:w="2809"/>
        <w:gridCol w:w="8"/>
        <w:gridCol w:w="2683"/>
        <w:gridCol w:w="14"/>
        <w:gridCol w:w="2046"/>
      </w:tblGrid>
      <w:tr w:rsidR="003D0924" w:rsidRPr="005D2B02" w:rsidTr="003D0924">
        <w:trPr>
          <w:trHeight w:val="211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924" w:rsidRPr="005D2B02" w:rsidTr="003D0924">
        <w:trPr>
          <w:trHeight w:val="334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</w:tr>
      <w:tr w:rsidR="003D0924" w:rsidRPr="005D2B02" w:rsidTr="003D0924">
        <w:trPr>
          <w:trHeight w:val="576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Наша нарядная елка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Снегурочка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Новогодние поздравитель</w:t>
            </w:r>
            <w:r w:rsidRPr="005D2B02">
              <w:rPr>
                <w:color w:val="000000"/>
                <w:sz w:val="20"/>
                <w:szCs w:val="20"/>
              </w:rPr>
              <w:softHyphen/>
              <w:t>ные открытки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Кто в каком домике живет («У кого какой домик»)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5D2B02">
              <w:rPr>
                <w:color w:val="000000"/>
                <w:sz w:val="20"/>
                <w:szCs w:val="20"/>
              </w:rPr>
              <w:t>рассказывать о представи</w:t>
            </w:r>
            <w:r w:rsidRPr="005D2B02">
              <w:rPr>
                <w:color w:val="000000"/>
                <w:sz w:val="20"/>
                <w:szCs w:val="20"/>
              </w:rPr>
              <w:softHyphen/>
              <w:t>телях живот</w:t>
            </w:r>
            <w:r w:rsidRPr="005D2B02">
              <w:rPr>
                <w:color w:val="000000"/>
                <w:sz w:val="20"/>
                <w:szCs w:val="20"/>
              </w:rPr>
              <w:softHyphen/>
              <w:t>ного мира; учить из гео</w:t>
            </w:r>
            <w:r w:rsidRPr="005D2B02">
              <w:rPr>
                <w:color w:val="000000"/>
                <w:sz w:val="20"/>
                <w:szCs w:val="20"/>
              </w:rPr>
              <w:softHyphen/>
              <w:t>метрических фигур состав</w:t>
            </w:r>
            <w:r w:rsidRPr="005D2B02">
              <w:rPr>
                <w:color w:val="000000"/>
                <w:sz w:val="20"/>
                <w:szCs w:val="20"/>
              </w:rPr>
              <w:softHyphen/>
              <w:t>лять домики для живот</w:t>
            </w:r>
            <w:r w:rsidRPr="005D2B02">
              <w:rPr>
                <w:color w:val="000000"/>
                <w:sz w:val="20"/>
                <w:szCs w:val="20"/>
              </w:rPr>
              <w:softHyphen/>
              <w:t>ных и птиц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учить находить и называть части тела человека; обсуждать темы твор</w:t>
            </w:r>
            <w:r w:rsidRPr="005D2B02">
              <w:rPr>
                <w:color w:val="000000"/>
                <w:sz w:val="20"/>
                <w:szCs w:val="20"/>
              </w:rPr>
              <w:softHyphen/>
              <w:t>ческих работ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5D2B02" w:rsidTr="008A26D6">
        <w:trPr>
          <w:trHeight w:val="2499"/>
        </w:trPr>
        <w:tc>
          <w:tcPr>
            <w:tcW w:w="1686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 - передавать в рисунке об</w:t>
            </w:r>
            <w:r w:rsidRPr="005D2B02">
              <w:rPr>
                <w:color w:val="000000"/>
                <w:sz w:val="20"/>
                <w:szCs w:val="20"/>
              </w:rPr>
              <w:softHyphen/>
              <w:t>раз новогодней елки; - пользоваться красками разных цветов, аккуратно накладывать одну краску на другую только по высы</w:t>
            </w:r>
            <w:r w:rsidRPr="005D2B02">
              <w:rPr>
                <w:color w:val="000000"/>
                <w:sz w:val="20"/>
                <w:szCs w:val="20"/>
              </w:rPr>
              <w:softHyphen/>
              <w:t>хании. Формировать умение рисовать елку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 удлиняющимися книзу ветвями. Способствовать эмо</w:t>
            </w:r>
            <w:r w:rsidRPr="005D2B02">
              <w:rPr>
                <w:color w:val="000000"/>
                <w:sz w:val="20"/>
                <w:szCs w:val="20"/>
              </w:rPr>
              <w:softHyphen/>
              <w:t>циональной оценке своих работ и рисунков товари</w:t>
            </w:r>
            <w:r w:rsidRPr="005D2B02">
              <w:rPr>
                <w:color w:val="000000"/>
                <w:sz w:val="20"/>
                <w:szCs w:val="20"/>
              </w:rPr>
              <w:softHyphen/>
              <w:t>щей, созданию радостной атмосферы при восприятии рисунков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изображать Сне</w:t>
            </w:r>
            <w:r w:rsidRPr="005D2B02">
              <w:rPr>
                <w:color w:val="000000"/>
                <w:sz w:val="20"/>
                <w:szCs w:val="20"/>
              </w:rPr>
              <w:softHyphen/>
              <w:t>гурочку в шубке (шубка книзу расширена, руки от плеч). Закреплять умение: - рисовать кистью и крас</w:t>
            </w:r>
            <w:r w:rsidRPr="005D2B02">
              <w:rPr>
                <w:color w:val="000000"/>
                <w:sz w:val="20"/>
                <w:szCs w:val="20"/>
              </w:rPr>
              <w:softHyphen/>
              <w:t>ками; - накладывать одну краску на другую по высыхании при украшении шубки,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чисто промывать кисть и осушать ее, промокая о тряпочку или салфетку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6D0D26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6D0D26">
              <w:rPr>
                <w:color w:val="000000"/>
                <w:sz w:val="18"/>
                <w:szCs w:val="18"/>
              </w:rPr>
              <w:t>Учить самостоятельно определять содержание рисунка и изображать за</w:t>
            </w:r>
            <w:r w:rsidRPr="006D0D26">
              <w:rPr>
                <w:color w:val="000000"/>
                <w:sz w:val="18"/>
                <w:szCs w:val="18"/>
              </w:rPr>
              <w:softHyphen/>
              <w:t>думанное. Закреплять техниче</w:t>
            </w:r>
            <w:r w:rsidRPr="006D0D26">
              <w:rPr>
                <w:color w:val="000000"/>
                <w:sz w:val="18"/>
                <w:szCs w:val="18"/>
              </w:rPr>
              <w:softHyphen/>
              <w:t>ские приемы рисования (правильно пользоваться красками, хорошо промы</w:t>
            </w:r>
            <w:r w:rsidRPr="006D0D26">
              <w:rPr>
                <w:color w:val="000000"/>
                <w:sz w:val="18"/>
                <w:szCs w:val="18"/>
              </w:rPr>
              <w:softHyphen/>
              <w:t>вать кисть и осушать ее). Развивать эстетические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D0D26">
              <w:rPr>
                <w:color w:val="000000"/>
                <w:sz w:val="18"/>
                <w:szCs w:val="18"/>
              </w:rPr>
              <w:t>чувства, фантазию, желание порадовать близких, поло</w:t>
            </w:r>
            <w:r w:rsidRPr="006D0D26">
              <w:rPr>
                <w:color w:val="000000"/>
                <w:sz w:val="18"/>
                <w:szCs w:val="18"/>
              </w:rPr>
              <w:softHyphen/>
              <w:t>жительный эмоциональный отклик на самостоятельно созданное изображение. Воспитывать инициа</w:t>
            </w:r>
            <w:r w:rsidRPr="006D0D26">
              <w:rPr>
                <w:color w:val="000000"/>
                <w:sz w:val="18"/>
                <w:szCs w:val="18"/>
              </w:rPr>
              <w:softHyphen/>
              <w:t>тиву, самостоятельность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создавать изобра</w:t>
            </w:r>
            <w:r w:rsidRPr="005D2B02">
              <w:rPr>
                <w:color w:val="000000"/>
                <w:sz w:val="20"/>
                <w:szCs w:val="20"/>
              </w:rPr>
              <w:softHyphen/>
              <w:t>жения предметов, состоя</w:t>
            </w:r>
            <w:r w:rsidRPr="005D2B02">
              <w:rPr>
                <w:color w:val="000000"/>
                <w:sz w:val="20"/>
                <w:szCs w:val="20"/>
              </w:rPr>
              <w:softHyphen/>
              <w:t>щих из прямоугольных, квадратных, треугольных частей (скворечник, улей, конура, будка). Развивать представле</w:t>
            </w:r>
            <w:r w:rsidRPr="005D2B02">
              <w:rPr>
                <w:color w:val="000000"/>
                <w:sz w:val="20"/>
                <w:szCs w:val="20"/>
              </w:rPr>
              <w:softHyphen/>
              <w:t>ния о том, где живут насе</w:t>
            </w:r>
            <w:r w:rsidRPr="005D2B02">
              <w:rPr>
                <w:color w:val="000000"/>
                <w:sz w:val="20"/>
                <w:szCs w:val="20"/>
              </w:rPr>
              <w:softHyphen/>
              <w:t>комые, птицы, собаки и другие живые существа.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Рассказать о том, как человек заботится о жи</w:t>
            </w:r>
            <w:r w:rsidRPr="005D2B02">
              <w:rPr>
                <w:color w:val="000000"/>
                <w:sz w:val="20"/>
                <w:szCs w:val="20"/>
              </w:rPr>
              <w:softHyphen/>
              <w:t>вотных</w:t>
            </w:r>
          </w:p>
        </w:tc>
        <w:tc>
          <w:tcPr>
            <w:tcW w:w="206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6"/>
        <w:gridCol w:w="2821"/>
        <w:gridCol w:w="2810"/>
        <w:gridCol w:w="2816"/>
        <w:gridCol w:w="2691"/>
        <w:gridCol w:w="2060"/>
      </w:tblGrid>
      <w:tr w:rsidR="003D0924" w:rsidRPr="005D2B02" w:rsidTr="003D0924">
        <w:trPr>
          <w:trHeight w:val="518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</w:t>
            </w:r>
          </w:p>
          <w:p w:rsidR="003D0924" w:rsidRPr="005D2B02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Слепи, что тебе хочется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Девочка в зимней одежде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Большая утка с утятами (коллективная композиция)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 по замыслу</w:t>
            </w:r>
          </w:p>
        </w:tc>
        <w:tc>
          <w:tcPr>
            <w:tcW w:w="20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5D2B02">
              <w:rPr>
                <w:color w:val="000000"/>
                <w:sz w:val="20"/>
                <w:szCs w:val="20"/>
              </w:rPr>
              <w:t>формировать навык пло</w:t>
            </w:r>
            <w:r w:rsidRPr="005D2B02">
              <w:rPr>
                <w:color w:val="000000"/>
                <w:sz w:val="20"/>
                <w:szCs w:val="20"/>
              </w:rPr>
              <w:softHyphen/>
              <w:t>скостного моделирова</w:t>
            </w:r>
            <w:r w:rsidRPr="005D2B02">
              <w:rPr>
                <w:color w:val="000000"/>
                <w:sz w:val="20"/>
                <w:szCs w:val="20"/>
              </w:rPr>
              <w:softHyphen/>
              <w:t>ния; учить составлять целое из частей по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образцу.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5D2B02">
              <w:rPr>
                <w:color w:val="000000"/>
                <w:sz w:val="20"/>
                <w:szCs w:val="20"/>
              </w:rPr>
              <w:t>рассказывать о ви-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дах водного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транспорта, его функциональном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назначении,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составных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частях судна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2258"/>
        </w:trPr>
        <w:tc>
          <w:tcPr>
            <w:tcW w:w="168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Продолжать развивать самостоятельность и твор</w:t>
            </w:r>
            <w:r w:rsidRPr="005D2B02">
              <w:rPr>
                <w:color w:val="000000"/>
                <w:sz w:val="20"/>
                <w:szCs w:val="20"/>
              </w:rPr>
              <w:softHyphen/>
              <w:t>чество, умение создавать изображения по собствен</w:t>
            </w:r>
            <w:r w:rsidRPr="005D2B02">
              <w:rPr>
                <w:color w:val="000000"/>
                <w:sz w:val="20"/>
                <w:szCs w:val="20"/>
              </w:rPr>
              <w:softHyphen/>
              <w:t>ному замыслу. Закреплять разнооб</w:t>
            </w:r>
            <w:r w:rsidRPr="005D2B02">
              <w:rPr>
                <w:color w:val="000000"/>
                <w:sz w:val="20"/>
                <w:szCs w:val="20"/>
              </w:rPr>
              <w:softHyphen/>
              <w:t>разные приемы лепки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выделять части человеческой фигуры в одежде (голова, расши</w:t>
            </w:r>
            <w:r w:rsidRPr="005D2B02">
              <w:rPr>
                <w:color w:val="000000"/>
                <w:sz w:val="20"/>
                <w:szCs w:val="20"/>
              </w:rPr>
              <w:softHyphen/>
              <w:t>ряющаяся книзу шубка, руки), передавать их с со</w:t>
            </w:r>
            <w:r w:rsidRPr="005D2B02">
              <w:rPr>
                <w:color w:val="000000"/>
                <w:sz w:val="20"/>
                <w:szCs w:val="20"/>
              </w:rPr>
              <w:softHyphen/>
              <w:t>блюдением пропорций. Вызвать желание пере</w:t>
            </w:r>
            <w:r w:rsidRPr="005D2B02">
              <w:rPr>
                <w:color w:val="000000"/>
                <w:sz w:val="20"/>
                <w:szCs w:val="20"/>
              </w:rPr>
              <w:softHyphen/>
              <w:t>дать образ девочки в объ</w:t>
            </w:r>
            <w:r w:rsidRPr="005D2B02">
              <w:rPr>
                <w:color w:val="000000"/>
                <w:sz w:val="20"/>
                <w:szCs w:val="20"/>
              </w:rPr>
              <w:softHyphen/>
              <w:t>емном изображении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выделять элементы укра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шения игрушек, замечать красоту формы;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лепить фигурки на под</w:t>
            </w:r>
            <w:r w:rsidRPr="005D2B02">
              <w:rPr>
                <w:color w:val="000000"/>
                <w:sz w:val="20"/>
                <w:szCs w:val="20"/>
              </w:rPr>
              <w:softHyphen/>
              <w:t>ставке, передавать разницу в величи не предметов и отдельных частей, делить глину в соответствующей пропорции. Продолжать знакомить с дымковскими изделиями (уточка с утятами, петух, индюк и другие). Вызвать желание лепить игрушки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Продолжать развивать самостоятельность и твор</w:t>
            </w:r>
            <w:r w:rsidRPr="005D2B02">
              <w:rPr>
                <w:color w:val="000000"/>
                <w:sz w:val="20"/>
                <w:szCs w:val="20"/>
              </w:rPr>
              <w:softHyphen/>
              <w:t>чество, умение создавать изображения по собствен</w:t>
            </w:r>
            <w:r w:rsidRPr="005D2B02">
              <w:rPr>
                <w:color w:val="000000"/>
                <w:sz w:val="20"/>
                <w:szCs w:val="20"/>
              </w:rPr>
              <w:softHyphen/>
              <w:t>ному замыслу. Закреплять разнооб</w:t>
            </w:r>
            <w:r w:rsidRPr="005D2B02">
              <w:rPr>
                <w:color w:val="000000"/>
                <w:sz w:val="20"/>
                <w:szCs w:val="20"/>
              </w:rPr>
              <w:softHyphen/>
              <w:t>разные приемы лепки</w:t>
            </w:r>
          </w:p>
        </w:tc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528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924D45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Аппликация. Конструирова</w:t>
            </w:r>
            <w:r w:rsidR="003D0924" w:rsidRPr="005D2B02">
              <w:rPr>
                <w:color w:val="000000"/>
                <w:sz w:val="20"/>
                <w:szCs w:val="20"/>
              </w:rPr>
              <w:t>ние</w:t>
            </w:r>
          </w:p>
          <w:p w:rsidR="003D0924" w:rsidRPr="005D2B02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Вырежи и наклей какую хочешь постройку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Корабли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Бусы на елку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Корабли</w:t>
            </w:r>
          </w:p>
        </w:tc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1312"/>
        </w:trPr>
        <w:tc>
          <w:tcPr>
            <w:tcW w:w="168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Формировать умение создавать разнообразные изображения построек в аппликации. Учить продумывать под</w:t>
            </w:r>
            <w:r w:rsidRPr="005D2B02">
              <w:rPr>
                <w:color w:val="000000"/>
                <w:sz w:val="20"/>
                <w:szCs w:val="20"/>
              </w:rPr>
              <w:softHyphen/>
              <w:t>бор деталей по форме и цвету.</w:t>
            </w:r>
          </w:p>
          <w:p w:rsidR="003D0924" w:rsidRPr="005D2B02" w:rsidRDefault="00924D45" w:rsidP="00924D4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Развивать воображе</w:t>
            </w:r>
            <w:r w:rsidR="003D0924" w:rsidRPr="005D2B02">
              <w:rPr>
                <w:color w:val="000000"/>
                <w:sz w:val="20"/>
                <w:szCs w:val="20"/>
              </w:rPr>
              <w:t>ние, творчество, чувство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композиции и цвета.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Продолжать упражнять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 разрезании полос по пря-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мой, квадратов по диагонали и т. д.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приемы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аккуратного наклеивания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Дать представления: - о разных видах судов; - о том, что их строение зависит от функционально</w:t>
            </w:r>
            <w:r w:rsidRPr="005D2B02">
              <w:rPr>
                <w:color w:val="000000"/>
                <w:sz w:val="20"/>
                <w:szCs w:val="20"/>
              </w:rPr>
              <w:softHyphen/>
              <w:t>го назначения. Подвести к обобщению: у всех кораблей есть нос, корма, днище, палуба.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Упражнять: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анализе конструкций;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планировании деятельности.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конструкторские навыки.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Упражнять в плоскостном моделировании, в составлении целого из частей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 образцу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знания о круглой и овальной фор</w:t>
            </w:r>
            <w:r w:rsidRPr="005D2B02">
              <w:rPr>
                <w:color w:val="000000"/>
                <w:sz w:val="20"/>
                <w:szCs w:val="20"/>
              </w:rPr>
              <w:softHyphen/>
              <w:t>мах. Учить: - срезать углы у прямо-угольни- ков и квадратов для получения бусинок овальной и круглой формы;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чередовать бусинки раз-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ной формы;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наклеивать аккуратно,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ровно, посередине листа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Закрепить представле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ние: - о разных видах судов; - о том, что их строение зависит от функционально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го </w:t>
            </w:r>
            <w:r w:rsidR="00924D45" w:rsidRPr="005D2B02">
              <w:rPr>
                <w:color w:val="000000"/>
                <w:sz w:val="20"/>
                <w:szCs w:val="20"/>
              </w:rPr>
              <w:t>назначении</w:t>
            </w:r>
            <w:r w:rsidRPr="005D2B02">
              <w:rPr>
                <w:color w:val="000000"/>
                <w:sz w:val="20"/>
                <w:szCs w:val="20"/>
              </w:rPr>
              <w:t xml:space="preserve"> Упражнять: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анализе конструкций,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 планировании деятельности;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плоскостном моделировании длинных, коротких,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широких и узких корабли-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ков.</w:t>
            </w:r>
          </w:p>
          <w:p w:rsidR="003D0924" w:rsidRPr="00924D45" w:rsidRDefault="00924D45" w:rsidP="00924D45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Развивать конструктор</w:t>
            </w:r>
            <w:r w:rsidR="003D0924" w:rsidRPr="005D2B02">
              <w:rPr>
                <w:color w:val="000000"/>
                <w:sz w:val="20"/>
                <w:szCs w:val="20"/>
              </w:rPr>
              <w:t>ские навыки я.</w:t>
            </w:r>
          </w:p>
        </w:tc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  <w:sectPr w:rsidR="003D0924" w:rsidRPr="005D2B02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D0924" w:rsidRPr="005D2B02" w:rsidRDefault="003D0924" w:rsidP="003D0924">
      <w:pPr>
        <w:pageBreakBefore/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6"/>
        <w:gridCol w:w="94"/>
        <w:gridCol w:w="2727"/>
        <w:gridCol w:w="29"/>
        <w:gridCol w:w="2788"/>
        <w:gridCol w:w="210"/>
        <w:gridCol w:w="2707"/>
        <w:gridCol w:w="115"/>
        <w:gridCol w:w="2644"/>
        <w:gridCol w:w="1884"/>
      </w:tblGrid>
      <w:tr w:rsidR="003D0924" w:rsidRPr="005D2B02" w:rsidTr="003D0924">
        <w:trPr>
          <w:trHeight w:val="211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924" w:rsidRPr="005D2B02" w:rsidTr="003D0924">
        <w:trPr>
          <w:trHeight w:val="413"/>
        </w:trPr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</w:tr>
      <w:tr w:rsidR="003D0924" w:rsidRPr="005D2B02" w:rsidTr="008A26D6">
        <w:trPr>
          <w:trHeight w:val="641"/>
        </w:trPr>
        <w:tc>
          <w:tcPr>
            <w:tcW w:w="1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5D2B02">
              <w:rPr>
                <w:sz w:val="20"/>
                <w:szCs w:val="20"/>
              </w:rPr>
              <w:t>Рисование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Маленькой елочке холодно зимой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Нарисуй какую хочешь игрушку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Украшение платочка. (По мотивам дымковской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росписи)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Развесистое дерево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Музыка: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повторить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текст песни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«Маленькой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ёлочке холодно зимой».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Чтение: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выделять сюжет и основ-ную идею про-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изведения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форми</w:t>
            </w:r>
            <w:r w:rsidRPr="005D2B02">
              <w:rPr>
                <w:color w:val="000000"/>
                <w:sz w:val="20"/>
                <w:szCs w:val="20"/>
              </w:rPr>
              <w:softHyphen/>
              <w:t>ровать уме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ние состав</w:t>
            </w:r>
            <w:r w:rsidRPr="005D2B02">
              <w:rPr>
                <w:color w:val="000000"/>
                <w:sz w:val="20"/>
                <w:szCs w:val="20"/>
              </w:rPr>
              <w:softHyphen/>
              <w:t>лять рассказ о своей по</w:t>
            </w:r>
            <w:r w:rsidRPr="005D2B02">
              <w:rPr>
                <w:color w:val="000000"/>
                <w:sz w:val="20"/>
                <w:szCs w:val="20"/>
              </w:rPr>
              <w:softHyphen/>
              <w:t>делке, о со</w:t>
            </w:r>
            <w:r w:rsidRPr="005D2B02">
              <w:rPr>
                <w:color w:val="000000"/>
                <w:sz w:val="20"/>
                <w:szCs w:val="20"/>
              </w:rPr>
              <w:softHyphen/>
              <w:t>зданном об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разе. 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Здоровье: </w:t>
            </w:r>
            <w:r w:rsidRPr="005D2B02">
              <w:rPr>
                <w:color w:val="000000"/>
                <w:sz w:val="20"/>
                <w:szCs w:val="20"/>
              </w:rPr>
              <w:t>развивать мелкую мо</w:t>
            </w:r>
            <w:r w:rsidRPr="005D2B02">
              <w:rPr>
                <w:color w:val="000000"/>
                <w:sz w:val="20"/>
                <w:szCs w:val="20"/>
              </w:rPr>
              <w:softHyphen/>
              <w:t>торику рук при работе с глиной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5D2B02">
              <w:rPr>
                <w:color w:val="000000"/>
                <w:sz w:val="20"/>
                <w:szCs w:val="20"/>
              </w:rPr>
              <w:t>учить соот</w:t>
            </w:r>
            <w:r w:rsidRPr="005D2B02">
              <w:rPr>
                <w:color w:val="000000"/>
                <w:sz w:val="20"/>
                <w:szCs w:val="20"/>
              </w:rPr>
              <w:softHyphen/>
              <w:t>носить ре</w:t>
            </w:r>
            <w:r w:rsidRPr="005D2B02">
              <w:rPr>
                <w:color w:val="000000"/>
                <w:sz w:val="20"/>
                <w:szCs w:val="20"/>
              </w:rPr>
              <w:softHyphen/>
              <w:t>альные объ</w:t>
            </w:r>
            <w:r w:rsidRPr="005D2B02">
              <w:rPr>
                <w:color w:val="000000"/>
                <w:sz w:val="20"/>
                <w:szCs w:val="20"/>
              </w:rPr>
              <w:softHyphen/>
              <w:t>ёмные гео</w:t>
            </w:r>
            <w:r w:rsidRPr="005D2B02">
              <w:rPr>
                <w:color w:val="000000"/>
                <w:sz w:val="20"/>
                <w:szCs w:val="20"/>
              </w:rPr>
              <w:softHyphen/>
              <w:t>метрические тела</w:t>
            </w:r>
          </w:p>
        </w:tc>
      </w:tr>
      <w:tr w:rsidR="003D0924" w:rsidRPr="005D2B02" w:rsidTr="008A26D6">
        <w:trPr>
          <w:trHeight w:val="4424"/>
        </w:trPr>
        <w:tc>
          <w:tcPr>
            <w:tcW w:w="1780" w:type="dxa"/>
            <w:gridSpan w:val="2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передавать в рисунке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несложный сюжет, выделяя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главное;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рисовать елочку с удли-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нен- ными книзу ветками.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умение ри-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совать красками.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образное восприятие,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образные представления;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желание создать краси-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вый рисунок.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Дать эмоциональную оценку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умение за-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думывать содержание ри-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сунка, создавать изображе-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ние, передавая форму час-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тей.</w:t>
            </w:r>
          </w:p>
          <w:p w:rsidR="003D0924" w:rsidRPr="005D2B02" w:rsidRDefault="008A26D6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Закреплять навыки ри</w:t>
            </w:r>
            <w:r w:rsidR="003D0924" w:rsidRPr="005D2B02">
              <w:rPr>
                <w:color w:val="000000"/>
                <w:sz w:val="20"/>
                <w:szCs w:val="20"/>
              </w:rPr>
              <w:t>сования красками.</w:t>
            </w:r>
          </w:p>
          <w:p w:rsidR="003D0924" w:rsidRPr="005D2B02" w:rsidRDefault="008A26D6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Учить рассматривать рисунки, выбирать понра</w:t>
            </w:r>
            <w:r w:rsidR="003D0924" w:rsidRPr="005D2B02">
              <w:rPr>
                <w:color w:val="000000"/>
                <w:sz w:val="20"/>
                <w:szCs w:val="20"/>
              </w:rPr>
              <w:t>вившиеся, объяснять, что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нравится.</w:t>
            </w:r>
          </w:p>
          <w:p w:rsidR="003D0924" w:rsidRPr="005D2B02" w:rsidRDefault="008A26D6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Воспитывать само</w:t>
            </w:r>
            <w:r w:rsidR="003D0924" w:rsidRPr="005D2B02">
              <w:rPr>
                <w:color w:val="000000"/>
                <w:sz w:val="20"/>
                <w:szCs w:val="20"/>
              </w:rPr>
              <w:t>стоятельность.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творческие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способности, воображение, умение рассказывать о соз</w:t>
            </w:r>
            <w:r w:rsidRPr="005D2B02">
              <w:rPr>
                <w:color w:val="000000"/>
                <w:sz w:val="20"/>
                <w:szCs w:val="20"/>
              </w:rPr>
              <w:softHyphen/>
              <w:t>данном изображении. Формировать положи</w:t>
            </w:r>
            <w:r w:rsidRPr="005D2B02">
              <w:rPr>
                <w:color w:val="000000"/>
                <w:sz w:val="20"/>
                <w:szCs w:val="20"/>
              </w:rPr>
              <w:softHyphen/>
              <w:t>тельное эмоциональное отношение к созданным рисункам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Знакомить с росписью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дымковской игрушки (ба-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рышни).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выделять элемент узора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(прямые, пересекающиеся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линии, точки и мазки);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равномерно покрывать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лист, слитными линиями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(вертикальны</w:t>
            </w:r>
            <w:r w:rsidR="008A26D6">
              <w:rPr>
                <w:color w:val="000000"/>
                <w:sz w:val="20"/>
                <w:szCs w:val="20"/>
              </w:rPr>
              <w:t>ми и горизон</w:t>
            </w:r>
            <w:r w:rsidRPr="005D2B02">
              <w:rPr>
                <w:color w:val="000000"/>
                <w:sz w:val="20"/>
                <w:szCs w:val="20"/>
              </w:rPr>
              <w:t>тальными), в образовавших-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ся клетках ставить мазки,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точки и другие элементы.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чувство рит</w:t>
            </w:r>
            <w:r w:rsidRPr="005D2B02">
              <w:rPr>
                <w:color w:val="000000"/>
                <w:sz w:val="20"/>
                <w:szCs w:val="20"/>
              </w:rPr>
              <w:softHyphen/>
              <w:t>ма, композиции, цвета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использовать раз-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ный нажим на карандаш для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изображения дерева с тол-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стыми и тонкими ветвями.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Воспитывать стремле-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ние добиваться хорошего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результата.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образное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восприятие, воображение,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8A26D6">
        <w:trPr>
          <w:trHeight w:val="518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</w:t>
            </w:r>
          </w:p>
          <w:p w:rsidR="003D0924" w:rsidRPr="005D2B02" w:rsidRDefault="003D0924" w:rsidP="003D0924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Девочка в длинной шубке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 по замыслу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Вылепи какое хочешь иг</w:t>
            </w:r>
            <w:r w:rsidRPr="005D2B02">
              <w:rPr>
                <w:color w:val="000000"/>
                <w:sz w:val="20"/>
                <w:szCs w:val="20"/>
              </w:rPr>
              <w:softHyphen/>
              <w:t>рушечное животное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Птичка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8A26D6">
        <w:trPr>
          <w:trHeight w:val="3002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передавать в лепке фигуру человека, соблюдая соотношение частей по ве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личине. Закреплять умения: - раскатывать глину между ладонями;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лепить пальцами;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придавать фигуре нуж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ную форму;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соединять части, плотно прижимая их друг к другу, и сглаживать места скреп</w:t>
            </w:r>
            <w:r w:rsidRPr="005D2B02">
              <w:rPr>
                <w:color w:val="000000"/>
                <w:sz w:val="20"/>
                <w:szCs w:val="20"/>
              </w:rPr>
              <w:softHyphen/>
              <w:t>ления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Закреплять умения: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задумывать содержание своей работы, используя усвоенные способы созда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ния изображения;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доводить задуманное до конца. Воспитывать само</w:t>
            </w:r>
            <w:r w:rsidRPr="005D2B02">
              <w:rPr>
                <w:color w:val="000000"/>
                <w:sz w:val="20"/>
                <w:szCs w:val="20"/>
              </w:rPr>
              <w:softHyphen/>
              <w:t>стоятельность, активность, творчество. Вызывать желание лю</w:t>
            </w:r>
            <w:r w:rsidRPr="005D2B02">
              <w:rPr>
                <w:color w:val="000000"/>
                <w:sz w:val="20"/>
                <w:szCs w:val="20"/>
              </w:rPr>
              <w:softHyphen/>
              <w:t>боваться своими работами, рассказывать о них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самостоятельно определять содержание своей работы. Закреплять умение ле</w:t>
            </w:r>
            <w:r w:rsidRPr="005D2B02">
              <w:rPr>
                <w:color w:val="000000"/>
                <w:sz w:val="20"/>
                <w:szCs w:val="20"/>
              </w:rPr>
              <w:softHyphen/>
              <w:t>пить, используя разные приемы лепки. Воспитывать само</w:t>
            </w:r>
            <w:r w:rsidRPr="005D2B02">
              <w:rPr>
                <w:color w:val="000000"/>
                <w:sz w:val="20"/>
                <w:szCs w:val="20"/>
              </w:rPr>
              <w:softHyphen/>
              <w:t>стоятельность, активность. Развивать воображе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ние, умение рассказывать о созданном образе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лепить из глины птичку, передавая овальную форму тела;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оттягивать и прищипы</w:t>
            </w:r>
            <w:r w:rsidRPr="005D2B02">
              <w:rPr>
                <w:color w:val="000000"/>
                <w:sz w:val="20"/>
                <w:szCs w:val="20"/>
              </w:rPr>
              <w:softHyphen/>
              <w:t>вать мелкие части: клюв, хвост, крылышки;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 - отмечать разнообразие получившихся изображе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ний, радоваться им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 с их изображением; строить элемен-тарные схемы; конструи</w:t>
            </w:r>
            <w:r w:rsidRPr="005D2B02">
              <w:rPr>
                <w:color w:val="000000"/>
                <w:sz w:val="20"/>
                <w:szCs w:val="20"/>
              </w:rPr>
              <w:softHyphen/>
              <w:t>ровать по чертежу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664"/>
        </w:trPr>
        <w:tc>
          <w:tcPr>
            <w:tcW w:w="1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Аппликация. Конструирование</w:t>
            </w:r>
          </w:p>
          <w:p w:rsidR="003D0924" w:rsidRPr="005D2B02" w:rsidRDefault="003D0924" w:rsidP="003D0924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 магазин привезли краси</w:t>
            </w:r>
            <w:r w:rsidRPr="005D2B02">
              <w:rPr>
                <w:color w:val="000000"/>
                <w:sz w:val="20"/>
                <w:szCs w:val="20"/>
              </w:rPr>
              <w:softHyphen/>
              <w:t>вые пирамидки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Автобус. 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{Вариант </w:t>
            </w:r>
            <w:r w:rsidRPr="005D2B02">
              <w:rPr>
                <w:color w:val="000000"/>
                <w:sz w:val="20"/>
                <w:szCs w:val="20"/>
              </w:rPr>
              <w:t>«Те</w:t>
            </w:r>
            <w:r w:rsidRPr="005D2B02">
              <w:rPr>
                <w:color w:val="000000"/>
                <w:sz w:val="20"/>
                <w:szCs w:val="20"/>
              </w:rPr>
              <w:softHyphen/>
              <w:t>лежка с игрушками (шари</w:t>
            </w:r>
            <w:r w:rsidRPr="005D2B02">
              <w:rPr>
                <w:color w:val="000000"/>
                <w:sz w:val="20"/>
                <w:szCs w:val="20"/>
              </w:rPr>
              <w:softHyphen/>
              <w:t>ками, кирпичиками, куби</w:t>
            </w:r>
            <w:r w:rsidRPr="005D2B02">
              <w:rPr>
                <w:color w:val="000000"/>
                <w:sz w:val="20"/>
                <w:szCs w:val="20"/>
              </w:rPr>
              <w:softHyphen/>
              <w:t>ками)»}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1728"/>
        </w:trPr>
        <w:tc>
          <w:tcPr>
            <w:tcW w:w="178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Упражнять в вырезы</w:t>
            </w:r>
            <w:r w:rsidRPr="005D2B02">
              <w:rPr>
                <w:color w:val="000000"/>
                <w:sz w:val="20"/>
                <w:szCs w:val="20"/>
              </w:rPr>
              <w:softHyphen/>
              <w:t>вании округлых форм из квадратов (прямоугольни</w:t>
            </w:r>
            <w:r w:rsidRPr="005D2B02">
              <w:rPr>
                <w:color w:val="000000"/>
                <w:sz w:val="20"/>
                <w:szCs w:val="20"/>
              </w:rPr>
              <w:softHyphen/>
              <w:t>ков) путем плавного за</w:t>
            </w:r>
            <w:r w:rsidRPr="005D2B02">
              <w:rPr>
                <w:color w:val="000000"/>
                <w:sz w:val="20"/>
                <w:szCs w:val="20"/>
              </w:rPr>
              <w:softHyphen/>
              <w:t>кругления углов. Закреплять приемы владения ножницами. Учить: - подбирать цвета, разви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вать цветовое восприятие;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располагать круги от са</w:t>
            </w:r>
            <w:r w:rsidRPr="005D2B02">
              <w:rPr>
                <w:color w:val="000000"/>
                <w:sz w:val="20"/>
                <w:szCs w:val="20"/>
              </w:rPr>
              <w:softHyphen/>
              <w:t>мого большого к самому маленькому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представ</w:t>
            </w:r>
            <w:r w:rsidRPr="005D2B02">
              <w:rPr>
                <w:color w:val="000000"/>
                <w:sz w:val="20"/>
                <w:szCs w:val="20"/>
              </w:rPr>
              <w:softHyphen/>
              <w:t>ления об объемных гео</w:t>
            </w:r>
            <w:r w:rsidRPr="005D2B02">
              <w:rPr>
                <w:color w:val="000000"/>
                <w:sz w:val="20"/>
                <w:szCs w:val="20"/>
              </w:rPr>
              <w:softHyphen/>
              <w:t>метрических телах. Упражнять в их разли</w:t>
            </w:r>
            <w:r w:rsidRPr="005D2B02">
              <w:rPr>
                <w:color w:val="000000"/>
                <w:sz w:val="20"/>
                <w:szCs w:val="20"/>
              </w:rPr>
              <w:softHyphen/>
              <w:t>чении, в соотнесении ре</w:t>
            </w:r>
            <w:r w:rsidRPr="005D2B02">
              <w:rPr>
                <w:color w:val="000000"/>
                <w:sz w:val="20"/>
                <w:szCs w:val="20"/>
              </w:rPr>
              <w:softHyphen/>
              <w:t>альных и изображенных объемных геометрических тсл. Уточнять конструктив</w:t>
            </w:r>
            <w:r w:rsidRPr="005D2B02">
              <w:rPr>
                <w:color w:val="000000"/>
                <w:sz w:val="20"/>
                <w:szCs w:val="20"/>
              </w:rPr>
              <w:softHyphen/>
              <w:t>ные свойства геометриче</w:t>
            </w:r>
            <w:r w:rsidRPr="005D2B02">
              <w:rPr>
                <w:color w:val="000000"/>
                <w:sz w:val="20"/>
                <w:szCs w:val="20"/>
              </w:rPr>
              <w:softHyphen/>
              <w:t>ских тсл. Упражнять: - в моделировании по схеме; - в конструировании по элементарному чертежу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Закреплять: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умение вырезать нужные части для создания образа предмета (объекта);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умение срезать у прямо</w:t>
            </w:r>
            <w:r w:rsidRPr="005D2B02">
              <w:rPr>
                <w:color w:val="000000"/>
                <w:sz w:val="20"/>
                <w:szCs w:val="20"/>
              </w:rPr>
              <w:softHyphen/>
              <w:t>угольника углы, закругляя их (кузов автобуса), разре</w:t>
            </w:r>
            <w:r w:rsidRPr="005D2B02">
              <w:rPr>
                <w:color w:val="000000"/>
                <w:sz w:val="20"/>
                <w:szCs w:val="20"/>
              </w:rPr>
              <w:softHyphen/>
              <w:t>зать полоску на одинако</w:t>
            </w:r>
            <w:r w:rsidRPr="005D2B02">
              <w:rPr>
                <w:color w:val="000000"/>
                <w:sz w:val="20"/>
                <w:szCs w:val="20"/>
              </w:rPr>
              <w:softHyphen/>
              <w:t>вые прямоугольники (окна автобуса). Развивать умение ком</w:t>
            </w:r>
            <w:r w:rsidRPr="005D2B02">
              <w:rPr>
                <w:color w:val="000000"/>
                <w:sz w:val="20"/>
                <w:szCs w:val="20"/>
              </w:rPr>
              <w:softHyphen/>
              <w:t>позиционно оформлять свой замысел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Упражнять: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 - в конструировании по уменьшенным чертежам в плоскостном моделиро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вании;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умении строить элементарные схемы;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 - уточнять пространствен</w:t>
            </w:r>
            <w:r w:rsidRPr="005D2B02">
              <w:rPr>
                <w:color w:val="000000"/>
                <w:sz w:val="20"/>
                <w:szCs w:val="20"/>
              </w:rPr>
              <w:softHyphen/>
              <w:t>ные понятия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  <w:sectPr w:rsidR="003D0924" w:rsidRPr="005D2B02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D0924" w:rsidRPr="005D2B02" w:rsidRDefault="003D0924" w:rsidP="003D0924">
      <w:pPr>
        <w:pageBreakBefore/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6"/>
        <w:gridCol w:w="12"/>
        <w:gridCol w:w="2809"/>
        <w:gridCol w:w="28"/>
        <w:gridCol w:w="2789"/>
        <w:gridCol w:w="146"/>
        <w:gridCol w:w="2736"/>
        <w:gridCol w:w="35"/>
        <w:gridCol w:w="2659"/>
        <w:gridCol w:w="100"/>
        <w:gridCol w:w="1884"/>
      </w:tblGrid>
      <w:tr w:rsidR="003D0924" w:rsidRPr="005D2B02" w:rsidTr="003D0924">
        <w:trPr>
          <w:trHeight w:val="211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924" w:rsidRPr="005D2B02" w:rsidTr="003D0924">
        <w:trPr>
          <w:trHeight w:val="403"/>
        </w:trPr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2B02">
              <w:rPr>
                <w:b/>
                <w:color w:val="000000"/>
                <w:sz w:val="20"/>
                <w:szCs w:val="20"/>
              </w:rPr>
              <w:t>Февраль</w:t>
            </w:r>
          </w:p>
        </w:tc>
      </w:tr>
      <w:tr w:rsidR="003D0924" w:rsidRPr="005D2B02" w:rsidTr="00924D45">
        <w:trPr>
          <w:trHeight w:val="375"/>
        </w:trPr>
        <w:tc>
          <w:tcPr>
            <w:tcW w:w="1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Рисование</w:t>
            </w:r>
          </w:p>
          <w:p w:rsidR="003D0924" w:rsidRPr="005D2B02" w:rsidRDefault="003D0924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Укрась свои игрушки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Девочка пляшет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Красивая птичка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Украсим полосочку флаж</w:t>
            </w:r>
            <w:r w:rsidRPr="005D2B02">
              <w:rPr>
                <w:color w:val="000000"/>
                <w:sz w:val="20"/>
                <w:szCs w:val="20"/>
              </w:rPr>
              <w:softHyphen/>
              <w:t>ками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Музыка: </w:t>
            </w:r>
            <w:r w:rsidRPr="005D2B02">
              <w:rPr>
                <w:color w:val="000000"/>
                <w:sz w:val="20"/>
                <w:szCs w:val="20"/>
              </w:rPr>
              <w:t>вы</w:t>
            </w:r>
            <w:r w:rsidRPr="005D2B02">
              <w:rPr>
                <w:color w:val="000000"/>
                <w:sz w:val="20"/>
                <w:szCs w:val="20"/>
              </w:rPr>
              <w:softHyphen/>
              <w:t>полнять тан</w:t>
            </w:r>
            <w:r w:rsidRPr="005D2B02">
              <w:rPr>
                <w:color w:val="000000"/>
                <w:sz w:val="20"/>
                <w:szCs w:val="20"/>
              </w:rPr>
              <w:softHyphen/>
              <w:t>цевальные движения в различном темпе, по од</w:t>
            </w:r>
            <w:r w:rsidRPr="005D2B02">
              <w:rPr>
                <w:color w:val="000000"/>
                <w:sz w:val="20"/>
                <w:szCs w:val="20"/>
              </w:rPr>
              <w:softHyphen/>
              <w:t>ному и в па</w:t>
            </w:r>
            <w:r w:rsidRPr="005D2B02">
              <w:rPr>
                <w:color w:val="000000"/>
                <w:sz w:val="20"/>
                <w:szCs w:val="20"/>
              </w:rPr>
              <w:softHyphen/>
              <w:t>ре, чтобы отобразить их в рисунке.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учить употреблять в речи слова, обозначаю</w:t>
            </w:r>
            <w:r w:rsidRPr="005D2B02">
              <w:rPr>
                <w:color w:val="000000"/>
                <w:sz w:val="20"/>
                <w:szCs w:val="20"/>
              </w:rPr>
              <w:softHyphen/>
              <w:t>щие эстети</w:t>
            </w:r>
            <w:r w:rsidRPr="005D2B02">
              <w:rPr>
                <w:color w:val="000000"/>
                <w:sz w:val="20"/>
                <w:szCs w:val="20"/>
              </w:rPr>
              <w:softHyphen/>
              <w:t>ческие ха</w:t>
            </w:r>
            <w:r w:rsidRPr="005D2B02">
              <w:rPr>
                <w:color w:val="000000"/>
                <w:sz w:val="20"/>
                <w:szCs w:val="20"/>
              </w:rPr>
              <w:softHyphen/>
              <w:t>рактеристики (красивый,  яркий, на</w:t>
            </w:r>
            <w:r w:rsidRPr="005D2B02">
              <w:rPr>
                <w:color w:val="000000"/>
                <w:sz w:val="20"/>
                <w:szCs w:val="20"/>
              </w:rPr>
              <w:softHyphen/>
              <w:t>рядный, ра</w:t>
            </w:r>
            <w:r w:rsidRPr="005D2B02">
              <w:rPr>
                <w:color w:val="000000"/>
                <w:sz w:val="20"/>
                <w:szCs w:val="20"/>
              </w:rPr>
              <w:softHyphen/>
              <w:t>дужный)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Социализа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форми</w:t>
            </w:r>
            <w:r w:rsidRPr="005D2B02">
              <w:rPr>
                <w:color w:val="000000"/>
                <w:sz w:val="20"/>
                <w:szCs w:val="20"/>
              </w:rPr>
              <w:softHyphen/>
              <w:t>ровать уме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ние объеди</w:t>
            </w:r>
            <w:r w:rsidRPr="005D2B02">
              <w:rPr>
                <w:color w:val="000000"/>
                <w:sz w:val="20"/>
                <w:szCs w:val="20"/>
              </w:rPr>
              <w:softHyphen/>
              <w:t>няться со сверст</w:t>
            </w:r>
            <w:r w:rsidRPr="005D2B02">
              <w:rPr>
                <w:color w:val="000000"/>
                <w:sz w:val="20"/>
                <w:szCs w:val="20"/>
              </w:rPr>
              <w:softHyphen/>
              <w:t>никами для совместной деятельно</w:t>
            </w:r>
            <w:r w:rsidRPr="005D2B02">
              <w:rPr>
                <w:color w:val="000000"/>
                <w:sz w:val="20"/>
                <w:szCs w:val="20"/>
              </w:rPr>
              <w:softHyphen/>
              <w:t>сти; догова</w:t>
            </w:r>
            <w:r w:rsidRPr="005D2B02">
              <w:rPr>
                <w:color w:val="000000"/>
                <w:sz w:val="20"/>
                <w:szCs w:val="20"/>
              </w:rPr>
              <w:softHyphen/>
              <w:t>риваться и распреде</w:t>
            </w:r>
            <w:r w:rsidRPr="005D2B02">
              <w:rPr>
                <w:color w:val="000000"/>
                <w:sz w:val="20"/>
                <w:szCs w:val="20"/>
              </w:rPr>
              <w:softHyphen/>
              <w:t>лять мате</w:t>
            </w:r>
            <w:r w:rsidRPr="005D2B02">
              <w:rPr>
                <w:color w:val="000000"/>
                <w:sz w:val="20"/>
                <w:szCs w:val="20"/>
              </w:rPr>
              <w:softHyphen/>
              <w:t>риал для работы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2088"/>
        </w:trPr>
        <w:tc>
          <w:tcPr>
            <w:tcW w:w="169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эстетическое восприятие. Продолжать знакомить с дымковскими игрушками. Учить: - отмечать их характерные особенности; - выделять элементы узо</w:t>
            </w:r>
            <w:r w:rsidRPr="005D2B02">
              <w:rPr>
                <w:color w:val="000000"/>
                <w:sz w:val="20"/>
                <w:szCs w:val="20"/>
              </w:rPr>
              <w:softHyphen/>
              <w:t>ра: круги, кольца, точки, полосы. Закреплять: - представление детей о ярком, нарядном, празд</w:t>
            </w:r>
            <w:r w:rsidRPr="005D2B02">
              <w:rPr>
                <w:color w:val="000000"/>
                <w:sz w:val="20"/>
                <w:szCs w:val="20"/>
              </w:rPr>
              <w:softHyphen/>
              <w:t>ничном колорите игрушек; - приемы рисования ки</w:t>
            </w:r>
            <w:r w:rsidRPr="005D2B02">
              <w:rPr>
                <w:color w:val="000000"/>
                <w:sz w:val="20"/>
                <w:szCs w:val="20"/>
              </w:rPr>
              <w:softHyphen/>
              <w:t>стью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 - рисовать фигуру челове</w:t>
            </w:r>
            <w:r w:rsidRPr="005D2B02">
              <w:rPr>
                <w:color w:val="000000"/>
                <w:sz w:val="20"/>
                <w:szCs w:val="20"/>
              </w:rPr>
              <w:softHyphen/>
              <w:t>ка, передавая простейшие соотношения по величине: голова маленькая, тулови</w:t>
            </w:r>
            <w:r w:rsidRPr="005D2B02">
              <w:rPr>
                <w:color w:val="000000"/>
                <w:sz w:val="20"/>
                <w:szCs w:val="20"/>
              </w:rPr>
              <w:softHyphen/>
              <w:t>ще большое; девочка одета в платье; - изображать простые дви</w:t>
            </w:r>
            <w:r w:rsidRPr="005D2B02">
              <w:rPr>
                <w:color w:val="000000"/>
                <w:sz w:val="20"/>
                <w:szCs w:val="20"/>
              </w:rPr>
              <w:softHyphen/>
              <w:t>жения (например, поднятая рука, руки на поясе). Закреплять приемы закрашивания красками (ровными слитными ли</w:t>
            </w:r>
            <w:r w:rsidRPr="005D2B02">
              <w:rPr>
                <w:color w:val="000000"/>
                <w:sz w:val="20"/>
                <w:szCs w:val="20"/>
              </w:rPr>
              <w:softHyphen/>
              <w:t>ниями в одном направле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нии), фломастерами, цвет</w:t>
            </w:r>
            <w:r w:rsidRPr="005D2B02">
              <w:rPr>
                <w:color w:val="000000"/>
                <w:sz w:val="20"/>
                <w:szCs w:val="20"/>
              </w:rPr>
              <w:softHyphen/>
              <w:t>ными мелками. Побуждать к образной оценке изображений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рисовать птичку, передавая форму тела (овальная), частей, краси</w:t>
            </w:r>
            <w:r w:rsidRPr="005D2B02">
              <w:rPr>
                <w:color w:val="000000"/>
                <w:sz w:val="20"/>
                <w:szCs w:val="20"/>
              </w:rPr>
              <w:softHyphen/>
              <w:t>вое оперение. Упражнять в рисовании красками, кистью. Развивать образное восприятие, воображение. Расширять представле</w:t>
            </w:r>
            <w:r w:rsidRPr="005D2B02">
              <w:rPr>
                <w:color w:val="000000"/>
                <w:sz w:val="20"/>
                <w:szCs w:val="20"/>
              </w:rPr>
              <w:softHyphen/>
              <w:t>ния о красоте, образные представления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умение ри</w:t>
            </w:r>
            <w:r w:rsidRPr="005D2B02">
              <w:rPr>
                <w:color w:val="000000"/>
                <w:sz w:val="20"/>
                <w:szCs w:val="20"/>
              </w:rPr>
              <w:softHyphen/>
              <w:t>совать предметы прямо</w:t>
            </w:r>
            <w:r w:rsidRPr="005D2B02">
              <w:rPr>
                <w:color w:val="000000"/>
                <w:sz w:val="20"/>
                <w:szCs w:val="20"/>
              </w:rPr>
              <w:softHyphen/>
              <w:t>угольной формы, создавать простейший ритм изобра</w:t>
            </w:r>
            <w:r w:rsidRPr="005D2B02">
              <w:rPr>
                <w:color w:val="000000"/>
                <w:sz w:val="20"/>
                <w:szCs w:val="20"/>
              </w:rPr>
              <w:softHyphen/>
              <w:t>жений. Упражнять в умении аккуратно закрашивать ри</w:t>
            </w:r>
            <w:r w:rsidRPr="005D2B02">
              <w:rPr>
                <w:color w:val="000000"/>
                <w:sz w:val="20"/>
                <w:szCs w:val="20"/>
              </w:rPr>
              <w:softHyphen/>
              <w:t>сунок, используя показан</w:t>
            </w:r>
            <w:r w:rsidRPr="005D2B02">
              <w:rPr>
                <w:color w:val="000000"/>
                <w:sz w:val="20"/>
                <w:szCs w:val="20"/>
              </w:rPr>
              <w:softHyphen/>
              <w:t>ный прием. Развивать эстетические чувства; чувство ритма, композиции</w:t>
            </w: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405"/>
        </w:trPr>
        <w:tc>
          <w:tcPr>
            <w:tcW w:w="1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</w:t>
            </w:r>
          </w:p>
          <w:p w:rsidR="003D0924" w:rsidRPr="005D2B02" w:rsidRDefault="003D0924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 по замыслу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Птички прилетели на кор</w:t>
            </w:r>
            <w:r w:rsidRPr="005D2B02">
              <w:rPr>
                <w:color w:val="000000"/>
                <w:sz w:val="20"/>
                <w:szCs w:val="20"/>
              </w:rPr>
              <w:softHyphen/>
              <w:t>мушку и клюют зернышки. (Коллективная компози</w:t>
            </w:r>
            <w:r w:rsidRPr="005D2B02">
              <w:rPr>
                <w:color w:val="000000"/>
                <w:sz w:val="20"/>
                <w:szCs w:val="20"/>
              </w:rPr>
              <w:softHyphen/>
              <w:t>ция)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Мы слепили снеговиков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Хоровод</w:t>
            </w: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8A26D6">
        <w:trPr>
          <w:trHeight w:val="1699"/>
        </w:trPr>
        <w:tc>
          <w:tcPr>
            <w:tcW w:w="169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Продолжать развивать самостоятельность, вооб</w:t>
            </w:r>
            <w:r w:rsidRPr="005D2B02">
              <w:rPr>
                <w:color w:val="000000"/>
                <w:sz w:val="20"/>
                <w:szCs w:val="20"/>
              </w:rPr>
              <w:softHyphen/>
              <w:t>ражение, творчество. Закреплять приемы лепки, умение аккуратно использовать материал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 - передавать в лепке про</w:t>
            </w:r>
            <w:r w:rsidRPr="005D2B02">
              <w:rPr>
                <w:color w:val="000000"/>
                <w:sz w:val="20"/>
                <w:szCs w:val="20"/>
              </w:rPr>
              <w:softHyphen/>
              <w:t>стую позу: наклон головы и тела вниз; - объединять свою работу с работой товарища, чтобы передать простой сюжет, сценку. Закреплять техниче</w:t>
            </w:r>
            <w:r w:rsidRPr="005D2B02">
              <w:rPr>
                <w:color w:val="000000"/>
                <w:sz w:val="20"/>
                <w:szCs w:val="20"/>
              </w:rPr>
              <w:softHyphen/>
              <w:t>ские приемы лепки. Вызывать положитель</w:t>
            </w:r>
            <w:r w:rsidRPr="005D2B02">
              <w:rPr>
                <w:color w:val="000000"/>
                <w:sz w:val="20"/>
                <w:szCs w:val="20"/>
              </w:rPr>
              <w:softHyphen/>
              <w:t>ный эмоциональный от</w:t>
            </w:r>
            <w:r w:rsidRPr="005D2B02">
              <w:rPr>
                <w:color w:val="000000"/>
                <w:sz w:val="20"/>
                <w:szCs w:val="20"/>
              </w:rPr>
              <w:softHyphen/>
              <w:t>клик на результат совмест</w:t>
            </w:r>
            <w:r w:rsidRPr="005D2B02">
              <w:rPr>
                <w:color w:val="000000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передавать отно</w:t>
            </w:r>
            <w:r w:rsidRPr="005D2B02">
              <w:rPr>
                <w:color w:val="000000"/>
                <w:sz w:val="20"/>
                <w:szCs w:val="20"/>
              </w:rPr>
              <w:softHyphen/>
              <w:t>сительную величину час</w:t>
            </w:r>
            <w:r w:rsidRPr="005D2B02">
              <w:rPr>
                <w:color w:val="000000"/>
                <w:sz w:val="20"/>
                <w:szCs w:val="20"/>
              </w:rPr>
              <w:softHyphen/>
              <w:t>тей. Закреплять: - умение передавать в леп</w:t>
            </w:r>
            <w:r w:rsidRPr="005D2B02">
              <w:rPr>
                <w:color w:val="000000"/>
                <w:sz w:val="20"/>
                <w:szCs w:val="20"/>
              </w:rPr>
              <w:softHyphen/>
              <w:t>ке предметы, состоящие из шаров разной величины; - усвоенные приемы лепки. Развивать чувство формы, эстетическое вос</w:t>
            </w:r>
            <w:r w:rsidRPr="005D2B02">
              <w:rPr>
                <w:color w:val="000000"/>
                <w:sz w:val="20"/>
                <w:szCs w:val="20"/>
              </w:rPr>
              <w:softHyphen/>
              <w:t>приятие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 - изображать фигуру чело-ве ка, правильно передавая соотношение частей по ве</w:t>
            </w:r>
            <w:r w:rsidRPr="005D2B02">
              <w:rPr>
                <w:color w:val="000000"/>
                <w:sz w:val="20"/>
                <w:szCs w:val="20"/>
              </w:rPr>
              <w:softHyphen/>
              <w:t>личине, их расположение по отношению к главной или самой боль шой части; - объединять свою работу с работами других детей. Развивать образное вос</w:t>
            </w:r>
            <w:r w:rsidRPr="005D2B02">
              <w:rPr>
                <w:color w:val="000000"/>
                <w:sz w:val="20"/>
                <w:szCs w:val="20"/>
              </w:rPr>
              <w:softHyphen/>
              <w:t>приятие. . Познакомить с дым</w:t>
            </w:r>
            <w:r w:rsidRPr="005D2B02">
              <w:rPr>
                <w:color w:val="000000"/>
                <w:sz w:val="20"/>
                <w:szCs w:val="20"/>
              </w:rPr>
              <w:softHyphen/>
              <w:t>ковской куклой</w:t>
            </w: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8"/>
        <w:gridCol w:w="2837"/>
        <w:gridCol w:w="2935"/>
        <w:gridCol w:w="2736"/>
        <w:gridCol w:w="2694"/>
        <w:gridCol w:w="1984"/>
      </w:tblGrid>
      <w:tr w:rsidR="003D0924" w:rsidRPr="005D2B02" w:rsidTr="008A26D6">
        <w:trPr>
          <w:trHeight w:val="688"/>
        </w:trPr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lastRenderedPageBreak/>
              <w:t>Аппликация. Конструирование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Летящие самолеты (кол</w:t>
            </w:r>
            <w:r w:rsidRPr="005D2B02">
              <w:rPr>
                <w:color w:val="000000"/>
                <w:sz w:val="20"/>
                <w:szCs w:val="20"/>
              </w:rPr>
              <w:softHyphen/>
              <w:t>лективная композиция)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Корабли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Вырежи и наклей красивый цветок в подарок маме и бабушке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Самолеты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5D2B02">
              <w:rPr>
                <w:color w:val="000000"/>
                <w:sz w:val="20"/>
                <w:szCs w:val="20"/>
              </w:rPr>
              <w:t>учить опре</w:t>
            </w:r>
            <w:r w:rsidRPr="005D2B02">
              <w:rPr>
                <w:color w:val="000000"/>
                <w:sz w:val="20"/>
                <w:szCs w:val="20"/>
              </w:rPr>
              <w:softHyphen/>
              <w:t>делять форму прямо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угольника, сравнивать его с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квадратом и овалом; рассказывать о на</w:t>
            </w:r>
            <w:r w:rsidRPr="005D2B02">
              <w:rPr>
                <w:color w:val="000000"/>
                <w:sz w:val="20"/>
                <w:szCs w:val="20"/>
              </w:rPr>
              <w:softHyphen/>
              <w:t>значении воздушного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транспорта, </w:t>
            </w:r>
            <w:r w:rsidRPr="005D2B02">
              <w:rPr>
                <w:color w:val="000000"/>
                <w:sz w:val="20"/>
                <w:szCs w:val="20"/>
                <w:lang w:val="en-US"/>
              </w:rPr>
              <w:t>c</w:t>
            </w:r>
            <w:r w:rsidRPr="005D2B02">
              <w:rPr>
                <w:color w:val="000000"/>
                <w:sz w:val="20"/>
                <w:szCs w:val="20"/>
              </w:rPr>
              <w:t>о</w:t>
            </w:r>
            <w:r w:rsidR="00924D45">
              <w:rPr>
                <w:color w:val="000000"/>
                <w:sz w:val="20"/>
                <w:szCs w:val="20"/>
              </w:rPr>
              <w:t>став</w:t>
            </w:r>
            <w:r w:rsidRPr="005D2B02">
              <w:rPr>
                <w:color w:val="000000"/>
                <w:sz w:val="20"/>
                <w:szCs w:val="20"/>
              </w:rPr>
              <w:t>ных частях самолёта.</w:t>
            </w:r>
          </w:p>
          <w:p w:rsidR="003D0924" w:rsidRPr="005D2B02" w:rsidRDefault="00924D45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Социализация</w:t>
            </w:r>
            <w:r w:rsidR="003D0924" w:rsidRPr="005D2B02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побуждать детей быть вниматель</w:t>
            </w:r>
            <w:r w:rsidR="003D0924" w:rsidRPr="005D2B02">
              <w:rPr>
                <w:color w:val="000000"/>
                <w:sz w:val="20"/>
                <w:szCs w:val="20"/>
              </w:rPr>
              <w:t>ными к своим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родным, делать для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них подарки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своими руками</w:t>
            </w:r>
          </w:p>
        </w:tc>
      </w:tr>
      <w:tr w:rsidR="003D0924" w:rsidRPr="005D2B02" w:rsidTr="006D0D26">
        <w:trPr>
          <w:trHeight w:val="5978"/>
        </w:trPr>
        <w:tc>
          <w:tcPr>
            <w:tcW w:w="169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правильно составлять изображения из деталей;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находить место той или иной детали в общей работе; - аккуратно наклеивать. Закреплять знание формы (прямоугольник). Учить плавно срезать его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углы. Вызывать радость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от созданной всеми вместе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Закрепить представле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ние: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о разных видах судов;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о том, что их строение зависит от функционально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го назначения. Упражнять: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в анализе конструкций;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планировании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деятельности.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конструкторские навыки; упражнять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 плоскостном моделировании корабликов, в составлении целого из частей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 замыслу; развивать способность к зрительному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анализу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 - вырезать и наклеивать красивый цветок, части цветка (срезая углы путем закругления по косой); - составлять из частей цветка красивое целое изо</w:t>
            </w:r>
            <w:r w:rsidRPr="005D2B02">
              <w:rPr>
                <w:color w:val="000000"/>
                <w:sz w:val="20"/>
                <w:szCs w:val="20"/>
              </w:rPr>
              <w:softHyphen/>
              <w:t>бражение. Развивать чувство цвета,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эстетическое восприятие,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образные представления,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воображение.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Воспитывать внимание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 родным и близким, желание подготовить для них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подарки, порадовать маму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и бабушку своими изделиями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Дать представление: - о самолетах, их видах; - зависимости строения самолетов от их назначе</w:t>
            </w:r>
            <w:r w:rsidRPr="005D2B02">
              <w:rPr>
                <w:color w:val="000000"/>
                <w:sz w:val="20"/>
                <w:szCs w:val="20"/>
              </w:rPr>
              <w:softHyphen/>
              <w:t>ния. Подвести к обоб</w:t>
            </w:r>
            <w:r w:rsidRPr="005D2B02">
              <w:rPr>
                <w:color w:val="000000"/>
                <w:sz w:val="20"/>
                <w:szCs w:val="20"/>
              </w:rPr>
              <w:softHyphen/>
              <w:t>щен и ю : у всех самолетов есть крылья, салон, кабина пилота, хвост, шасси.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Упражнять: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конструировании самолетов по образцу;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преобразовании образца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 определенным условиям;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плоскостном моделировании по схемам;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 придумывании своих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вариантов построек.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умения: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намечать последовательность строительства основных частей;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различать и называть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геометрические фигуры;</w:t>
            </w:r>
          </w:p>
          <w:p w:rsidR="003D0924" w:rsidRPr="00924D4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рассуждать, делать самостоятельные выводы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</w:pPr>
    </w:p>
    <w:tbl>
      <w:tblPr>
        <w:tblW w:w="15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8"/>
        <w:gridCol w:w="2958"/>
        <w:gridCol w:w="2817"/>
        <w:gridCol w:w="18"/>
        <w:gridCol w:w="2835"/>
        <w:gridCol w:w="64"/>
        <w:gridCol w:w="2759"/>
        <w:gridCol w:w="12"/>
        <w:gridCol w:w="1843"/>
        <w:gridCol w:w="29"/>
      </w:tblGrid>
      <w:tr w:rsidR="003D0924" w:rsidRPr="005D2B02" w:rsidTr="003D0924">
        <w:trPr>
          <w:trHeight w:val="211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924" w:rsidRPr="005D2B02" w:rsidTr="008A26D6">
        <w:trPr>
          <w:gridAfter w:val="1"/>
          <w:wAfter w:w="29" w:type="dxa"/>
          <w:trHeight w:val="322"/>
        </w:trPr>
        <w:tc>
          <w:tcPr>
            <w:tcW w:w="1508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924D4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Март</w:t>
            </w:r>
          </w:p>
        </w:tc>
      </w:tr>
      <w:tr w:rsidR="008A26D6" w:rsidRPr="005D2B02" w:rsidTr="008A26D6">
        <w:trPr>
          <w:gridAfter w:val="1"/>
          <w:wAfter w:w="29" w:type="dxa"/>
          <w:trHeight w:val="615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Расцвели красивые цветы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924D4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 мы играли в подвиж</w:t>
            </w:r>
            <w:r w:rsidRPr="005D2B02">
              <w:rPr>
                <w:color w:val="000000"/>
                <w:sz w:val="20"/>
                <w:szCs w:val="20"/>
              </w:rPr>
              <w:t>ную игру «Бездомный заяц»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924D4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Коз</w:t>
            </w:r>
            <w:r>
              <w:rPr>
                <w:color w:val="000000"/>
                <w:sz w:val="20"/>
                <w:szCs w:val="20"/>
              </w:rPr>
              <w:t>лятки выбежали погу</w:t>
            </w:r>
            <w:r w:rsidRPr="005D2B02">
              <w:rPr>
                <w:color w:val="000000"/>
                <w:sz w:val="20"/>
                <w:szCs w:val="20"/>
              </w:rPr>
              <w:t>лять на зеленый лужок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Украсим кукле платьице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Познание:</w:t>
            </w:r>
          </w:p>
          <w:p w:rsidR="008A26D6" w:rsidRPr="005D2B02" w:rsidRDefault="008A26D6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определять положение</w:t>
            </w:r>
          </w:p>
        </w:tc>
      </w:tr>
      <w:tr w:rsidR="008A26D6" w:rsidRPr="005D2B02" w:rsidTr="008A26D6">
        <w:trPr>
          <w:gridAfter w:val="1"/>
          <w:wAfter w:w="29" w:type="dxa"/>
          <w:trHeight w:val="60"/>
        </w:trPr>
        <w:tc>
          <w:tcPr>
            <w:tcW w:w="177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Default="008A26D6" w:rsidP="00924D4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924D45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A26D6" w:rsidRPr="005D2B02" w:rsidRDefault="008A26D6" w:rsidP="003D0924">
            <w:pPr>
              <w:shd w:val="clear" w:color="auto" w:fill="FFFFFF"/>
              <w:autoSpaceDE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3D0924" w:rsidRPr="005D2B02" w:rsidTr="008A26D6">
        <w:trPr>
          <w:gridAfter w:val="1"/>
          <w:wAfter w:w="29" w:type="dxa"/>
          <w:trHeight w:val="2631"/>
        </w:trPr>
        <w:tc>
          <w:tcPr>
            <w:tcW w:w="1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рисовать красивые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цветы, используя разнообразные формообразующие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движения, работая всей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кистью и ее концом.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эстетические чувства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(дети должны продуманно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брать цвет краски);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чувство ритма, представ</w:t>
            </w:r>
            <w:r w:rsidRPr="005D2B02">
              <w:rPr>
                <w:color w:val="000000"/>
                <w:sz w:val="20"/>
                <w:szCs w:val="20"/>
              </w:rPr>
              <w:softHyphen/>
              <w:t>ления о красоте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Формировать умение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 помощью выразительных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средств (форма, положение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объекта в пространстве),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передавать в рисунке сюжет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игры, образы животных.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воображение детей;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интерес к разнообразным видам творческой деятель</w:t>
            </w:r>
            <w:r w:rsidRPr="005D2B02">
              <w:rPr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Продолжать учить де-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тей рисовать четвероногих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животных.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Закреплять: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знания о том, что у всех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четвероногих животных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тело овальной формы;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приемы работы кистью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и красками.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 - сравнивать животных, видеть общее и различное; - передавать сказочные образы. Развивать образные представления, воображе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ние, творчество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детей составлять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узор из знакомых элементов (полосы, точки, круги).</w:t>
            </w:r>
          </w:p>
          <w:p w:rsidR="003D0924" w:rsidRPr="00924D45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творческое</w:t>
            </w:r>
            <w:r w:rsidR="00924D45">
              <w:rPr>
                <w:color w:val="000000"/>
                <w:sz w:val="20"/>
                <w:szCs w:val="20"/>
              </w:rPr>
              <w:t xml:space="preserve"> </w:t>
            </w:r>
            <w:r w:rsidRPr="005D2B02">
              <w:rPr>
                <w:color w:val="000000"/>
                <w:sz w:val="20"/>
                <w:szCs w:val="20"/>
              </w:rPr>
              <w:t>начало,</w:t>
            </w:r>
            <w:r w:rsidR="00924D45">
              <w:rPr>
                <w:color w:val="000000"/>
                <w:sz w:val="20"/>
                <w:szCs w:val="20"/>
              </w:rPr>
              <w:t xml:space="preserve"> </w:t>
            </w:r>
            <w:r w:rsidRPr="005D2B02">
              <w:rPr>
                <w:color w:val="000000"/>
                <w:sz w:val="20"/>
                <w:szCs w:val="20"/>
              </w:rPr>
              <w:t>эстетическое восприятие, воображение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A26D6" w:rsidRPr="005D2B02" w:rsidRDefault="008A26D6" w:rsidP="008A26D6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предметов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 пространстве по от-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ношению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 основному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персонажу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рисунка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(вверху-</w:t>
            </w:r>
            <w:r w:rsidRPr="005D2B02">
              <w:rPr>
                <w:color w:val="000000"/>
                <w:sz w:val="20"/>
                <w:szCs w:val="20"/>
              </w:rPr>
              <w:t>внизу, спра</w:t>
            </w:r>
            <w:r w:rsidRPr="005D2B02">
              <w:rPr>
                <w:color w:val="000000"/>
                <w:sz w:val="20"/>
                <w:szCs w:val="20"/>
              </w:rPr>
              <w:softHyphen/>
              <w:t>ва-слева, впереди-сзади)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</w:pPr>
    </w:p>
    <w:tbl>
      <w:tblPr>
        <w:tblW w:w="15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8"/>
        <w:gridCol w:w="2958"/>
        <w:gridCol w:w="2835"/>
        <w:gridCol w:w="2835"/>
        <w:gridCol w:w="2835"/>
        <w:gridCol w:w="1843"/>
      </w:tblGrid>
      <w:tr w:rsidR="003D0924" w:rsidRPr="005D2B02" w:rsidTr="008A26D6">
        <w:trPr>
          <w:trHeight w:val="361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</w:t>
            </w:r>
          </w:p>
          <w:p w:rsidR="003D0924" w:rsidRPr="005D2B02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Козленочек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Зайчики выскочили на по</w:t>
            </w:r>
            <w:r w:rsidRPr="005D2B02">
              <w:rPr>
                <w:color w:val="000000"/>
                <w:sz w:val="20"/>
                <w:szCs w:val="20"/>
              </w:rPr>
              <w:softHyphen/>
              <w:t>лянку, чтобы пощипать зеленую травку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Слепи то, что тебе нравится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Мисочка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5D2B02">
              <w:rPr>
                <w:color w:val="000000"/>
                <w:sz w:val="20"/>
                <w:szCs w:val="20"/>
              </w:rPr>
              <w:t>развивать сенсорные эталоны; способство</w:t>
            </w:r>
            <w:r w:rsidRPr="005D2B02">
              <w:rPr>
                <w:color w:val="000000"/>
                <w:sz w:val="20"/>
                <w:szCs w:val="20"/>
              </w:rPr>
              <w:softHyphen/>
              <w:t>вать накоп</w:t>
            </w:r>
            <w:r w:rsidRPr="005D2B02">
              <w:rPr>
                <w:color w:val="000000"/>
                <w:sz w:val="20"/>
                <w:szCs w:val="20"/>
              </w:rPr>
              <w:softHyphen/>
              <w:t>лению сен</w:t>
            </w:r>
            <w:r w:rsidRPr="005D2B02">
              <w:rPr>
                <w:color w:val="000000"/>
                <w:sz w:val="20"/>
                <w:szCs w:val="20"/>
              </w:rPr>
              <w:softHyphen/>
              <w:t>сорно-мотор</w:t>
            </w:r>
            <w:r w:rsidRPr="005D2B02">
              <w:rPr>
                <w:color w:val="000000"/>
                <w:sz w:val="20"/>
                <w:szCs w:val="20"/>
              </w:rPr>
              <w:softHyphen/>
              <w:t>ного опыта при работе с глиной, пластилином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расска</w:t>
            </w:r>
            <w:r w:rsidRPr="005D2B02">
              <w:rPr>
                <w:color w:val="000000"/>
                <w:sz w:val="20"/>
                <w:szCs w:val="20"/>
              </w:rPr>
              <w:softHyphen/>
              <w:t>зывать об искусстве оригами, делиться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впечатлени</w:t>
            </w:r>
            <w:r w:rsidRPr="005D2B02">
              <w:rPr>
                <w:color w:val="000000"/>
                <w:sz w:val="20"/>
                <w:szCs w:val="20"/>
              </w:rPr>
              <w:softHyphen/>
              <w:t>ями от про</w:t>
            </w:r>
            <w:r w:rsidRPr="005D2B02">
              <w:rPr>
                <w:color w:val="000000"/>
                <w:sz w:val="20"/>
                <w:szCs w:val="20"/>
              </w:rPr>
              <w:softHyphen/>
              <w:t>смотра по</w:t>
            </w:r>
            <w:r w:rsidRPr="005D2B02">
              <w:rPr>
                <w:color w:val="000000"/>
                <w:sz w:val="20"/>
                <w:szCs w:val="20"/>
              </w:rPr>
              <w:softHyphen/>
              <w:t>делок ори</w:t>
            </w:r>
            <w:r w:rsidRPr="005D2B02">
              <w:rPr>
                <w:color w:val="000000"/>
                <w:sz w:val="20"/>
                <w:szCs w:val="20"/>
              </w:rPr>
              <w:softHyphen/>
              <w:t>гами</w:t>
            </w:r>
          </w:p>
        </w:tc>
      </w:tr>
      <w:tr w:rsidR="003D0924" w:rsidRPr="005D2B02" w:rsidTr="008A26D6">
        <w:trPr>
          <w:trHeight w:val="1813"/>
        </w:trPr>
        <w:tc>
          <w:tcPr>
            <w:tcW w:w="177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лепить четвероно</w:t>
            </w:r>
            <w:r w:rsidRPr="005D2B02">
              <w:rPr>
                <w:color w:val="000000"/>
                <w:sz w:val="20"/>
                <w:szCs w:val="20"/>
              </w:rPr>
              <w:softHyphen/>
              <w:t>гое животное (овальное те</w:t>
            </w:r>
            <w:r w:rsidRPr="005D2B02">
              <w:rPr>
                <w:color w:val="000000"/>
                <w:sz w:val="20"/>
                <w:szCs w:val="20"/>
              </w:rPr>
              <w:softHyphen/>
              <w:t>ло, голова, прямые ноги). Закреплять приемы лепки: - раскатывание между ла</w:t>
            </w:r>
            <w:r w:rsidRPr="005D2B02">
              <w:rPr>
                <w:color w:val="000000"/>
                <w:sz w:val="20"/>
                <w:szCs w:val="20"/>
              </w:rPr>
              <w:softHyphen/>
              <w:t>донями; - прикрепление частей к вылепленному туловищу; - сглаживание мест скреп</w:t>
            </w:r>
            <w:r w:rsidRPr="005D2B02">
              <w:rPr>
                <w:color w:val="000000"/>
                <w:sz w:val="20"/>
                <w:szCs w:val="20"/>
              </w:rPr>
              <w:softHyphen/>
              <w:t>ления, прищипывание и т. п. Способствовать при</w:t>
            </w:r>
            <w:r w:rsidRPr="005D2B02">
              <w:rPr>
                <w:color w:val="000000"/>
                <w:sz w:val="20"/>
                <w:szCs w:val="20"/>
              </w:rPr>
              <w:softHyphen/>
              <w:t>обретению и накоплению сенсомоторного опыта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лепить животное; передавать овальную фор</w:t>
            </w:r>
            <w:r w:rsidRPr="005D2B02">
              <w:rPr>
                <w:color w:val="000000"/>
                <w:sz w:val="20"/>
                <w:szCs w:val="20"/>
              </w:rPr>
              <w:softHyphen/>
              <w:t>му его туловища, головы, ушей. Закреплять приемы лепки и соединения частей. Развивать: - умение создавать коллек</w:t>
            </w:r>
            <w:r w:rsidRPr="005D2B02">
              <w:rPr>
                <w:color w:val="000000"/>
                <w:sz w:val="20"/>
                <w:szCs w:val="20"/>
              </w:rPr>
              <w:softHyphen/>
              <w:t>тивную композицию; - образные представления, воображение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умение: - оценивать полученные впечатления; - определять свое отноше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ние к тому, что увидели, узнали. Формировать желание отражать полученные впе</w:t>
            </w:r>
            <w:r w:rsidRPr="005D2B02">
              <w:rPr>
                <w:color w:val="000000"/>
                <w:sz w:val="20"/>
                <w:szCs w:val="20"/>
              </w:rPr>
              <w:softHyphen/>
              <w:t>чатления в художественной деятельности. Закреплять стремление детей создавать интерес</w:t>
            </w:r>
            <w:r w:rsidRPr="005D2B02">
              <w:rPr>
                <w:color w:val="000000"/>
                <w:sz w:val="20"/>
                <w:szCs w:val="20"/>
              </w:rPr>
              <w:softHyphen/>
              <w:t>ные изображения в лепке, используя усвоенные ранее приемы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лепить, используя уже знакомые приемы (рас</w:t>
            </w:r>
            <w:r w:rsidRPr="005D2B02">
              <w:rPr>
                <w:color w:val="000000"/>
                <w:sz w:val="20"/>
                <w:szCs w:val="20"/>
              </w:rPr>
              <w:softHyphen/>
              <w:t>катывание шара, сплющи</w:t>
            </w:r>
            <w:r w:rsidRPr="005D2B02">
              <w:rPr>
                <w:color w:val="000000"/>
                <w:sz w:val="20"/>
                <w:szCs w:val="20"/>
              </w:rPr>
              <w:softHyphen/>
              <w:t>вание) и новые - вдавлива</w:t>
            </w:r>
            <w:r w:rsidRPr="005D2B02">
              <w:rPr>
                <w:color w:val="000000"/>
                <w:sz w:val="20"/>
                <w:szCs w:val="20"/>
              </w:rPr>
              <w:softHyphen/>
              <w:t>ния и оттягивания краев, уравнивания их пальцами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5D2B02" w:rsidTr="008A26D6">
        <w:trPr>
          <w:trHeight w:val="854"/>
        </w:trPr>
        <w:tc>
          <w:tcPr>
            <w:tcW w:w="17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Аппликация. Конструирование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Красивый букет в подарок всем женщинам в детском саду (коллективная работа)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Подарок для мамы, бабуш</w:t>
            </w:r>
            <w:r w:rsidRPr="005D2B02">
              <w:rPr>
                <w:color w:val="000000"/>
                <w:sz w:val="20"/>
                <w:szCs w:val="20"/>
              </w:rPr>
              <w:softHyphen/>
              <w:t>ки, сестренки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Вырежи и наклей, что бы</w:t>
            </w:r>
            <w:r w:rsidRPr="005D2B02">
              <w:rPr>
                <w:color w:val="000000"/>
                <w:sz w:val="20"/>
                <w:szCs w:val="20"/>
              </w:rPr>
              <w:softHyphen/>
              <w:t>вает круглое и овальное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Оригами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D0924" w:rsidRPr="005D2B02" w:rsidTr="008A26D6">
        <w:trPr>
          <w:trHeight w:val="1845"/>
        </w:trPr>
        <w:tc>
          <w:tcPr>
            <w:tcW w:w="1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Воспитывать желание порадовать окружающих, создать для них что-то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красивое. Расширять образные представления детей. Развивать умение соз</w:t>
            </w:r>
            <w:r w:rsidRPr="005D2B02">
              <w:rPr>
                <w:color w:val="000000"/>
                <w:sz w:val="20"/>
                <w:szCs w:val="20"/>
              </w:rPr>
              <w:softHyphen/>
              <w:t>давать изображения одних и тех же предметов по-разному, вариативными способами. Продолжать формиро</w:t>
            </w:r>
            <w:r w:rsidRPr="005D2B02">
              <w:rPr>
                <w:color w:val="000000"/>
                <w:sz w:val="20"/>
                <w:szCs w:val="20"/>
              </w:rPr>
              <w:softHyphen/>
              <w:t>вать навыки коллективного творчества. Вызывать чувство ра</w:t>
            </w:r>
            <w:r w:rsidRPr="005D2B02">
              <w:rPr>
                <w:color w:val="000000"/>
                <w:sz w:val="20"/>
                <w:szCs w:val="20"/>
              </w:rPr>
              <w:softHyphen/>
              <w:t>дости от созданного изо</w:t>
            </w:r>
            <w:r w:rsidRPr="005D2B02">
              <w:rPr>
                <w:color w:val="000000"/>
                <w:sz w:val="20"/>
                <w:szCs w:val="20"/>
              </w:rPr>
              <w:softHyphen/>
              <w:t>бражения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мастерить неслож</w:t>
            </w:r>
            <w:r w:rsidRPr="005D2B02">
              <w:rPr>
                <w:color w:val="000000"/>
                <w:sz w:val="20"/>
                <w:szCs w:val="20"/>
              </w:rPr>
              <w:softHyphen/>
              <w:t>ные поделки.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Знакомить со свойства</w:t>
            </w:r>
            <w:r w:rsidRPr="005D2B02">
              <w:rPr>
                <w:color w:val="000000"/>
                <w:sz w:val="20"/>
                <w:szCs w:val="20"/>
              </w:rPr>
              <w:softHyphen/>
              <w:t>ми разных материалов. Формировать художе</w:t>
            </w:r>
            <w:r w:rsidRPr="005D2B02">
              <w:rPr>
                <w:color w:val="000000"/>
                <w:sz w:val="20"/>
                <w:szCs w:val="20"/>
              </w:rPr>
              <w:softHyphen/>
              <w:t>ственно-изобразительны е навыки и умения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выбирать тему работы в соответствии с определенными условиями.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 Закреплять навыки ак</w:t>
            </w:r>
            <w:r w:rsidRPr="005D2B02">
              <w:rPr>
                <w:color w:val="000000"/>
                <w:sz w:val="20"/>
                <w:szCs w:val="20"/>
              </w:rPr>
              <w:softHyphen/>
              <w:t>куратного наклеивания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Приобщать к изготов</w:t>
            </w:r>
            <w:r w:rsidRPr="005D2B02">
              <w:rPr>
                <w:color w:val="000000"/>
                <w:sz w:val="20"/>
                <w:szCs w:val="20"/>
              </w:rPr>
              <w:softHyphen/>
              <w:t>лению простых игрушек оригами.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Дать элементарные пред-ста вления об оригами. Учить: - складывать квадрат по диагонали и вчетверо для получения бабочки; - добавлять элементы для украшения бабочки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</w:pPr>
    </w:p>
    <w:tbl>
      <w:tblPr>
        <w:tblW w:w="15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8"/>
        <w:gridCol w:w="2900"/>
        <w:gridCol w:w="58"/>
        <w:gridCol w:w="2817"/>
        <w:gridCol w:w="102"/>
        <w:gridCol w:w="2815"/>
        <w:gridCol w:w="20"/>
        <w:gridCol w:w="2739"/>
        <w:gridCol w:w="96"/>
        <w:gridCol w:w="1759"/>
        <w:gridCol w:w="29"/>
      </w:tblGrid>
      <w:tr w:rsidR="003D0924" w:rsidRPr="005D2B02" w:rsidTr="003D0924">
        <w:trPr>
          <w:trHeight w:val="211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924" w:rsidRPr="005D2B02" w:rsidTr="003D0924">
        <w:trPr>
          <w:gridAfter w:val="1"/>
          <w:wAfter w:w="29" w:type="dxa"/>
          <w:trHeight w:val="326"/>
        </w:trPr>
        <w:tc>
          <w:tcPr>
            <w:tcW w:w="150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</w:tr>
      <w:tr w:rsidR="003D0924" w:rsidRPr="005D2B02" w:rsidTr="003D0924">
        <w:trPr>
          <w:gridAfter w:val="1"/>
          <w:wAfter w:w="29" w:type="dxa"/>
          <w:trHeight w:val="413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Сказочный домик-теремок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Дом, в котором ты живешь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Твоя любимая кукла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Мое любимое солнышко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5D2B02">
              <w:rPr>
                <w:color w:val="000000"/>
                <w:sz w:val="20"/>
                <w:szCs w:val="20"/>
              </w:rPr>
              <w:t>рас</w:t>
            </w:r>
            <w:r w:rsidRPr="005D2B02">
              <w:rPr>
                <w:color w:val="000000"/>
                <w:sz w:val="20"/>
                <w:szCs w:val="20"/>
              </w:rPr>
              <w:softHyphen/>
              <w:t>смотреть ил</w:t>
            </w:r>
            <w:r w:rsidRPr="005D2B02">
              <w:rPr>
                <w:color w:val="000000"/>
                <w:sz w:val="20"/>
                <w:szCs w:val="20"/>
              </w:rPr>
              <w:softHyphen/>
              <w:t>люстрации с изображе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нием сказоч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ных домиков, запомнить украшения. 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форми</w:t>
            </w:r>
            <w:r w:rsidRPr="005D2B02">
              <w:rPr>
                <w:color w:val="000000"/>
                <w:sz w:val="20"/>
                <w:szCs w:val="20"/>
              </w:rPr>
              <w:softHyphen/>
              <w:t>ровать навык составления рассказа о своём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3D0924" w:rsidRPr="005D2B02" w:rsidTr="003D0924">
        <w:trPr>
          <w:gridAfter w:val="1"/>
          <w:wAfter w:w="29" w:type="dxa"/>
          <w:trHeight w:val="3304"/>
        </w:trPr>
        <w:tc>
          <w:tcPr>
            <w:tcW w:w="17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передавать в ри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сунке образ сказки. Развивать: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образные представления;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воображение;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самостоятельность и творчество в изображении и украшении сказочного домика. Совершенствовать приемы украшения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рисовать большой дом, передавать прямо</w:t>
            </w:r>
            <w:r w:rsidRPr="005D2B02">
              <w:rPr>
                <w:color w:val="000000"/>
                <w:sz w:val="20"/>
                <w:szCs w:val="20"/>
              </w:rPr>
              <w:softHyphen/>
              <w:t>угольную форму стен, ря</w:t>
            </w:r>
            <w:r w:rsidRPr="005D2B02">
              <w:rPr>
                <w:color w:val="000000"/>
                <w:sz w:val="20"/>
                <w:szCs w:val="20"/>
              </w:rPr>
              <w:softHyphen/>
              <w:t>ды окон. Развивать умение допол</w:t>
            </w:r>
            <w:r w:rsidRPr="005D2B02">
              <w:rPr>
                <w:color w:val="000000"/>
                <w:sz w:val="20"/>
                <w:szCs w:val="20"/>
              </w:rPr>
              <w:softHyphen/>
              <w:t>нять изображение на основе впечатлений от окружаю</w:t>
            </w:r>
            <w:r w:rsidRPr="005D2B02">
              <w:rPr>
                <w:color w:val="000000"/>
                <w:sz w:val="20"/>
                <w:szCs w:val="20"/>
              </w:rPr>
              <w:softHyphen/>
              <w:t>щей жизни. Вызывать у детей же</w:t>
            </w:r>
            <w:r w:rsidRPr="005D2B02">
              <w:rPr>
                <w:color w:val="000000"/>
                <w:sz w:val="20"/>
                <w:szCs w:val="20"/>
              </w:rPr>
              <w:softHyphen/>
              <w:t>лание рассматривать свои рисунки, выражать свое отношение к ним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создавать в рисунке об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раз любимой игрушки;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рассматривать рисунки, выбирать лучший из них, обосновывать свой выбор. Закреплять умение пе</w:t>
            </w:r>
            <w:r w:rsidRPr="005D2B02">
              <w:rPr>
                <w:color w:val="000000"/>
                <w:sz w:val="20"/>
                <w:szCs w:val="20"/>
              </w:rPr>
              <w:softHyphen/>
              <w:t>редавать форму, располо</w:t>
            </w:r>
            <w:r w:rsidRPr="005D2B02">
              <w:rPr>
                <w:color w:val="000000"/>
                <w:sz w:val="20"/>
                <w:szCs w:val="20"/>
              </w:rPr>
              <w:softHyphen/>
              <w:t>жение частей фигуры чело</w:t>
            </w:r>
            <w:r w:rsidRPr="005D2B02">
              <w:rPr>
                <w:color w:val="000000"/>
                <w:sz w:val="20"/>
                <w:szCs w:val="20"/>
              </w:rPr>
              <w:softHyphen/>
              <w:t>века, их относительную величину. Продолжать учить ри</w:t>
            </w:r>
            <w:r w:rsidRPr="005D2B02">
              <w:rPr>
                <w:color w:val="000000"/>
                <w:sz w:val="20"/>
                <w:szCs w:val="20"/>
              </w:rPr>
              <w:softHyphen/>
              <w:t>совать крупно, во весь лист. Упражнять в рисовании и закрашивании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Развивать образные представления, воображе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ние. Закреплять усвоенные ранее приемы рисования и закрашивания изображе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17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D0924" w:rsidRPr="005D2B02" w:rsidRDefault="003D0924" w:rsidP="003D0924">
      <w:pPr>
        <w:rPr>
          <w:sz w:val="20"/>
          <w:szCs w:val="20"/>
        </w:rPr>
      </w:pPr>
    </w:p>
    <w:tbl>
      <w:tblPr>
        <w:tblW w:w="15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8"/>
        <w:gridCol w:w="2900"/>
        <w:gridCol w:w="2977"/>
        <w:gridCol w:w="2835"/>
        <w:gridCol w:w="2693"/>
        <w:gridCol w:w="1901"/>
      </w:tblGrid>
      <w:tr w:rsidR="003D0924" w:rsidRPr="005D2B02" w:rsidTr="008A26D6">
        <w:trPr>
          <w:trHeight w:val="518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</w:t>
            </w:r>
          </w:p>
          <w:p w:rsidR="003D0924" w:rsidRPr="005D2B02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lastRenderedPageBreak/>
              <w:t>Чашечка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Посуда для кукол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Барашек. (По о</w:t>
            </w:r>
            <w:r w:rsidR="00924D45">
              <w:rPr>
                <w:color w:val="000000"/>
                <w:sz w:val="20"/>
                <w:szCs w:val="20"/>
              </w:rPr>
              <w:t>бразу фи</w:t>
            </w:r>
            <w:r w:rsidRPr="005D2B02">
              <w:rPr>
                <w:color w:val="000000"/>
                <w:sz w:val="20"/>
                <w:szCs w:val="20"/>
              </w:rPr>
              <w:t>лимоновской игрушки)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Мисочки для трех медве</w:t>
            </w:r>
            <w:r w:rsidRPr="005D2B02">
              <w:rPr>
                <w:color w:val="000000"/>
                <w:sz w:val="20"/>
                <w:szCs w:val="20"/>
              </w:rPr>
              <w:softHyphen/>
              <w:t>дей</w:t>
            </w:r>
          </w:p>
        </w:tc>
        <w:tc>
          <w:tcPr>
            <w:tcW w:w="19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обсуж</w:t>
            </w:r>
            <w:r w:rsidRPr="005D2B02">
              <w:rPr>
                <w:color w:val="000000"/>
                <w:sz w:val="20"/>
                <w:szCs w:val="20"/>
              </w:rPr>
              <w:softHyphen/>
              <w:t>дать особен</w:t>
            </w:r>
            <w:r w:rsidR="00924D45">
              <w:rPr>
                <w:color w:val="000000"/>
                <w:sz w:val="20"/>
                <w:szCs w:val="20"/>
              </w:rPr>
              <w:softHyphen/>
            </w:r>
            <w:r w:rsidR="00924D45">
              <w:rPr>
                <w:color w:val="000000"/>
                <w:sz w:val="20"/>
                <w:szCs w:val="20"/>
              </w:rPr>
              <w:lastRenderedPageBreak/>
              <w:t>ности фор</w:t>
            </w:r>
            <w:r w:rsidR="00924D45">
              <w:rPr>
                <w:color w:val="000000"/>
                <w:sz w:val="20"/>
                <w:szCs w:val="20"/>
              </w:rPr>
              <w:softHyphen/>
              <w:t>мы и узора филимонов</w:t>
            </w:r>
            <w:r w:rsidRPr="005D2B02">
              <w:rPr>
                <w:color w:val="000000"/>
                <w:sz w:val="20"/>
                <w:szCs w:val="20"/>
              </w:rPr>
              <w:t>ских игру</w:t>
            </w:r>
            <w:r w:rsidRPr="005D2B02">
              <w:rPr>
                <w:color w:val="000000"/>
                <w:sz w:val="20"/>
                <w:szCs w:val="20"/>
              </w:rPr>
              <w:softHyphen/>
              <w:t>шек, делить</w:t>
            </w:r>
            <w:r w:rsidRPr="005D2B02">
              <w:rPr>
                <w:color w:val="000000"/>
                <w:sz w:val="20"/>
                <w:szCs w:val="20"/>
              </w:rPr>
              <w:softHyphen/>
              <w:t>ся впечатле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ниями.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Здоровье: </w:t>
            </w:r>
            <w:r w:rsidRPr="005D2B02">
              <w:rPr>
                <w:color w:val="000000"/>
                <w:sz w:val="20"/>
                <w:szCs w:val="20"/>
              </w:rPr>
              <w:t>развивать тонкую мо</w:t>
            </w:r>
            <w:r w:rsidRPr="005D2B02">
              <w:rPr>
                <w:color w:val="000000"/>
                <w:sz w:val="20"/>
                <w:szCs w:val="20"/>
              </w:rPr>
              <w:softHyphen/>
              <w:t>торику рук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5D2B02">
              <w:rPr>
                <w:color w:val="000000"/>
                <w:sz w:val="20"/>
                <w:szCs w:val="20"/>
              </w:rPr>
              <w:t>рассказы</w:t>
            </w:r>
            <w:r w:rsidRPr="005D2B02">
              <w:rPr>
                <w:color w:val="000000"/>
                <w:sz w:val="20"/>
                <w:szCs w:val="20"/>
              </w:rPr>
              <w:softHyphen/>
              <w:t>вать о на</w:t>
            </w:r>
            <w:r w:rsidRPr="005D2B02">
              <w:rPr>
                <w:color w:val="000000"/>
                <w:sz w:val="20"/>
                <w:szCs w:val="20"/>
              </w:rPr>
              <w:softHyphen/>
              <w:t>значении моста и со</w:t>
            </w:r>
            <w:r w:rsidRPr="005D2B02">
              <w:rPr>
                <w:color w:val="000000"/>
                <w:sz w:val="20"/>
                <w:szCs w:val="20"/>
              </w:rPr>
              <w:softHyphen/>
              <w:t>ставных частях его конструк</w:t>
            </w:r>
            <w:r w:rsidRPr="005D2B02">
              <w:rPr>
                <w:color w:val="000000"/>
                <w:sz w:val="20"/>
                <w:szCs w:val="20"/>
              </w:rPr>
              <w:softHyphen/>
              <w:t>ции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8A26D6">
        <w:trPr>
          <w:trHeight w:val="3490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лепить посуду, используя приемы раска</w:t>
            </w:r>
            <w:r w:rsidRPr="005D2B02">
              <w:rPr>
                <w:color w:val="000000"/>
                <w:sz w:val="20"/>
                <w:szCs w:val="20"/>
              </w:rPr>
              <w:softHyphen/>
              <w:t>тывания, вдавливания и уравнивания пальцами края формы. Упражнять в соедине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нии частей приемом при</w:t>
            </w:r>
            <w:r w:rsidRPr="005D2B02">
              <w:rPr>
                <w:color w:val="000000"/>
                <w:sz w:val="20"/>
                <w:szCs w:val="20"/>
              </w:rPr>
              <w:softHyphen/>
              <w:t>жимания и сглаживания мест скрепления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умение ле</w:t>
            </w:r>
            <w:r w:rsidRPr="005D2B02">
              <w:rPr>
                <w:color w:val="000000"/>
                <w:sz w:val="20"/>
                <w:szCs w:val="20"/>
              </w:rPr>
              <w:softHyphen/>
              <w:t>пить посуду. Отрабатывать приемы лепки. Воспитывать актив</w:t>
            </w:r>
            <w:r w:rsidRPr="005D2B02">
              <w:rPr>
                <w:color w:val="000000"/>
                <w:sz w:val="20"/>
                <w:szCs w:val="20"/>
              </w:rPr>
              <w:softHyphen/>
              <w:t>ность, самостоятельность и аккуратность в работе. Продолжать развивать навыки коллективной ра</w:t>
            </w:r>
            <w:r w:rsidRPr="005D2B02">
              <w:rPr>
                <w:color w:val="000000"/>
                <w:sz w:val="20"/>
                <w:szCs w:val="20"/>
              </w:rPr>
              <w:softHyphen/>
              <w:t>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924D45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Познакомить с филимонов</w:t>
            </w:r>
            <w:r w:rsidR="003D0924" w:rsidRPr="005D2B02">
              <w:rPr>
                <w:color w:val="000000"/>
                <w:sz w:val="20"/>
                <w:szCs w:val="20"/>
              </w:rPr>
              <w:t>скими игрушками (птицами, животными). Вызвать положительное эмоциональное отношение к игрушкам, изготовлен</w:t>
            </w:r>
            <w:r w:rsidR="003D0924" w:rsidRPr="005D2B02">
              <w:rPr>
                <w:color w:val="000000"/>
                <w:sz w:val="20"/>
                <w:szCs w:val="20"/>
              </w:rPr>
              <w:softHyphen/>
              <w:t>ным народными мастера</w:t>
            </w:r>
            <w:r w:rsidR="003D0924" w:rsidRPr="005D2B02">
              <w:rPr>
                <w:color w:val="000000"/>
                <w:sz w:val="20"/>
                <w:szCs w:val="20"/>
              </w:rPr>
              <w:softHyphen/>
              <w:t>ми, желание слепить такую игрушку. Учить выделять отличи</w:t>
            </w:r>
            <w:r w:rsidR="003D0924" w:rsidRPr="005D2B02">
              <w:rPr>
                <w:color w:val="000000"/>
                <w:sz w:val="20"/>
                <w:szCs w:val="20"/>
              </w:rPr>
              <w:softHyphen/>
              <w:t>тельные особенности филимоновских игрушек: красивая плавная форма; яркие, нарядные полосы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лепить предметы одина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ковой формы, но разной величины;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отделять комочки, соот</w:t>
            </w:r>
            <w:r w:rsidRPr="005D2B02">
              <w:rPr>
                <w:color w:val="000000"/>
                <w:sz w:val="20"/>
                <w:szCs w:val="20"/>
              </w:rPr>
              <w:softHyphen/>
              <w:t>ветствующие величине бу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дущих предметов;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создавать предметы для игры-драматизации по сказке. Упражнять в лепке ми</w:t>
            </w:r>
            <w:r w:rsidRPr="005D2B02">
              <w:rPr>
                <w:color w:val="000000"/>
                <w:sz w:val="20"/>
                <w:szCs w:val="20"/>
              </w:rPr>
              <w:softHyphen/>
              <w:t>сочек. Отр</w:t>
            </w:r>
            <w:r w:rsidR="00924D45">
              <w:rPr>
                <w:color w:val="000000"/>
                <w:sz w:val="20"/>
                <w:szCs w:val="20"/>
              </w:rPr>
              <w:t>абатывать приемы лепки: раскаты</w:t>
            </w:r>
            <w:r w:rsidRPr="005D2B02">
              <w:rPr>
                <w:color w:val="000000"/>
                <w:sz w:val="20"/>
                <w:szCs w:val="20"/>
              </w:rPr>
              <w:t>вание и спл</w:t>
            </w:r>
            <w:r w:rsidR="00924D45">
              <w:rPr>
                <w:color w:val="000000"/>
                <w:sz w:val="20"/>
                <w:szCs w:val="20"/>
              </w:rPr>
              <w:t>ющивание, углубление путем вдав</w:t>
            </w:r>
            <w:r w:rsidRPr="005D2B02">
              <w:rPr>
                <w:color w:val="000000"/>
                <w:sz w:val="20"/>
                <w:szCs w:val="20"/>
              </w:rPr>
              <w:t>ливания, уравни</w:t>
            </w:r>
            <w:r w:rsidRPr="005D2B02">
              <w:rPr>
                <w:color w:val="000000"/>
                <w:sz w:val="20"/>
                <w:szCs w:val="20"/>
              </w:rPr>
              <w:softHyphen/>
              <w:t>вание краев пальцами</w:t>
            </w:r>
          </w:p>
        </w:tc>
        <w:tc>
          <w:tcPr>
            <w:tcW w:w="19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415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lastRenderedPageBreak/>
              <w:t>Аппликация. Конструирование</w:t>
            </w:r>
          </w:p>
          <w:p w:rsidR="003D0924" w:rsidRPr="005D2B02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Загадки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Мосты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Вырежи и наклей что хо</w:t>
            </w:r>
            <w:r w:rsidRPr="005D2B02">
              <w:rPr>
                <w:color w:val="000000"/>
                <w:sz w:val="20"/>
                <w:szCs w:val="20"/>
              </w:rPr>
              <w:softHyphen/>
              <w:t>чешь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Мосты</w:t>
            </w:r>
          </w:p>
        </w:tc>
        <w:tc>
          <w:tcPr>
            <w:tcW w:w="19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6D0D26">
        <w:trPr>
          <w:trHeight w:val="2714"/>
        </w:trPr>
        <w:tc>
          <w:tcPr>
            <w:tcW w:w="17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Закреплять умение: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соотносить плоские гео</w:t>
            </w:r>
            <w:r w:rsidRPr="005D2B02">
              <w:rPr>
                <w:color w:val="000000"/>
                <w:sz w:val="20"/>
                <w:szCs w:val="20"/>
              </w:rPr>
              <w:softHyphen/>
              <w:t>метрические фигуры с фор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мой частей предметов;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- составлять изображение из готовых частей;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самостоятельно вырезать мелкие детали. Упражнять в аккурат</w:t>
            </w:r>
            <w:r w:rsidRPr="005D2B02">
              <w:rPr>
                <w:color w:val="000000"/>
                <w:sz w:val="20"/>
                <w:szCs w:val="20"/>
              </w:rPr>
              <w:softHyphen/>
              <w:t>ном наклеивании. Развивать творчество, Образное восприятие, об</w:t>
            </w:r>
            <w:r w:rsidRPr="005D2B02">
              <w:rPr>
                <w:color w:val="000000"/>
                <w:sz w:val="20"/>
                <w:szCs w:val="20"/>
              </w:rPr>
              <w:softHyphen/>
              <w:t>разные представления, во</w:t>
            </w:r>
            <w:r w:rsidRPr="005D2B02">
              <w:rPr>
                <w:color w:val="000000"/>
                <w:sz w:val="20"/>
                <w:szCs w:val="20"/>
              </w:rPr>
              <w:softHyphen/>
              <w:t>ображение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Дать представление о мостах, об их функцио</w:t>
            </w:r>
            <w:r w:rsidRPr="005D2B02">
              <w:rPr>
                <w:color w:val="000000"/>
                <w:sz w:val="20"/>
                <w:szCs w:val="20"/>
              </w:rPr>
              <w:softHyphen/>
              <w:t>нальном назначении. Рассмотреть образцы 3-4 мостов разной конструк</w:t>
            </w:r>
            <w:r w:rsidRPr="005D2B02">
              <w:rPr>
                <w:color w:val="000000"/>
                <w:sz w:val="20"/>
                <w:szCs w:val="20"/>
              </w:rPr>
              <w:softHyphen/>
              <w:t>ции: у одного устои из 4 ци</w:t>
            </w:r>
            <w:r w:rsidRPr="005D2B02">
              <w:rPr>
                <w:color w:val="000000"/>
                <w:sz w:val="20"/>
                <w:szCs w:val="20"/>
              </w:rPr>
              <w:softHyphen/>
              <w:t>линдров, у другого - из 2 кирпичиков, лежащих на широкой грани, у третьего -из брусков, у четвертого -из кубиков. Учить строить мост по образцу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задумывать изображе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ние, подчинять замыслу последующую работу;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- вырезать из бумаги пря</w:t>
            </w:r>
            <w:r w:rsidRPr="005D2B02">
              <w:rPr>
                <w:color w:val="000000"/>
                <w:sz w:val="20"/>
                <w:szCs w:val="20"/>
              </w:rPr>
              <w:softHyphen/>
              <w:t>моугольные и округлые части предметов, мелкие детали. Воспитывать само</w:t>
            </w:r>
            <w:r w:rsidRPr="005D2B02">
              <w:rPr>
                <w:color w:val="000000"/>
                <w:sz w:val="20"/>
                <w:szCs w:val="20"/>
              </w:rPr>
              <w:softHyphen/>
              <w:t>стоятельность, творчество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Закрепить представле</w:t>
            </w:r>
            <w:r w:rsidRPr="005D2B02">
              <w:rPr>
                <w:color w:val="000000"/>
                <w:sz w:val="20"/>
                <w:szCs w:val="20"/>
              </w:rPr>
              <w:softHyphen/>
              <w:t>ние о мостах, об их функ</w:t>
            </w:r>
            <w:r w:rsidRPr="005D2B02">
              <w:rPr>
                <w:color w:val="000000"/>
                <w:sz w:val="20"/>
                <w:szCs w:val="20"/>
              </w:rPr>
              <w:softHyphen/>
              <w:t>циональном назначении. Упражнять в конструи</w:t>
            </w:r>
            <w:r w:rsidRPr="005D2B02">
              <w:rPr>
                <w:color w:val="000000"/>
                <w:sz w:val="20"/>
                <w:szCs w:val="20"/>
              </w:rPr>
              <w:softHyphen/>
              <w:t>ровании мостов по замыслу. Учить: - анализировать постройки; - сравнивать их; - играть с полученными постройками</w:t>
            </w:r>
          </w:p>
        </w:tc>
        <w:tc>
          <w:tcPr>
            <w:tcW w:w="1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6F6D04" w:rsidRPr="005D2B02" w:rsidRDefault="006F6D04" w:rsidP="003D0924">
      <w:pPr>
        <w:rPr>
          <w:sz w:val="20"/>
          <w:szCs w:val="20"/>
        </w:rPr>
      </w:pPr>
    </w:p>
    <w:tbl>
      <w:tblPr>
        <w:tblW w:w="151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77"/>
        <w:gridCol w:w="2900"/>
        <w:gridCol w:w="58"/>
        <w:gridCol w:w="2789"/>
        <w:gridCol w:w="28"/>
        <w:gridCol w:w="2917"/>
        <w:gridCol w:w="20"/>
        <w:gridCol w:w="2693"/>
        <w:gridCol w:w="46"/>
        <w:gridCol w:w="1884"/>
        <w:gridCol w:w="13"/>
      </w:tblGrid>
      <w:tr w:rsidR="003D0924" w:rsidRPr="005D2B02" w:rsidTr="003D0924">
        <w:trPr>
          <w:gridAfter w:val="1"/>
          <w:wAfter w:w="13" w:type="dxa"/>
          <w:trHeight w:val="211"/>
        </w:trPr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924" w:rsidRPr="005D2B02" w:rsidTr="003D0924">
        <w:trPr>
          <w:trHeight w:val="317"/>
        </w:trPr>
        <w:tc>
          <w:tcPr>
            <w:tcW w:w="15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6F6D04" w:rsidP="003D0924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>Май</w:t>
            </w:r>
          </w:p>
        </w:tc>
      </w:tr>
      <w:tr w:rsidR="003D0924" w:rsidRPr="005D2B02" w:rsidTr="008A26D6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Рисование</w:t>
            </w:r>
          </w:p>
          <w:p w:rsidR="003D0924" w:rsidRPr="005D2B02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b/>
                <w:bCs/>
                <w:color w:val="000000"/>
                <w:sz w:val="20"/>
                <w:szCs w:val="20"/>
              </w:rPr>
              <w:t xml:space="preserve">Нарисуй </w:t>
            </w:r>
            <w:r w:rsidRPr="005D2B02">
              <w:rPr>
                <w:color w:val="000000"/>
                <w:sz w:val="20"/>
                <w:szCs w:val="20"/>
              </w:rPr>
              <w:t xml:space="preserve">какую </w:t>
            </w:r>
            <w:r w:rsidRPr="005D2B02">
              <w:rPr>
                <w:b/>
                <w:bCs/>
                <w:color w:val="000000"/>
                <w:sz w:val="20"/>
                <w:szCs w:val="20"/>
              </w:rPr>
              <w:t xml:space="preserve">хочешь </w:t>
            </w:r>
            <w:r w:rsidRPr="005D2B02">
              <w:rPr>
                <w:color w:val="000000"/>
                <w:sz w:val="20"/>
                <w:szCs w:val="20"/>
              </w:rPr>
              <w:t>кар</w:t>
            </w:r>
            <w:r w:rsidRPr="005D2B02">
              <w:rPr>
                <w:color w:val="000000"/>
                <w:sz w:val="20"/>
                <w:szCs w:val="20"/>
              </w:rPr>
              <w:softHyphen/>
              <w:t>тинку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Самолеты летят сквозь об</w:t>
            </w:r>
            <w:r w:rsidRPr="005D2B02">
              <w:rPr>
                <w:color w:val="000000"/>
                <w:sz w:val="20"/>
                <w:szCs w:val="20"/>
              </w:rPr>
              <w:softHyphen/>
              <w:t>лака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Нарисуй картинку про вес</w:t>
            </w:r>
            <w:r w:rsidRPr="005D2B02">
              <w:rPr>
                <w:color w:val="000000"/>
                <w:sz w:val="20"/>
                <w:szCs w:val="20"/>
              </w:rPr>
              <w:softHyphen/>
              <w:t>ну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Празднично украшенный дом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5D2B02">
              <w:rPr>
                <w:color w:val="000000"/>
                <w:sz w:val="20"/>
                <w:szCs w:val="20"/>
              </w:rPr>
              <w:t>прочитать стихи о вес</w:t>
            </w:r>
            <w:r w:rsidRPr="005D2B02">
              <w:rPr>
                <w:color w:val="000000"/>
                <w:sz w:val="20"/>
                <w:szCs w:val="20"/>
              </w:rPr>
              <w:softHyphen/>
              <w:t>не, празд</w:t>
            </w:r>
            <w:r w:rsidRPr="005D2B02">
              <w:rPr>
                <w:color w:val="000000"/>
                <w:sz w:val="20"/>
                <w:szCs w:val="20"/>
              </w:rPr>
              <w:softHyphen/>
              <w:t>ничном го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роде, Дне </w:t>
            </w:r>
          </w:p>
        </w:tc>
      </w:tr>
      <w:tr w:rsidR="003D0924" w:rsidRPr="005D2B02" w:rsidTr="008A26D6">
        <w:trPr>
          <w:trHeight w:val="2613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задумывать содер</w:t>
            </w:r>
            <w:r w:rsidRPr="005D2B02">
              <w:rPr>
                <w:color w:val="000000"/>
                <w:sz w:val="20"/>
                <w:szCs w:val="20"/>
              </w:rPr>
              <w:softHyphen/>
              <w:t>жание рисунков, доводить свой замысел до конца. Воспитывать само</w:t>
            </w:r>
            <w:r w:rsidRPr="005D2B02">
              <w:rPr>
                <w:color w:val="000000"/>
                <w:sz w:val="20"/>
                <w:szCs w:val="20"/>
              </w:rPr>
              <w:softHyphen/>
              <w:t>стоятельность, творчество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изображать само</w:t>
            </w:r>
            <w:r w:rsidRPr="005D2B02">
              <w:rPr>
                <w:color w:val="000000"/>
                <w:sz w:val="20"/>
                <w:szCs w:val="20"/>
              </w:rPr>
              <w:softHyphen/>
              <w:t>леты, летящие сквозь обла</w:t>
            </w:r>
            <w:r w:rsidRPr="005D2B02">
              <w:rPr>
                <w:color w:val="000000"/>
                <w:sz w:val="20"/>
                <w:szCs w:val="20"/>
              </w:rPr>
              <w:softHyphen/>
              <w:t>ка, используя разный на</w:t>
            </w:r>
            <w:r w:rsidRPr="005D2B02">
              <w:rPr>
                <w:color w:val="000000"/>
                <w:sz w:val="20"/>
                <w:szCs w:val="20"/>
              </w:rPr>
              <w:softHyphen/>
              <w:t>жим на карандаш. Развивать образное восприятие, образные представления. Вызывать положитель</w:t>
            </w:r>
            <w:r w:rsidRPr="005D2B02">
              <w:rPr>
                <w:color w:val="000000"/>
                <w:sz w:val="20"/>
                <w:szCs w:val="20"/>
              </w:rPr>
              <w:softHyphen/>
              <w:t>ное эмоциональное отно</w:t>
            </w:r>
            <w:r w:rsidRPr="005D2B02">
              <w:rPr>
                <w:color w:val="000000"/>
                <w:sz w:val="20"/>
                <w:szCs w:val="20"/>
              </w:rPr>
              <w:softHyphen/>
              <w:t>шение к созданным рисун</w:t>
            </w:r>
            <w:r w:rsidRPr="005D2B02">
              <w:rPr>
                <w:color w:val="000000"/>
                <w:sz w:val="20"/>
                <w:szCs w:val="20"/>
              </w:rPr>
              <w:softHyphen/>
              <w:t>кам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передавать в ри</w:t>
            </w:r>
            <w:r w:rsidRPr="005D2B02">
              <w:rPr>
                <w:color w:val="000000"/>
                <w:sz w:val="20"/>
                <w:szCs w:val="20"/>
              </w:rPr>
              <w:softHyphen/>
              <w:t>сунке впечатления от вес</w:t>
            </w:r>
            <w:r w:rsidRPr="005D2B02">
              <w:rPr>
                <w:color w:val="000000"/>
                <w:sz w:val="20"/>
                <w:szCs w:val="20"/>
              </w:rPr>
              <w:softHyphen/>
              <w:t>ны; Развивать умение удачно располагать изо</w:t>
            </w:r>
            <w:r w:rsidRPr="005D2B02">
              <w:rPr>
                <w:color w:val="000000"/>
                <w:sz w:val="20"/>
                <w:szCs w:val="20"/>
              </w:rPr>
              <w:softHyphen/>
              <w:t>бражение на листе. Упражнять в рисовании красками (хорошо промы</w:t>
            </w:r>
            <w:r w:rsidRPr="005D2B02">
              <w:rPr>
                <w:color w:val="000000"/>
                <w:sz w:val="20"/>
                <w:szCs w:val="20"/>
              </w:rPr>
              <w:softHyphen/>
              <w:t>вать кисть, осушать ее, на</w:t>
            </w:r>
            <w:r w:rsidRPr="005D2B02">
              <w:rPr>
                <w:color w:val="000000"/>
                <w:sz w:val="20"/>
                <w:szCs w:val="20"/>
              </w:rPr>
              <w:softHyphen/>
              <w:t>бирать краску на кисть по мере надобности)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 - передавать впечатления от праздничного города в рисунке; - выбирать при анализе готовых работ красочные, выразительные рисунки, рассказывать о них. Закреплять умение ри</w:t>
            </w:r>
            <w:r w:rsidRPr="005D2B02">
              <w:rPr>
                <w:color w:val="000000"/>
                <w:sz w:val="20"/>
                <w:szCs w:val="20"/>
              </w:rPr>
              <w:softHyphen/>
              <w:t>совать дом и украшать его флагами, цветными огнями. Упражнять в рисовании и закрашивании путем на</w:t>
            </w:r>
            <w:r w:rsidRPr="005D2B02">
              <w:rPr>
                <w:color w:val="000000"/>
                <w:sz w:val="20"/>
                <w:szCs w:val="20"/>
              </w:rPr>
              <w:softHyphen/>
              <w:t>кладывания цвета на цвет. Развивать образное восприятие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 xml:space="preserve">Победы. 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обсуж</w:t>
            </w:r>
            <w:r w:rsidRPr="005D2B02">
              <w:rPr>
                <w:color w:val="000000"/>
                <w:sz w:val="20"/>
                <w:szCs w:val="20"/>
              </w:rPr>
              <w:softHyphen/>
              <w:t>дать и де</w:t>
            </w:r>
            <w:r w:rsidRPr="005D2B02">
              <w:rPr>
                <w:color w:val="000000"/>
                <w:sz w:val="20"/>
                <w:szCs w:val="20"/>
              </w:rPr>
              <w:softHyphen/>
              <w:t>литься впе</w:t>
            </w:r>
            <w:r w:rsidRPr="005D2B02">
              <w:rPr>
                <w:color w:val="000000"/>
                <w:sz w:val="20"/>
                <w:szCs w:val="20"/>
              </w:rPr>
              <w:softHyphen/>
              <w:t>чатлениями при про</w:t>
            </w:r>
            <w:r w:rsidRPr="005D2B02">
              <w:rPr>
                <w:color w:val="000000"/>
                <w:sz w:val="20"/>
                <w:szCs w:val="20"/>
              </w:rPr>
              <w:softHyphen/>
              <w:t>смотре го</w:t>
            </w:r>
            <w:r w:rsidRPr="005D2B02">
              <w:rPr>
                <w:color w:val="000000"/>
                <w:sz w:val="20"/>
                <w:szCs w:val="20"/>
              </w:rPr>
              <w:softHyphen/>
              <w:t>товых работ</w:t>
            </w:r>
          </w:p>
          <w:p w:rsidR="008A26D6" w:rsidRPr="005D2B02" w:rsidRDefault="008A26D6" w:rsidP="008A26D6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3D0924" w:rsidRPr="008A26D6" w:rsidRDefault="003D0924" w:rsidP="003D0924">
      <w:pPr>
        <w:rPr>
          <w:sz w:val="20"/>
          <w:szCs w:val="20"/>
        </w:rPr>
      </w:pPr>
    </w:p>
    <w:tbl>
      <w:tblPr>
        <w:tblW w:w="151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2977"/>
        <w:gridCol w:w="2847"/>
        <w:gridCol w:w="2965"/>
        <w:gridCol w:w="2693"/>
        <w:gridCol w:w="1943"/>
      </w:tblGrid>
      <w:tr w:rsidR="003D0924" w:rsidRPr="005D2B02" w:rsidTr="00924D45">
        <w:trPr>
          <w:trHeight w:val="422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</w:t>
            </w:r>
          </w:p>
          <w:p w:rsidR="003D0924" w:rsidRPr="005D2B02" w:rsidRDefault="003D0924" w:rsidP="003D092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Как мы играли в подвиж</w:t>
            </w:r>
            <w:r w:rsidRPr="005D2B02">
              <w:rPr>
                <w:color w:val="000000"/>
                <w:sz w:val="20"/>
                <w:szCs w:val="20"/>
              </w:rPr>
              <w:softHyphen/>
              <w:t>ную игру «Прилет птиц»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Птичка клюет зернышки из блюдечка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 по замыслу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Лепка по замыслу</w:t>
            </w:r>
          </w:p>
        </w:tc>
        <w:tc>
          <w:tcPr>
            <w:tcW w:w="19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5D2B02">
              <w:rPr>
                <w:color w:val="000000"/>
                <w:sz w:val="20"/>
                <w:szCs w:val="20"/>
              </w:rPr>
              <w:t>обсуж</w:t>
            </w:r>
            <w:r w:rsidRPr="005D2B02">
              <w:rPr>
                <w:color w:val="000000"/>
                <w:sz w:val="20"/>
                <w:szCs w:val="20"/>
              </w:rPr>
              <w:softHyphen/>
              <w:t>дение пра</w:t>
            </w:r>
            <w:r w:rsidRPr="005D2B02">
              <w:rPr>
                <w:color w:val="000000"/>
                <w:sz w:val="20"/>
                <w:szCs w:val="20"/>
              </w:rPr>
              <w:softHyphen/>
              <w:t>вил игры «Прилёт птиц», по</w:t>
            </w:r>
            <w:r w:rsidRPr="005D2B02">
              <w:rPr>
                <w:color w:val="000000"/>
                <w:sz w:val="20"/>
                <w:szCs w:val="20"/>
              </w:rPr>
              <w:softHyphen/>
              <w:t>вторение движений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Чтение: </w:t>
            </w:r>
            <w:r w:rsidRPr="005D2B02">
              <w:rPr>
                <w:color w:val="000000"/>
                <w:sz w:val="20"/>
                <w:szCs w:val="20"/>
              </w:rPr>
              <w:t>рассматри</w:t>
            </w:r>
            <w:r w:rsidRPr="005D2B02">
              <w:rPr>
                <w:color w:val="000000"/>
                <w:sz w:val="20"/>
                <w:szCs w:val="20"/>
              </w:rPr>
              <w:softHyphen/>
              <w:t>вать иллю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страции к сказке «Красная Шапочка». </w:t>
            </w:r>
            <w:r w:rsidRPr="005D2B02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5D2B02">
              <w:rPr>
                <w:color w:val="000000"/>
                <w:sz w:val="20"/>
                <w:szCs w:val="20"/>
              </w:rPr>
              <w:t>рассказы</w:t>
            </w:r>
            <w:r w:rsidRPr="005D2B02">
              <w:rPr>
                <w:color w:val="000000"/>
                <w:sz w:val="20"/>
                <w:szCs w:val="20"/>
              </w:rPr>
              <w:softHyphen/>
              <w:t>вать о пло</w:t>
            </w:r>
            <w:r w:rsidRPr="005D2B02">
              <w:rPr>
                <w:color w:val="000000"/>
                <w:sz w:val="20"/>
                <w:szCs w:val="20"/>
              </w:rPr>
              <w:softHyphen/>
              <w:t>дах и семе</w:t>
            </w:r>
            <w:r w:rsidRPr="005D2B02">
              <w:rPr>
                <w:color w:val="000000"/>
                <w:sz w:val="20"/>
                <w:szCs w:val="20"/>
              </w:rPr>
              <w:softHyphen/>
              <w:t>нах деревь</w:t>
            </w:r>
            <w:r w:rsidRPr="005D2B02">
              <w:rPr>
                <w:color w:val="000000"/>
                <w:sz w:val="20"/>
                <w:szCs w:val="20"/>
              </w:rPr>
              <w:softHyphen/>
              <w:t xml:space="preserve">ев, ;                           </w:t>
            </w:r>
          </w:p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191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Продолжать учить соз</w:t>
            </w:r>
            <w:r w:rsidRPr="005D2B02">
              <w:rPr>
                <w:color w:val="000000"/>
                <w:sz w:val="20"/>
                <w:szCs w:val="20"/>
              </w:rPr>
              <w:softHyphen/>
              <w:t>давать в лепке образы под</w:t>
            </w:r>
            <w:r w:rsidRPr="005D2B02">
              <w:rPr>
                <w:color w:val="000000"/>
                <w:sz w:val="20"/>
                <w:szCs w:val="20"/>
              </w:rPr>
              <w:softHyphen/>
              <w:t>вижной игры. Развивать воображение и творчество. Закреплять приемы лепки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Закреплять умение ле</w:t>
            </w:r>
            <w:r w:rsidRPr="005D2B02">
              <w:rPr>
                <w:color w:val="000000"/>
                <w:sz w:val="20"/>
                <w:szCs w:val="20"/>
              </w:rPr>
              <w:softHyphen/>
              <w:t>пить знакомые предметы, пользуясь усвоенными ра</w:t>
            </w:r>
            <w:r w:rsidRPr="005D2B02">
              <w:rPr>
                <w:color w:val="000000"/>
                <w:sz w:val="20"/>
                <w:szCs w:val="20"/>
              </w:rPr>
              <w:softHyphen/>
              <w:t>нее приемами (раскатыва</w:t>
            </w:r>
            <w:r w:rsidRPr="005D2B02">
              <w:rPr>
                <w:color w:val="000000"/>
                <w:sz w:val="20"/>
                <w:szCs w:val="20"/>
              </w:rPr>
              <w:softHyphen/>
              <w:t>ние, оттягивание, прищи</w:t>
            </w:r>
            <w:r w:rsidRPr="005D2B02">
              <w:rPr>
                <w:color w:val="000000"/>
                <w:sz w:val="20"/>
                <w:szCs w:val="20"/>
              </w:rPr>
              <w:softHyphen/>
              <w:t>пывание; соединение час</w:t>
            </w:r>
            <w:r w:rsidRPr="005D2B02">
              <w:rPr>
                <w:color w:val="000000"/>
                <w:sz w:val="20"/>
                <w:szCs w:val="20"/>
              </w:rPr>
              <w:softHyphen/>
              <w:t>тей, прижимая и сглаживая места скрепления)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Продолжать развивать самостоятельность и твор</w:t>
            </w:r>
            <w:r w:rsidRPr="005D2B02">
              <w:rPr>
                <w:color w:val="000000"/>
                <w:sz w:val="20"/>
                <w:szCs w:val="20"/>
              </w:rPr>
              <w:softHyphen/>
              <w:t>чество, умение создавать изображения по собствен</w:t>
            </w:r>
            <w:r w:rsidRPr="005D2B02">
              <w:rPr>
                <w:color w:val="000000"/>
                <w:sz w:val="20"/>
                <w:szCs w:val="20"/>
              </w:rPr>
              <w:softHyphen/>
              <w:t>ному замыслу. Закреплять разнооб</w:t>
            </w:r>
            <w:r w:rsidRPr="005D2B02">
              <w:rPr>
                <w:color w:val="000000"/>
                <w:sz w:val="20"/>
                <w:szCs w:val="20"/>
              </w:rPr>
              <w:softHyphen/>
              <w:t>разные приемы лепки. Учить пользоваться сте</w:t>
            </w:r>
            <w:r w:rsidRPr="005D2B02">
              <w:rPr>
                <w:color w:val="000000"/>
                <w:sz w:val="20"/>
                <w:szCs w:val="20"/>
              </w:rPr>
              <w:softHyphen/>
              <w:t>кой для украшения изделий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Продолжать развивать самостоятельность и творче</w:t>
            </w:r>
            <w:r w:rsidRPr="005D2B02">
              <w:rPr>
                <w:color w:val="000000"/>
                <w:sz w:val="20"/>
                <w:szCs w:val="20"/>
              </w:rPr>
              <w:softHyphen/>
              <w:t>ство, умение создавать изо</w:t>
            </w:r>
            <w:r w:rsidRPr="005D2B02">
              <w:rPr>
                <w:color w:val="000000"/>
                <w:sz w:val="20"/>
                <w:szCs w:val="20"/>
              </w:rPr>
              <w:softHyphen/>
              <w:t>бражения по собственному замыслу. Закреплять разнообраз</w:t>
            </w:r>
            <w:r w:rsidRPr="005D2B02">
              <w:rPr>
                <w:color w:val="000000"/>
                <w:sz w:val="20"/>
                <w:szCs w:val="20"/>
              </w:rPr>
              <w:softHyphen/>
              <w:t>ные приемы лепки. Учить пользоваться сте</w:t>
            </w:r>
            <w:r w:rsidRPr="005D2B02">
              <w:rPr>
                <w:color w:val="000000"/>
                <w:sz w:val="20"/>
                <w:szCs w:val="20"/>
              </w:rPr>
              <w:softHyphen/>
              <w:t>кой для украшения изделий</w:t>
            </w:r>
          </w:p>
        </w:tc>
        <w:tc>
          <w:tcPr>
            <w:tcW w:w="19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B1349B">
        <w:trPr>
          <w:trHeight w:val="33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Аппликация. Конструиро</w:t>
            </w:r>
            <w:r w:rsidRPr="005D2B02">
              <w:rPr>
                <w:color w:val="000000"/>
                <w:sz w:val="20"/>
                <w:szCs w:val="20"/>
                <w:lang w:val="en-US"/>
              </w:rPr>
              <w:t>-</w:t>
            </w:r>
            <w:r w:rsidRPr="005D2B02">
              <w:rPr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Красная Шапочка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 загадочном лесу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Волшебный сад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Конструирование с исполь</w:t>
            </w:r>
            <w:r w:rsidRPr="005D2B02">
              <w:rPr>
                <w:color w:val="000000"/>
                <w:sz w:val="20"/>
                <w:szCs w:val="20"/>
              </w:rPr>
              <w:softHyphen/>
              <w:t>зованием конструкторов</w:t>
            </w:r>
          </w:p>
        </w:tc>
        <w:tc>
          <w:tcPr>
            <w:tcW w:w="19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3D0924" w:rsidRPr="005D2B02" w:rsidTr="003D0924">
        <w:trPr>
          <w:trHeight w:val="1205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D0924" w:rsidRPr="005D2B02" w:rsidRDefault="003D0924" w:rsidP="003D092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передавать в ап</w:t>
            </w:r>
            <w:r w:rsidRPr="005D2B02">
              <w:rPr>
                <w:color w:val="000000"/>
                <w:sz w:val="20"/>
                <w:szCs w:val="20"/>
              </w:rPr>
              <w:softHyphen/>
              <w:t>пликации образ сказки. Продолжать учить изо</w:t>
            </w:r>
            <w:r w:rsidRPr="005D2B02">
              <w:rPr>
                <w:color w:val="000000"/>
                <w:sz w:val="20"/>
                <w:szCs w:val="20"/>
              </w:rPr>
              <w:softHyphen/>
              <w:t>бражать человека (форму платья, головы, рук, ног), характерные детали (ша</w:t>
            </w:r>
            <w:r w:rsidRPr="005D2B02">
              <w:rPr>
                <w:color w:val="000000"/>
                <w:sz w:val="20"/>
                <w:szCs w:val="20"/>
              </w:rPr>
              <w:softHyphen/>
              <w:t>почка), соблюдая соотно</w:t>
            </w:r>
            <w:r w:rsidRPr="005D2B02">
              <w:rPr>
                <w:color w:val="000000"/>
                <w:sz w:val="20"/>
                <w:szCs w:val="20"/>
              </w:rPr>
              <w:softHyphen/>
              <w:t>шения по величине. Закреплять умение ак</w:t>
            </w:r>
            <w:r w:rsidRPr="005D2B02">
              <w:rPr>
                <w:color w:val="000000"/>
                <w:sz w:val="20"/>
                <w:szCs w:val="20"/>
              </w:rPr>
              <w:softHyphen/>
              <w:t>куратно вырезать и на</w:t>
            </w:r>
            <w:r w:rsidRPr="005D2B02">
              <w:rPr>
                <w:color w:val="000000"/>
                <w:sz w:val="20"/>
                <w:szCs w:val="20"/>
              </w:rPr>
              <w:softHyphen/>
              <w:t>клеивать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Познакомить с раз</w:t>
            </w:r>
            <w:r w:rsidRPr="005D2B02">
              <w:rPr>
                <w:color w:val="000000"/>
                <w:sz w:val="20"/>
                <w:szCs w:val="20"/>
              </w:rPr>
              <w:softHyphen/>
              <w:t>личным природным мате</w:t>
            </w:r>
            <w:r w:rsidRPr="005D2B02">
              <w:rPr>
                <w:color w:val="000000"/>
                <w:sz w:val="20"/>
                <w:szCs w:val="20"/>
              </w:rPr>
              <w:softHyphen/>
              <w:t>риалом. Учить выполнять подел</w:t>
            </w:r>
            <w:r w:rsidRPr="005D2B02">
              <w:rPr>
                <w:color w:val="000000"/>
                <w:sz w:val="20"/>
                <w:szCs w:val="20"/>
              </w:rPr>
              <w:softHyphen/>
              <w:t>ки из природного материа</w:t>
            </w:r>
            <w:r w:rsidRPr="005D2B02">
              <w:rPr>
                <w:color w:val="000000"/>
                <w:sz w:val="20"/>
                <w:szCs w:val="20"/>
              </w:rPr>
              <w:softHyphen/>
              <w:t>ла с использованием шиш</w:t>
            </w:r>
            <w:r w:rsidRPr="005D2B02">
              <w:rPr>
                <w:color w:val="000000"/>
                <w:sz w:val="20"/>
                <w:szCs w:val="20"/>
              </w:rPr>
              <w:softHyphen/>
              <w:t>ки, желудя, скорлупы грец</w:t>
            </w:r>
            <w:r w:rsidRPr="005D2B02">
              <w:rPr>
                <w:color w:val="000000"/>
                <w:sz w:val="20"/>
                <w:szCs w:val="20"/>
              </w:rPr>
              <w:softHyphen/>
              <w:t>кого ореха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Учить: - создавать коллективную композицию, самостоя</w:t>
            </w:r>
            <w:r w:rsidRPr="005D2B02">
              <w:rPr>
                <w:color w:val="000000"/>
                <w:sz w:val="20"/>
                <w:szCs w:val="20"/>
              </w:rPr>
              <w:softHyphen/>
              <w:t>тельно определяя содержа</w:t>
            </w:r>
            <w:r w:rsidRPr="005D2B02">
              <w:rPr>
                <w:color w:val="000000"/>
                <w:sz w:val="20"/>
                <w:szCs w:val="20"/>
              </w:rPr>
              <w:softHyphen/>
              <w:t>ние изображения (волшеб</w:t>
            </w:r>
            <w:r w:rsidRPr="005D2B02">
              <w:rPr>
                <w:color w:val="000000"/>
                <w:sz w:val="20"/>
                <w:szCs w:val="20"/>
              </w:rPr>
              <w:softHyphen/>
              <w:t>ные деревья, цветы); - резать ножницами по прямой; закруглять углы квадрата, прямоугольника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D2B02">
              <w:rPr>
                <w:color w:val="000000"/>
                <w:sz w:val="20"/>
                <w:szCs w:val="20"/>
              </w:rPr>
              <w:t>Учить конструировать из деталей конструктора, совершенствовать конст</w:t>
            </w:r>
            <w:r w:rsidRPr="005D2B02">
              <w:rPr>
                <w:color w:val="000000"/>
                <w:sz w:val="20"/>
                <w:szCs w:val="20"/>
              </w:rPr>
              <w:softHyphen/>
              <w:t>рукторские навыки. Развивать образное восприятие, воображение</w:t>
            </w:r>
          </w:p>
        </w:tc>
        <w:tc>
          <w:tcPr>
            <w:tcW w:w="19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924" w:rsidRPr="005D2B02" w:rsidRDefault="003D0924" w:rsidP="003D0924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B1349B" w:rsidRDefault="00B1349B" w:rsidP="0081584E">
      <w:pPr>
        <w:spacing w:line="360" w:lineRule="auto"/>
        <w:rPr>
          <w:b/>
        </w:rPr>
      </w:pPr>
    </w:p>
    <w:p w:rsidR="0081584E" w:rsidRDefault="0081584E" w:rsidP="0081584E">
      <w:pPr>
        <w:spacing w:line="360" w:lineRule="auto"/>
        <w:rPr>
          <w:b/>
        </w:rPr>
      </w:pPr>
    </w:p>
    <w:p w:rsidR="003D0924" w:rsidRPr="00BE4A1D" w:rsidRDefault="003D0924" w:rsidP="008C5507">
      <w:pPr>
        <w:jc w:val="center"/>
        <w:rPr>
          <w:b/>
        </w:rPr>
      </w:pPr>
      <w:r w:rsidRPr="00BE4A1D">
        <w:rPr>
          <w:b/>
        </w:rPr>
        <w:lastRenderedPageBreak/>
        <w:t>2.2. Способы поддержки детской инициативы</w:t>
      </w:r>
    </w:p>
    <w:bookmarkEnd w:id="0"/>
    <w:p w:rsidR="003D0924" w:rsidRPr="00BE4A1D" w:rsidRDefault="003D0924" w:rsidP="00E12BF6">
      <w:pPr>
        <w:shd w:val="clear" w:color="auto" w:fill="FFFFFF"/>
        <w:autoSpaceDE w:val="0"/>
        <w:ind w:firstLine="708"/>
        <w:rPr>
          <w:color w:val="000000"/>
        </w:rPr>
      </w:pPr>
    </w:p>
    <w:p w:rsidR="00970BDC" w:rsidRPr="00E12BF6" w:rsidRDefault="00970BDC" w:rsidP="00CC6C80">
      <w:pPr>
        <w:pStyle w:val="c2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12BF6">
        <w:rPr>
          <w:rStyle w:val="c1"/>
          <w:color w:val="000000"/>
        </w:rPr>
        <w:t>В нашем детском саду педагоги активно используют метод проектов, т.к. он позволяет формировать активную, самостоятельную и инициативную позицию ребенка и поддерживать устойчивый познавательный интерес.</w:t>
      </w:r>
    </w:p>
    <w:p w:rsidR="00970BDC" w:rsidRPr="00E12BF6" w:rsidRDefault="00970BDC" w:rsidP="00CC6C80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12BF6">
        <w:rPr>
          <w:rStyle w:val="c0"/>
          <w:b/>
          <w:bCs/>
          <w:color w:val="000000"/>
        </w:rPr>
        <w:t>Проектная деятельность </w:t>
      </w:r>
      <w:r w:rsidRPr="00E12BF6">
        <w:rPr>
          <w:rStyle w:val="c0"/>
          <w:color w:val="000000"/>
        </w:rPr>
        <w:t>как ни какая другая поддерживает детскую познавательную инициативу в условиях детского сада и семьи. Тема эта весьма актуальна по ряду причин.</w:t>
      </w:r>
    </w:p>
    <w:p w:rsidR="00970BDC" w:rsidRPr="00E12BF6" w:rsidRDefault="00970BDC" w:rsidP="00CC6C80">
      <w:pPr>
        <w:numPr>
          <w:ilvl w:val="0"/>
          <w:numId w:val="7"/>
        </w:numPr>
        <w:shd w:val="clear" w:color="auto" w:fill="FFFFFF"/>
        <w:spacing w:line="276" w:lineRule="auto"/>
        <w:ind w:left="0" w:firstLine="568"/>
        <w:jc w:val="both"/>
        <w:rPr>
          <w:color w:val="000000"/>
        </w:rPr>
      </w:pPr>
      <w:r w:rsidRPr="00E12BF6">
        <w:rPr>
          <w:rStyle w:val="c0"/>
          <w:color w:val="000000"/>
        </w:rPr>
        <w:t>Во-первых,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</w:t>
      </w:r>
    </w:p>
    <w:p w:rsidR="00970BDC" w:rsidRPr="00E12BF6" w:rsidRDefault="00970BDC" w:rsidP="00CC6C80">
      <w:pPr>
        <w:numPr>
          <w:ilvl w:val="0"/>
          <w:numId w:val="7"/>
        </w:numPr>
        <w:shd w:val="clear" w:color="auto" w:fill="FFFFFF"/>
        <w:spacing w:line="276" w:lineRule="auto"/>
        <w:ind w:left="0" w:firstLine="568"/>
        <w:jc w:val="both"/>
        <w:rPr>
          <w:color w:val="000000"/>
        </w:rPr>
      </w:pPr>
      <w:r w:rsidRPr="00E12BF6">
        <w:rPr>
          <w:rStyle w:val="c0"/>
          <w:color w:val="000000"/>
        </w:rPr>
        <w:t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970BDC" w:rsidRPr="00B972CD" w:rsidRDefault="00970BDC" w:rsidP="00CC6C80">
      <w:pPr>
        <w:numPr>
          <w:ilvl w:val="0"/>
          <w:numId w:val="7"/>
        </w:numPr>
        <w:shd w:val="clear" w:color="auto" w:fill="FFFFFF"/>
        <w:spacing w:line="276" w:lineRule="auto"/>
        <w:ind w:left="0" w:firstLine="568"/>
        <w:jc w:val="both"/>
        <w:rPr>
          <w:rStyle w:val="c0"/>
          <w:color w:val="000000"/>
        </w:rPr>
      </w:pPr>
      <w:r w:rsidRPr="00E12BF6">
        <w:rPr>
          <w:rStyle w:val="c0"/>
          <w:color w:val="000000"/>
        </w:rPr>
        <w:t>В-третьих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</w:t>
      </w:r>
      <w:r w:rsidRPr="00B972CD">
        <w:rPr>
          <w:rStyle w:val="c0"/>
          <w:color w:val="000000"/>
        </w:rPr>
        <w:t>значимого продукта.</w:t>
      </w:r>
    </w:p>
    <w:p w:rsidR="00B972CD" w:rsidRPr="00B972CD" w:rsidRDefault="00B972CD" w:rsidP="00CC6C80">
      <w:pPr>
        <w:shd w:val="clear" w:color="auto" w:fill="FFFFFF"/>
        <w:spacing w:line="276" w:lineRule="auto"/>
        <w:ind w:left="568"/>
        <w:jc w:val="both"/>
        <w:rPr>
          <w:color w:val="000000"/>
        </w:rPr>
      </w:pPr>
      <w:r w:rsidRPr="00B972CD">
        <w:rPr>
          <w:color w:val="000000"/>
        </w:rPr>
        <w:t>Запланированные проекты на год:</w:t>
      </w:r>
    </w:p>
    <w:p w:rsidR="00B972CD" w:rsidRPr="00B972CD" w:rsidRDefault="00B972CD" w:rsidP="00CC6C80">
      <w:pPr>
        <w:shd w:val="clear" w:color="auto" w:fill="FFFFFF"/>
        <w:spacing w:line="276" w:lineRule="auto"/>
        <w:ind w:left="568"/>
        <w:jc w:val="both"/>
      </w:pPr>
      <w:r w:rsidRPr="00B972CD">
        <w:t>Краткосрочный прект</w:t>
      </w:r>
      <w:r>
        <w:rPr>
          <w:sz w:val="20"/>
        </w:rPr>
        <w:t xml:space="preserve"> </w:t>
      </w:r>
      <w:r>
        <w:t>« вершки и корешки»</w:t>
      </w:r>
      <w:hyperlink r:id="rId46" w:history="1">
        <w:r w:rsidRPr="00B972CD">
          <w:rPr>
            <w:rStyle w:val="a7"/>
            <w:color w:val="000000"/>
            <w:spacing w:val="15"/>
            <w:u w:val="none"/>
          </w:rPr>
          <w:t>краткосрочного проекта «Вершки-корешки»</w:t>
        </w:r>
      </w:hyperlink>
      <w:hyperlink r:id="rId47" w:history="1">
        <w:r w:rsidRPr="00B972CD">
          <w:rPr>
            <w:rStyle w:val="a7"/>
            <w:color w:val="000000"/>
            <w:spacing w:val="15"/>
            <w:u w:val="none"/>
          </w:rPr>
          <w:t>, проект «Зачем человеку кожа?»</w:t>
        </w:r>
      </w:hyperlink>
      <w:r w:rsidRPr="00B972CD">
        <w:t xml:space="preserve">, творческий прект </w:t>
      </w:r>
      <w:hyperlink r:id="rId48" w:history="1">
        <w:r w:rsidRPr="00B972CD">
          <w:rPr>
            <w:rStyle w:val="a7"/>
            <w:color w:val="000000"/>
            <w:spacing w:val="15"/>
            <w:u w:val="none"/>
          </w:rPr>
          <w:t xml:space="preserve"> «Разноцветная неделя»,</w:t>
        </w:r>
      </w:hyperlink>
      <w:r w:rsidRPr="00B972CD">
        <w:t xml:space="preserve"> информационный </w:t>
      </w:r>
      <w:hyperlink r:id="rId49" w:history="1">
        <w:r w:rsidRPr="00B972CD">
          <w:rPr>
            <w:rStyle w:val="a7"/>
            <w:color w:val="000000"/>
            <w:spacing w:val="15"/>
            <w:u w:val="none"/>
          </w:rPr>
          <w:t xml:space="preserve"> </w:t>
        </w:r>
      </w:hyperlink>
      <w:hyperlink r:id="rId50" w:history="1">
        <w:r>
          <w:rPr>
            <w:rStyle w:val="a7"/>
            <w:color w:val="000000"/>
            <w:spacing w:val="15"/>
            <w:u w:val="none"/>
          </w:rPr>
          <w:t xml:space="preserve"> «Труд» </w:t>
        </w:r>
        <w:r w:rsidRPr="00B972CD">
          <w:rPr>
            <w:rStyle w:val="a7"/>
            <w:color w:val="000000"/>
            <w:spacing w:val="15"/>
            <w:u w:val="none"/>
          </w:rPr>
          <w:t xml:space="preserve"> </w:t>
        </w:r>
      </w:hyperlink>
      <w:hyperlink r:id="rId51" w:history="1">
        <w:r w:rsidRPr="00B972CD">
          <w:rPr>
            <w:rStyle w:val="a7"/>
            <w:color w:val="000000"/>
            <w:spacing w:val="15"/>
            <w:u w:val="none"/>
          </w:rPr>
          <w:t>практико-ориентированный проект «Открытый космос»</w:t>
        </w:r>
      </w:hyperlink>
      <w:hyperlink r:id="rId52" w:history="1">
        <w:r w:rsidRPr="00B972CD">
          <w:rPr>
            <w:rStyle w:val="a7"/>
            <w:color w:val="000000"/>
            <w:spacing w:val="15"/>
            <w:u w:val="none"/>
          </w:rPr>
          <w:t>Проект «А я знаю наизусть!»</w:t>
        </w:r>
      </w:hyperlink>
      <w:hyperlink r:id="rId53" w:history="1">
        <w:r w:rsidRPr="00B972CD">
          <w:rPr>
            <w:rStyle w:val="a7"/>
            <w:color w:val="000000"/>
            <w:spacing w:val="15"/>
            <w:u w:val="none"/>
          </w:rPr>
          <w:t>Краткосрочный творческий проект «Этот День Победы»</w:t>
        </w:r>
      </w:hyperlink>
      <w:r>
        <w:t>,</w:t>
      </w:r>
      <w:r w:rsidRPr="00B972CD">
        <w:t xml:space="preserve"> </w:t>
      </w:r>
      <w:hyperlink r:id="rId54" w:history="1">
        <w:r w:rsidRPr="00B972CD">
          <w:rPr>
            <w:rStyle w:val="a7"/>
            <w:color w:val="000000"/>
            <w:spacing w:val="15"/>
            <w:u w:val="none"/>
          </w:rPr>
          <w:t xml:space="preserve"> «Кому нужна зима?»</w:t>
        </w:r>
      </w:hyperlink>
      <w:hyperlink r:id="rId55" w:history="1">
        <w:r w:rsidRPr="00B972CD">
          <w:rPr>
            <w:rStyle w:val="a7"/>
            <w:color w:val="000000"/>
            <w:spacing w:val="15"/>
            <w:u w:val="none"/>
          </w:rPr>
          <w:t>Краткосрочный проект «Будь здоров!»</w:t>
        </w:r>
        <w:r w:rsidR="008B6F59">
          <w:rPr>
            <w:rStyle w:val="a7"/>
            <w:color w:val="000000"/>
            <w:spacing w:val="15"/>
            <w:u w:val="none"/>
          </w:rPr>
          <w:t>,</w:t>
        </w:r>
        <w:r w:rsidRPr="00B972CD">
          <w:rPr>
            <w:rStyle w:val="a7"/>
            <w:color w:val="000000"/>
            <w:spacing w:val="15"/>
            <w:u w:val="none"/>
          </w:rPr>
          <w:t xml:space="preserve"> </w:t>
        </w:r>
      </w:hyperlink>
      <w:r w:rsidRPr="00B972CD">
        <w:t xml:space="preserve"> </w:t>
      </w:r>
      <w:hyperlink r:id="rId56" w:history="1">
        <w:r w:rsidRPr="00B972CD">
          <w:rPr>
            <w:rStyle w:val="a7"/>
            <w:color w:val="auto"/>
            <w:spacing w:val="15"/>
            <w:u w:val="none"/>
            <w:shd w:val="clear" w:color="auto" w:fill="F7FBF7"/>
          </w:rPr>
          <w:t xml:space="preserve"> «Театр для всех!»</w:t>
        </w:r>
      </w:hyperlink>
    </w:p>
    <w:p w:rsidR="00970BDC" w:rsidRPr="00E12BF6" w:rsidRDefault="00970BDC" w:rsidP="00CC6C80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B972CD">
        <w:rPr>
          <w:rStyle w:val="c0"/>
        </w:rPr>
        <w:t> Проектная деятельность как педагогов, так и дошкольников существенно изменяет межличностные отношения между с</w:t>
      </w:r>
      <w:r w:rsidRPr="00E12BF6">
        <w:rPr>
          <w:rStyle w:val="c0"/>
          <w:color w:val="000000"/>
        </w:rPr>
        <w:t>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</w:t>
      </w:r>
    </w:p>
    <w:p w:rsidR="00970BDC" w:rsidRDefault="00970BDC" w:rsidP="00CC6C80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</w:rPr>
      </w:pPr>
      <w:r w:rsidRPr="00E12BF6">
        <w:rPr>
          <w:rStyle w:val="c0"/>
          <w:color w:val="000000"/>
        </w:rPr>
        <w:t> Новый виток интереса к проекту как способу организации жизнедеятельности детей объясняется его потенциальной интегративностью, соответствием технологии развивающего обучения, обеспечением активности детей в образовательном процессе.</w:t>
      </w:r>
    </w:p>
    <w:p w:rsidR="008C5507" w:rsidRPr="00E12BF6" w:rsidRDefault="008C5507" w:rsidP="00CC6C80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</w:p>
    <w:p w:rsidR="00474B42" w:rsidRDefault="00124032" w:rsidP="00CC6C80">
      <w:pPr>
        <w:spacing w:after="153" w:line="259" w:lineRule="auto"/>
        <w:ind w:right="203"/>
        <w:jc w:val="both"/>
        <w:rPr>
          <w:b/>
        </w:rPr>
      </w:pPr>
      <w:r w:rsidRPr="00E12BF6">
        <w:t xml:space="preserve">2.3. </w:t>
      </w:r>
      <w:r w:rsidRPr="00E12BF6">
        <w:rPr>
          <w:b/>
        </w:rPr>
        <w:t>Специфика национальных, социокультурных условий</w:t>
      </w:r>
    </w:p>
    <w:p w:rsidR="0081584E" w:rsidRPr="005D2B02" w:rsidRDefault="0081584E" w:rsidP="0081584E">
      <w:pPr>
        <w:sectPr w:rsidR="0081584E" w:rsidRPr="005D2B02" w:rsidSect="008C5507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6838" w:h="11906" w:orient="landscape"/>
          <w:pgMar w:top="1134" w:right="1134" w:bottom="1127" w:left="1134" w:header="1701" w:footer="851" w:gutter="0"/>
          <w:cols w:space="720"/>
          <w:docGrid w:linePitch="360"/>
        </w:sectPr>
      </w:pPr>
      <w:r w:rsidRPr="005D2B02">
        <w:rPr>
          <w:b/>
        </w:rPr>
        <w:t>Пример региональной модели перспективного планирования («Я-концепция» личности)</w:t>
      </w:r>
    </w:p>
    <w:p w:rsidR="00857296" w:rsidRDefault="00426B69" w:rsidP="00E12BF6">
      <w:pPr>
        <w:spacing w:after="153" w:line="259" w:lineRule="auto"/>
        <w:ind w:right="203"/>
        <w:rPr>
          <w:b/>
        </w:rPr>
      </w:pPr>
      <w:r>
        <w:rPr>
          <w:b/>
          <w:noProof/>
        </w:rPr>
        <w:lastRenderedPageBreak/>
        <w:pict>
          <v:group id="Группа 11" o:spid="_x0000_s1103" style="position:absolute;margin-left:49.05pt;margin-top:-84.35pt;width:650.25pt;height:538.25pt;z-index:251675648;mso-wrap-distance-left:0;mso-wrap-distance-right:0" coordorigin="1260,398" coordsize="13086,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">
            <v:rect id="Rectangle 3" o:spid="_x0000_s1104" style="position:absolute;left:1260;top:402;width:13086;height:849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" filled="f" stroked="f" strokecolor="#3465a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5" type="#_x0000_t202" style="position:absolute;left:1976;top:1489;width:2692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" strokeweight="1.06mm">
              <v:stroke endcap="square"/>
              <v:textbox style="mso-next-textbox:#Text Box 4">
                <w:txbxContent>
                  <w:p w:rsidR="0022785A" w:rsidRDefault="0022785A" w:rsidP="0081584E">
                    <w:pPr>
                      <w:jc w:val="center"/>
                    </w:pPr>
                    <w:r>
                      <w:t>Гендерная принадлежность</w:t>
                    </w:r>
                  </w:p>
                </w:txbxContent>
              </v:textbox>
            </v:shape>
            <v:shape id="Text Box 5" o:spid="_x0000_s1106" type="#_x0000_t202" style="position:absolute;left:8384;top:1489;width:4564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" strokeweight=".79mm">
              <v:stroke endcap="square"/>
              <v:textbox style="mso-next-textbox:#Text Box 5">
                <w:txbxContent>
                  <w:p w:rsidR="0022785A" w:rsidRDefault="0022785A" w:rsidP="0081584E">
                    <w:r>
                      <w:t xml:space="preserve">Русский быт, традиции </w:t>
                    </w:r>
                  </w:p>
                  <w:p w:rsidR="0022785A" w:rsidRDefault="0022785A" w:rsidP="0081584E"/>
                </w:txbxContent>
              </v:textbox>
            </v:shape>
            <v:shape id="Text Box 6" o:spid="_x0000_s1107" type="#_x0000_t202" style="position:absolute;left:5216;top:1489;width:2512;height: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" strokeweight=".79mm">
              <v:stroke endcap="square"/>
              <v:textbox style="mso-next-textbox:#Text Box 6">
                <w:txbxContent>
                  <w:p w:rsidR="0022785A" w:rsidRDefault="0022785A" w:rsidP="0081584E">
                    <w:pPr>
                      <w:jc w:val="center"/>
                    </w:pPr>
                    <w:r>
                      <w:t>Мой дом</w:t>
                    </w:r>
                  </w:p>
                  <w:p w:rsidR="0022785A" w:rsidRDefault="0022785A" w:rsidP="0081584E">
                    <w:pPr>
                      <w:jc w:val="center"/>
                    </w:pPr>
                    <w:r>
                      <w:t>Мой детский сад (группа)</w:t>
                    </w:r>
                  </w:p>
                  <w:p w:rsidR="0022785A" w:rsidRDefault="0022785A" w:rsidP="0081584E">
                    <w:pPr>
                      <w:jc w:val="center"/>
                    </w:pPr>
                  </w:p>
                </w:txbxContent>
              </v:textbox>
            </v:shape>
            <v:shape id="Text Box 7" o:spid="_x0000_s1108" type="#_x0000_t202" style="position:absolute;left:1976;top:2569;width:2692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" strokeweight=".79mm">
              <v:stroke endcap="square"/>
              <v:textbox style="mso-next-textbox:#Text Box 7">
                <w:txbxContent>
                  <w:p w:rsidR="0022785A" w:rsidRDefault="0022785A" w:rsidP="0081584E">
                    <w:pPr>
                      <w:jc w:val="center"/>
                    </w:pPr>
                    <w:r>
                      <w:t xml:space="preserve"> Моя семья</w:t>
                    </w:r>
                  </w:p>
                </w:txbxContent>
              </v:textbox>
            </v:shape>
            <v:shape id="Text Box 8" o:spid="_x0000_s1109" type="#_x0000_t202" style="position:absolute;left:5216;top:2569;width:2692;height:10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" strokeweight=".79mm">
              <v:stroke endcap="square"/>
              <v:textbox style="mso-next-textbox:#Text Box 8">
                <w:txbxContent>
                  <w:p w:rsidR="0022785A" w:rsidRDefault="0022785A" w:rsidP="0081584E">
                    <w:pPr>
                      <w:jc w:val="center"/>
                    </w:pPr>
                    <w:r>
                      <w:t>Моя улица</w:t>
                    </w:r>
                  </w:p>
                </w:txbxContent>
              </v:textbox>
            </v:shape>
            <v:shape id="Text Box 9" o:spid="_x0000_s1110" type="#_x0000_t202" style="position:absolute;left:1976;top:3829;width:2692;height:17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" strokeweight=".79mm">
              <v:stroke endcap="square"/>
              <v:textbox style="mso-next-textbox:#Text Box 9">
                <w:txbxContent>
                  <w:p w:rsidR="0022785A" w:rsidRDefault="0022785A" w:rsidP="0081584E">
                    <w:pPr>
                      <w:jc w:val="center"/>
                    </w:pPr>
                    <w:r>
                      <w:t>Люди близкого окружения (друзья, родные, соседи, знакомые,  посторонние люди)</w:t>
                    </w:r>
                  </w:p>
                </w:txbxContent>
              </v:textbox>
            </v:shape>
            <v:shape id="Text Box 10" o:spid="_x0000_s1111" type="#_x0000_t202" style="position:absolute;left:5216;top:3829;width:2692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" strokeweight=".79mm">
              <v:stroke endcap="square"/>
              <v:textbox style="mso-next-textbox:#Text Box 10">
                <w:txbxContent>
                  <w:p w:rsidR="0022785A" w:rsidRDefault="0022785A" w:rsidP="0081584E">
                    <w:pPr>
                      <w:jc w:val="center"/>
                    </w:pPr>
                    <w:r>
                      <w:t>Мой дом</w:t>
                    </w:r>
                  </w:p>
                </w:txbxContent>
              </v:textbox>
            </v:shape>
            <v:shape id="Text Box 11" o:spid="_x0000_s1112" type="#_x0000_t202" style="position:absolute;left:5216;top:4909;width:2692;height:7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" strokeweight=".79mm">
              <v:stroke endcap="square"/>
              <v:textbox style="mso-next-textbox:#Text Box 11">
                <w:txbxContent>
                  <w:p w:rsidR="0022785A" w:rsidRDefault="0022785A" w:rsidP="0081584E">
                    <w:pPr>
                      <w:jc w:val="center"/>
                    </w:pPr>
                    <w:r>
                      <w:t>Мой район, город</w:t>
                    </w:r>
                  </w:p>
                  <w:p w:rsidR="0022785A" w:rsidRDefault="0022785A" w:rsidP="0081584E">
                    <w:pPr>
                      <w:jc w:val="center"/>
                    </w:pPr>
                  </w:p>
                </w:txbxContent>
              </v:textbox>
            </v:shape>
            <v:shape id="Text Box 12" o:spid="_x0000_s1113" type="#_x0000_t202" style="position:absolute;left:5216;top:5989;width:2692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" strokeweight=".79mm">
              <v:stroke endcap="square"/>
              <v:textbox style="mso-next-textbox:#Text Box 12">
                <w:txbxContent>
                  <w:p w:rsidR="0022785A" w:rsidRDefault="0022785A" w:rsidP="0081584E">
                    <w:pPr>
                      <w:jc w:val="center"/>
                    </w:pPr>
                    <w:r>
                      <w:t>Моя Родина</w:t>
                    </w:r>
                  </w:p>
                  <w:p w:rsidR="0022785A" w:rsidRDefault="0022785A" w:rsidP="0081584E">
                    <w:pPr>
                      <w:jc w:val="center"/>
                    </w:pPr>
                  </w:p>
                </w:txbxContent>
              </v:textbox>
            </v:shape>
            <v:shape id="Text Box 13" o:spid="_x0000_s1114" type="#_x0000_t202" style="position:absolute;left:4136;top:7069;width:3772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" strokeweight=".79mm">
              <v:stroke endcap="square"/>
              <v:textbox style="mso-next-textbox:#Text Box 13">
                <w:txbxContent>
                  <w:p w:rsidR="0022785A" w:rsidRDefault="0022785A" w:rsidP="0081584E"/>
                </w:txbxContent>
              </v:textbox>
            </v:shape>
            <v:shape id="Text Box 14" o:spid="_x0000_s1115" type="#_x0000_t202" style="position:absolute;left:8384;top:2569;width:4744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" strokeweight=".79mm">
              <v:stroke endcap="square"/>
              <v:textbox style="mso-next-textbox:#Text Box 14">
                <w:txbxContent>
                  <w:p w:rsidR="0022785A" w:rsidRDefault="0022785A" w:rsidP="0081584E">
                    <w:pPr>
                      <w:jc w:val="center"/>
                    </w:pPr>
                    <w:r>
                      <w:t>Народный календарь</w:t>
                    </w:r>
                  </w:p>
                  <w:p w:rsidR="0022785A" w:rsidRDefault="0022785A" w:rsidP="0081584E">
                    <w:pPr>
                      <w:jc w:val="center"/>
                    </w:pPr>
                    <w:r>
                      <w:t>(приметы, праздники, фитомедицина, пр.)</w:t>
                    </w:r>
                  </w:p>
                  <w:p w:rsidR="0022785A" w:rsidRDefault="0022785A" w:rsidP="0081584E"/>
                </w:txbxContent>
              </v:textbox>
            </v:shape>
            <v:shape id="Text Box 15" o:spid="_x0000_s1116" type="#_x0000_t202" style="position:absolute;left:8384;top:3679;width:4852;height:10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" strokeweight=".79mm">
              <v:stroke endcap="square"/>
              <v:textbox style="mso-next-textbox:#Text Box 15">
                <w:txbxContent>
                  <w:p w:rsidR="0022785A" w:rsidRDefault="0022785A" w:rsidP="0081584E">
                    <w:pPr>
                      <w:jc w:val="center"/>
                    </w:pPr>
                    <w:r>
                      <w:t xml:space="preserve">Устное народное творчество </w:t>
                    </w:r>
                  </w:p>
                  <w:p w:rsidR="0022785A" w:rsidRDefault="0022785A" w:rsidP="0081584E">
                    <w:r>
                      <w:t>(музыка, сказки, песни, загадки, прибаутки, прибаутки</w:t>
                    </w:r>
                  </w:p>
                </w:txbxContent>
              </v:textbox>
            </v:shape>
            <v:shape id="Text Box 16" o:spid="_x0000_s1117" type="#_x0000_t202" style="position:absolute;left:8384;top:5119;width:4672;height:10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" strokeweight=".79mm">
              <v:stroke endcap="square"/>
              <v:textbox style="mso-next-textbox:#Text Box 16">
                <w:txbxContent>
                  <w:p w:rsidR="0022785A" w:rsidRDefault="0022785A" w:rsidP="0081584E">
                    <w:pPr>
                      <w:jc w:val="center"/>
                    </w:pPr>
                    <w:r>
                      <w:t>Народные игры</w:t>
                    </w:r>
                  </w:p>
                  <w:p w:rsidR="0022785A" w:rsidRDefault="0022785A" w:rsidP="0081584E">
                    <w:pPr>
                      <w:jc w:val="center"/>
                    </w:pPr>
                    <w:r>
                      <w:t>(хороводные, подвижные, соревновательного характера и пр.)</w:t>
                    </w:r>
                  </w:p>
                  <w:p w:rsidR="0022785A" w:rsidRDefault="0022785A" w:rsidP="0081584E">
                    <w:pPr>
                      <w:jc w:val="center"/>
                    </w:pPr>
                  </w:p>
                </w:txbxContent>
              </v:textbox>
            </v:shape>
            <v:shape id="Text Box 17" o:spid="_x0000_s1118" type="#_x0000_t202" style="position:absolute;left:8384;top:6559;width:4672;height:10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" strokeweight=".79mm">
              <v:stroke endcap="square"/>
              <v:textbox style="mso-next-textbox:#Text Box 17">
                <w:txbxContent>
                  <w:p w:rsidR="0022785A" w:rsidRDefault="0022785A" w:rsidP="0081584E">
                    <w:r>
                      <w:t>Этнокалендарь 2017, 2018 года</w:t>
                    </w:r>
                  </w:p>
                  <w:p w:rsidR="0022785A" w:rsidRDefault="0022785A" w:rsidP="0081584E">
                    <w:r>
                      <w:t>Методические рекомендации к этнокалендарю</w:t>
                    </w:r>
                  </w:p>
                </w:txbxContent>
              </v:textbox>
            </v:shape>
            <v:shape id="Text Box 18" o:spid="_x0000_s1119" type="#_x0000_t202" style="position:absolute;left:8384;top:7999;width:4672;height: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" strokeweight=".79mm">
              <v:stroke endcap="square"/>
              <v:textbox style="mso-next-textbox:#Text Box 18">
                <w:txbxContent>
                  <w:p w:rsidR="0022785A" w:rsidRDefault="0022785A" w:rsidP="0081584E">
                    <w:pPr>
                      <w:jc w:val="center"/>
                    </w:pPr>
                  </w:p>
                </w:txbxContent>
              </v:textbox>
            </v:shape>
            <v:shape id="Text Box 19" o:spid="_x0000_s1120" type="#_x0000_t202" style="position:absolute;left:4609;top:8179;width:3232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" strokeweight=".79mm">
              <v:stroke endcap="square"/>
              <v:textbox style="mso-next-textbox:#Text Box 19">
                <w:txbxContent>
                  <w:p w:rsidR="0022785A" w:rsidRDefault="0022785A" w:rsidP="0081584E"/>
                </w:txbxContent>
              </v:textbox>
            </v:shape>
            <v:line id="Line 20" o:spid="_x0000_s1121" style="position:absolute;visibility:visible" from="3420,2213" to="3420,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" strokeweight=".26mm">
              <v:stroke joinstyle="miter" endcap="square"/>
            </v:line>
            <v:line id="Line 21" o:spid="_x0000_s1122" style="position:absolute;visibility:visible" from="3420,3293" to="3420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" strokeweight=".26mm">
              <v:stroke joinstyle="miter" endcap="square"/>
            </v:line>
            <v:line id="Line 22" o:spid="_x0000_s1123" style="position:absolute;visibility:visible" from="6481,2213" to="6481,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" strokeweight=".26mm">
              <v:stroke joinstyle="miter" endcap="square"/>
            </v:line>
            <v:line id="Line 23" o:spid="_x0000_s1124" style="position:absolute;visibility:visible" from="6481,3653" to="648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" strokeweight=".26mm">
              <v:stroke joinstyle="miter" endcap="square"/>
            </v:line>
            <v:line id="Line 24" o:spid="_x0000_s1125" style="position:absolute;visibility:visible" from="6481,4553" to="6481,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" strokeweight=".26mm">
              <v:stroke joinstyle="miter" endcap="square"/>
            </v:line>
            <v:line id="Line 25" o:spid="_x0000_s1126" style="position:absolute;visibility:visible" from="6481,5633" to="6481,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OC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jJ7g9iX9ADn9AwAA//8DAFBLAQItABQABgAIAAAAIQDb4fbL7gAAAIUBAAATAAAAAAAAAAAA&#10;AAAAAAAAAABbQ29udGVudF9UeXBlc10ueG1sUEsBAi0AFAAGAAgAAAAhAFr0LFu/AAAAFQEAAAsA&#10;AAAAAAAAAAAAAAAAHwEAAF9yZWxzLy5yZWxzUEsBAi0AFAAGAAgAAAAhAKBuE4LEAAAA2wAAAA8A&#10;AAAAAAAAAAAAAAAABwIAAGRycy9kb3ducmV2LnhtbFBLBQYAAAAAAwADALcAAAD4AgAAAAA=&#10;" strokeweight=".26mm">
              <v:stroke joinstyle="miter" endcap="square"/>
            </v:line>
            <v:line id="Line 26" o:spid="_x0000_s1127" style="position:absolute;visibility:visible" from="6481,6713" to="6481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" strokeweight=".26mm">
              <v:stroke joinstyle="miter" endcap="square"/>
            </v:line>
            <v:line id="Line 27" o:spid="_x0000_s1128" style="position:absolute;visibility:visible" from="6481,7793" to="6481,8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" strokeweight=".26mm">
              <v:stroke joinstyle="miter" endcap="square"/>
            </v:line>
            <v:line id="Line 28" o:spid="_x0000_s1129" style="position:absolute;visibility:visible" from="10441,2213" to="10441,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" strokeweight=".26mm">
              <v:stroke joinstyle="miter" endcap="square"/>
            </v:line>
            <v:line id="Line 29" o:spid="_x0000_s1130" style="position:absolute;visibility:visible" from="10548,3323" to="10548,3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" strokeweight=".26mm">
              <v:stroke joinstyle="miter" endcap="square"/>
            </v:line>
            <v:shape id="Text Box 30" o:spid="_x0000_s1131" type="#_x0000_t202" style="position:absolute;left:7489;top:398;width:1612;height:8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" fillcolor="aqua" strokeweight=".79mm">
              <v:stroke endcap="square"/>
              <v:textbox style="mso-next-textbox:#Text Box 30">
                <w:txbxContent>
                  <w:p w:rsidR="0022785A" w:rsidRDefault="0022785A" w:rsidP="0081584E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Я</w:t>
                    </w:r>
                  </w:p>
                </w:txbxContent>
              </v:textbox>
            </v:shape>
            <v:line id="Line 31" o:spid="_x0000_s1132" style="position:absolute;flip:x;visibility:visible" from="3241,773" to="7553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" strokeweight=".26mm">
              <v:stroke joinstyle="miter" endcap="square"/>
            </v:line>
            <v:line id="Line 32" o:spid="_x0000_s1133" style="position:absolute;visibility:visible" from="6300,773" to="6300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" strokeweight=".26mm">
              <v:stroke endarrow="block" joinstyle="miter" endcap="square"/>
            </v:line>
            <v:line id="Line 33" o:spid="_x0000_s1134" style="position:absolute;visibility:visible" from="3241,773" to="3241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" strokeweight=".26mm">
              <v:stroke endarrow="block" joinstyle="miter" endcap="square"/>
            </v:line>
            <v:line id="Line 34" o:spid="_x0000_s1135" style="position:absolute;visibility:visible" from="9001,773" to="10613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iL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PI3g9iX9ADn9AwAA//8DAFBLAQItABQABgAIAAAAIQDb4fbL7gAAAIUBAAATAAAAAAAAAAAA&#10;AAAAAAAAAABbQ29udGVudF9UeXBlc10ueG1sUEsBAi0AFAAGAAgAAAAhAFr0LFu/AAAAFQEAAAsA&#10;AAAAAAAAAAAAAAAAHwEAAF9yZWxzLy5yZWxzUEsBAi0AFAAGAAgAAAAhAHeB+IvEAAAA2wAAAA8A&#10;AAAAAAAAAAAAAAAABwIAAGRycy9kb3ducmV2LnhtbFBLBQYAAAAAAwADALcAAAD4AgAAAAA=&#10;" strokeweight=".26mm">
              <v:stroke joinstyle="miter" endcap="square"/>
            </v:line>
            <v:line id="Line 35" o:spid="_x0000_s1136" style="position:absolute;visibility:visible" from="10620,773" to="10620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" strokeweight=".26mm">
              <v:stroke endarrow="block" joinstyle="miter" endcap="square"/>
            </v:line>
            <v:line id="Line 36" o:spid="_x0000_s1137" style="position:absolute;visibility:visible" from="10548,4763" to="10548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" strokeweight=".26mm">
              <v:stroke joinstyle="miter" endcap="square"/>
            </v:line>
            <v:line id="Line 37" o:spid="_x0000_s1138" style="position:absolute;visibility:visible" from="10548,6203" to="10548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" strokeweight=".26mm">
              <v:stroke joinstyle="miter" endcap="square"/>
            </v:line>
            <v:line id="Line 38" o:spid="_x0000_s1139" style="position:absolute;visibility:visible" from="10548,7643" to="10548,7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" strokeweight=".26mm">
              <v:stroke joinstyle="miter" endcap="square"/>
            </v:line>
          </v:group>
        </w:pict>
      </w: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E12BF6">
      <w:pPr>
        <w:spacing w:after="153" w:line="259" w:lineRule="auto"/>
        <w:ind w:right="203"/>
        <w:rPr>
          <w:b/>
        </w:rPr>
      </w:pPr>
    </w:p>
    <w:p w:rsidR="0081584E" w:rsidRDefault="0081584E" w:rsidP="0081584E">
      <w:pPr>
        <w:spacing w:line="360" w:lineRule="auto"/>
        <w:rPr>
          <w:b/>
        </w:rPr>
      </w:pPr>
    </w:p>
    <w:p w:rsidR="0081584E" w:rsidRDefault="0081584E" w:rsidP="0081584E">
      <w:pPr>
        <w:spacing w:line="360" w:lineRule="auto"/>
        <w:rPr>
          <w:b/>
        </w:rPr>
      </w:pPr>
    </w:p>
    <w:p w:rsidR="0081584E" w:rsidRDefault="0081584E" w:rsidP="0081584E">
      <w:pPr>
        <w:spacing w:line="360" w:lineRule="auto"/>
        <w:rPr>
          <w:b/>
        </w:rPr>
      </w:pPr>
    </w:p>
    <w:p w:rsidR="00857296" w:rsidRPr="00BE4A1D" w:rsidRDefault="00857296" w:rsidP="0081584E">
      <w:pPr>
        <w:spacing w:line="360" w:lineRule="auto"/>
        <w:rPr>
          <w:b/>
        </w:rPr>
      </w:pPr>
      <w:r w:rsidRPr="00BE4A1D">
        <w:rPr>
          <w:b/>
        </w:rPr>
        <w:lastRenderedPageBreak/>
        <w:t xml:space="preserve">Перспективное планирование работы с детьми 4-5 лет по региональному компоненту </w:t>
      </w:r>
    </w:p>
    <w:tbl>
      <w:tblPr>
        <w:tblW w:w="15275" w:type="dxa"/>
        <w:tblInd w:w="-112" w:type="dxa"/>
        <w:tblLayout w:type="fixed"/>
        <w:tblLook w:val="0000"/>
      </w:tblPr>
      <w:tblGrid>
        <w:gridCol w:w="2063"/>
        <w:gridCol w:w="1276"/>
        <w:gridCol w:w="7938"/>
        <w:gridCol w:w="2126"/>
        <w:gridCol w:w="1872"/>
      </w:tblGrid>
      <w:tr w:rsidR="00857296" w:rsidRPr="00E12BF6" w:rsidTr="002B2B0E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Тема,  цель,</w:t>
            </w:r>
          </w:p>
          <w:p w:rsidR="00857296" w:rsidRPr="00E12BF6" w:rsidRDefault="00857296" w:rsidP="000B265F">
            <w:pPr>
              <w:jc w:val="center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итоговое мероприятие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Вид взросло – детской (партнерской) деятельности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Формы организации совместной</w:t>
            </w:r>
          </w:p>
          <w:p w:rsidR="00857296" w:rsidRPr="00E12BF6" w:rsidRDefault="00857296" w:rsidP="000B265F">
            <w:pPr>
              <w:jc w:val="center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взросло – детской (партнерской)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Предполагаемая самостоятельная</w:t>
            </w:r>
          </w:p>
          <w:p w:rsidR="00857296" w:rsidRPr="00E12BF6" w:rsidRDefault="00857296" w:rsidP="000B265F">
            <w:pPr>
              <w:jc w:val="center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деятельность детей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Материал и оборудование</w:t>
            </w:r>
          </w:p>
        </w:tc>
      </w:tr>
      <w:tr w:rsidR="00857296" w:rsidRPr="00E12BF6" w:rsidTr="002B2B0E">
        <w:trPr>
          <w:trHeight w:val="3103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b/>
                <w:spacing w:val="-6"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1.</w:t>
            </w:r>
            <w:r w:rsidRPr="00E12BF6">
              <w:rPr>
                <w:b/>
                <w:spacing w:val="-6"/>
                <w:sz w:val="18"/>
                <w:szCs w:val="18"/>
              </w:rPr>
              <w:t xml:space="preserve">Я хочу быть похожим на … </w:t>
            </w:r>
          </w:p>
          <w:p w:rsidR="00857296" w:rsidRPr="00E12BF6" w:rsidRDefault="00857296" w:rsidP="000B265F">
            <w:pPr>
              <w:rPr>
                <w:b/>
                <w:spacing w:val="-6"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spacing w:val="-6"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Цель</w:t>
            </w:r>
            <w:r w:rsidRPr="00E12BF6">
              <w:rPr>
                <w:sz w:val="18"/>
                <w:szCs w:val="18"/>
              </w:rPr>
              <w:t>: Способствовать формированию и развитию представлений о трудовой деятельности взрослых людей</w:t>
            </w:r>
          </w:p>
          <w:p w:rsidR="00857296" w:rsidRPr="00E12BF6" w:rsidRDefault="00857296" w:rsidP="000B265F">
            <w:pPr>
              <w:rPr>
                <w:spacing w:val="-6"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Итоговое мероприятие: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>Мини – проект</w:t>
            </w:r>
            <w:r w:rsidRPr="00E12BF6">
              <w:rPr>
                <w:sz w:val="18"/>
                <w:szCs w:val="18"/>
              </w:rPr>
              <w:t xml:space="preserve"> «Мир увлечений нашей семьи»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(рукотворные предметы)</w:t>
            </w:r>
            <w:r w:rsidRPr="00E12BF6">
              <w:rPr>
                <w:spacing w:val="-6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857296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Игровая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Коммуникативная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Познавательно – исследовательская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Трудовая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Двигательная</w:t>
            </w:r>
          </w:p>
          <w:p w:rsidR="00857296" w:rsidRPr="00857296" w:rsidRDefault="00857296" w:rsidP="00857296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Сюжетные игры: </w:t>
            </w:r>
            <w:r w:rsidRPr="00E12BF6">
              <w:rPr>
                <w:sz w:val="18"/>
                <w:szCs w:val="18"/>
              </w:rPr>
              <w:t xml:space="preserve">«Магазин» («Магазин открывается», «Купим одежду кукле» и т.п.), «Автомастерская», «Парикмахерская», «Больница», «Детский сад», «Шофер», «Пароход» и другие.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Дидактические игры: </w:t>
            </w:r>
            <w:r w:rsidRPr="00E12BF6">
              <w:rPr>
                <w:sz w:val="18"/>
                <w:szCs w:val="18"/>
              </w:rPr>
              <w:t>«Кому что нужно?», «Четвертый лишний», «Чудесный мешочек», «С одним обручем», «С двумя обручами (одежда праздничная и рабочая)», «Узнай, кому что нужно для работы», «Маленькие помощники», «Грязи нет и пыли нет»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Теневой театр </w:t>
            </w:r>
            <w:r>
              <w:rPr>
                <w:sz w:val="18"/>
                <w:szCs w:val="18"/>
              </w:rPr>
              <w:t>«Кому это нужно для работы»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Беседы </w:t>
            </w:r>
            <w:r w:rsidRPr="00E12BF6">
              <w:rPr>
                <w:sz w:val="18"/>
                <w:szCs w:val="18"/>
              </w:rPr>
              <w:t>о труде взрослых.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Беседы</w:t>
            </w:r>
            <w:r w:rsidRPr="00E12BF6">
              <w:rPr>
                <w:sz w:val="18"/>
                <w:szCs w:val="18"/>
              </w:rPr>
              <w:t xml:space="preserve"> на секретные и личные темы (обогащающие представления детей о родителях)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Ситуативные разговоры</w:t>
            </w:r>
            <w:r w:rsidRPr="00E12BF6">
              <w:rPr>
                <w:sz w:val="18"/>
                <w:szCs w:val="18"/>
              </w:rPr>
              <w:t xml:space="preserve"> и </w:t>
            </w:r>
            <w:r w:rsidRPr="00E12BF6">
              <w:rPr>
                <w:b/>
                <w:sz w:val="18"/>
                <w:szCs w:val="18"/>
              </w:rPr>
              <w:t>речевые ситуации</w:t>
            </w:r>
            <w:r w:rsidRPr="00E12BF6">
              <w:rPr>
                <w:sz w:val="18"/>
                <w:szCs w:val="18"/>
              </w:rPr>
              <w:t xml:space="preserve"> по теме.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Отгадывание загадок</w:t>
            </w:r>
            <w:r w:rsidRPr="00E12BF6">
              <w:rPr>
                <w:sz w:val="18"/>
                <w:szCs w:val="18"/>
              </w:rPr>
              <w:t xml:space="preserve"> об овощах с бабушкиного огорода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</w:t>
            </w:r>
            <w:r w:rsidRPr="00E12BF6">
              <w:rPr>
                <w:sz w:val="18"/>
                <w:szCs w:val="18"/>
              </w:rPr>
              <w:t>описательны</w:t>
            </w:r>
            <w:r>
              <w:rPr>
                <w:sz w:val="18"/>
                <w:szCs w:val="18"/>
              </w:rPr>
              <w:t>х рассказов об овощах и фруктах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Наблюдения </w:t>
            </w:r>
            <w:r w:rsidRPr="00E12BF6">
              <w:rPr>
                <w:sz w:val="18"/>
                <w:szCs w:val="18"/>
              </w:rPr>
              <w:t>за трудовыми действиями взрослых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Экскурсии </w:t>
            </w:r>
            <w:r w:rsidRPr="00E12BF6">
              <w:rPr>
                <w:sz w:val="18"/>
                <w:szCs w:val="18"/>
              </w:rPr>
              <w:t>по детскому саду (в кабинет медицинской сестры, на кухню, в спортивный и музыкальный зал, в прачечную и т.д.).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Моделирование и решение проблемных ситуаций </w:t>
            </w:r>
            <w:r w:rsidRPr="00E12BF6">
              <w:rPr>
                <w:sz w:val="18"/>
                <w:szCs w:val="18"/>
              </w:rPr>
              <w:t>«Оторвалась пуговица на платье у куклы, кто может помочь?», «Кукла испачкала платье», «Сломалась игрушка», «Сломался стул»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Экспериментирование </w:t>
            </w:r>
            <w:r w:rsidRPr="00E12BF6">
              <w:rPr>
                <w:sz w:val="18"/>
                <w:szCs w:val="18"/>
              </w:rPr>
              <w:t>«Попробуй на вкус и скажи, что не так?» (соленый компот или морс).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Коллекционирование </w:t>
            </w:r>
            <w:r w:rsidRPr="00E12BF6">
              <w:rPr>
                <w:sz w:val="18"/>
                <w:szCs w:val="18"/>
              </w:rPr>
              <w:t>«Мир моих увлечений» (семейные коллекции рукотворных предметов, изготовленных взрослыми совместно с детьми).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Моделирование </w:t>
            </w:r>
            <w:r w:rsidRPr="00E12BF6">
              <w:rPr>
                <w:sz w:val="18"/>
                <w:szCs w:val="18"/>
              </w:rPr>
              <w:t>на схеме разнообразных видов «водного» и «воздушного» транспорта (мальчики), интерьера комнаты для куклы (девочки).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Конструирование </w:t>
            </w:r>
            <w:r w:rsidRPr="00E12BF6">
              <w:rPr>
                <w:sz w:val="18"/>
                <w:szCs w:val="18"/>
              </w:rPr>
              <w:t>из настольного строителя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«Кто на бабушкином дворе живет?» («Скотный двор», </w:t>
            </w:r>
            <w:r w:rsidRPr="00E12BF6">
              <w:rPr>
                <w:b/>
                <w:sz w:val="18"/>
                <w:szCs w:val="18"/>
              </w:rPr>
              <w:t xml:space="preserve"> «</w:t>
            </w:r>
            <w:r w:rsidRPr="00E12BF6">
              <w:rPr>
                <w:sz w:val="18"/>
                <w:szCs w:val="18"/>
              </w:rPr>
              <w:t>Птичий двор</w:t>
            </w:r>
            <w:r>
              <w:rPr>
                <w:b/>
                <w:sz w:val="18"/>
                <w:szCs w:val="18"/>
              </w:rPr>
              <w:t>»).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Совместная деятельность взрослых и детей по </w:t>
            </w:r>
            <w:r w:rsidRPr="00E12BF6">
              <w:rPr>
                <w:sz w:val="18"/>
                <w:szCs w:val="18"/>
              </w:rPr>
              <w:t>созданию семейного мини – проекта «Мир увлечений нашей семьи».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Поручения </w:t>
            </w:r>
            <w:r w:rsidRPr="00E12BF6">
              <w:rPr>
                <w:sz w:val="18"/>
                <w:szCs w:val="18"/>
              </w:rPr>
              <w:t>(групповые и индивидуальные) по уходу за обитателями живого уголка.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Задание: </w:t>
            </w:r>
            <w:r w:rsidRPr="00E12BF6">
              <w:rPr>
                <w:sz w:val="18"/>
                <w:szCs w:val="18"/>
              </w:rPr>
              <w:t xml:space="preserve">изготовить совместно с </w:t>
            </w:r>
            <w:r>
              <w:rPr>
                <w:sz w:val="18"/>
                <w:szCs w:val="18"/>
              </w:rPr>
              <w:t>родителями поделки для проекта.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Подвижные игры</w:t>
            </w:r>
            <w:r w:rsidRPr="00E12BF6">
              <w:rPr>
                <w:sz w:val="18"/>
                <w:szCs w:val="18"/>
              </w:rPr>
              <w:t xml:space="preserve"> «Где мы побывали, что мы</w:t>
            </w:r>
            <w:r>
              <w:rPr>
                <w:sz w:val="18"/>
                <w:szCs w:val="18"/>
              </w:rPr>
              <w:t xml:space="preserve"> повидали», «Стираем»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Чтение и рассказывание</w:t>
            </w:r>
            <w:r w:rsidRPr="00E12BF6">
              <w:rPr>
                <w:sz w:val="18"/>
                <w:szCs w:val="18"/>
              </w:rPr>
              <w:t xml:space="preserve"> рассказов, сказок  и стихотворений о трудовой деятельности «Петушок и бобовое зернышко», «Лиса - лапотница», «Кот, петух и лиса»</w:t>
            </w:r>
            <w:r>
              <w:rPr>
                <w:sz w:val="18"/>
                <w:szCs w:val="18"/>
              </w:rPr>
              <w:t>, «Ленивая Бручулина»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Музыкальные сказки – импровизации</w:t>
            </w:r>
            <w:r w:rsidRPr="00E12BF6">
              <w:rPr>
                <w:sz w:val="18"/>
                <w:szCs w:val="18"/>
              </w:rPr>
              <w:t xml:space="preserve"> М.Макитенко «Коза - дереза», М.Найденова «Кот -Котофеевич» и другие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Песни по теме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Музыкально – дидактические игры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Развлечение</w:t>
            </w:r>
            <w:r w:rsidRPr="00E12BF6">
              <w:rPr>
                <w:sz w:val="18"/>
                <w:szCs w:val="18"/>
              </w:rPr>
              <w:t xml:space="preserve"> «Осень в гости к нам пришла»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Лепка</w:t>
            </w:r>
            <w:r w:rsidRPr="00E12BF6">
              <w:rPr>
                <w:sz w:val="18"/>
                <w:szCs w:val="18"/>
              </w:rPr>
              <w:t xml:space="preserve"> «Угощения для животных с бабушкиного двора»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Аппликация </w:t>
            </w:r>
            <w:r w:rsidRPr="00E12BF6">
              <w:rPr>
                <w:sz w:val="18"/>
                <w:szCs w:val="18"/>
              </w:rPr>
              <w:t>«Домик для Тузика»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Рисование </w:t>
            </w:r>
            <w:r w:rsidRPr="00E12BF6">
              <w:rPr>
                <w:sz w:val="18"/>
                <w:szCs w:val="18"/>
              </w:rPr>
              <w:t>«Украсим бабушкино поддворье» (нетрадиционные техники – тычком и другими).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КТД </w:t>
            </w:r>
            <w:r w:rsidRPr="00E12BF6">
              <w:rPr>
                <w:sz w:val="18"/>
                <w:szCs w:val="18"/>
              </w:rPr>
              <w:t>Совместное со взрослыми оформление мини – проектов «Мир увлечений нашей семьи».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Разыгрывание небольших сюжетов с атрибутами  к играм «Магазин», «Автомастерская», «Парикмахерская», «Больница», «Детский сад», «Шофер», «Пароход» и с другими.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Действия с предметами для теневого театра.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Действия с муляжами овощей и фруктов.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семейных коллекций, называние предметов.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Моделирование на схемах – моделях «Наземный транспорт», «Воздушный транспорт», «Водный транспорт», «Комната для куклы».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Конструированиеиз настольного строителя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«Кто на бабушкином дворе живет?» («Скотный двор», </w:t>
            </w:r>
            <w:r w:rsidRPr="00E12BF6">
              <w:rPr>
                <w:b/>
                <w:sz w:val="18"/>
                <w:szCs w:val="18"/>
              </w:rPr>
              <w:t xml:space="preserve"> «</w:t>
            </w:r>
            <w:r w:rsidRPr="00E12BF6">
              <w:rPr>
                <w:sz w:val="18"/>
                <w:szCs w:val="18"/>
              </w:rPr>
              <w:t>Птичий двор</w:t>
            </w:r>
            <w:r w:rsidRPr="00E12BF6">
              <w:rPr>
                <w:b/>
                <w:sz w:val="18"/>
                <w:szCs w:val="18"/>
              </w:rPr>
              <w:t>»).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Рисование травы, круглых форм, дождя и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Лепка угощений для животных (круглые </w:t>
            </w:r>
            <w:r w:rsidRPr="00E12BF6">
              <w:rPr>
                <w:sz w:val="18"/>
                <w:szCs w:val="18"/>
              </w:rPr>
              <w:lastRenderedPageBreak/>
              <w:t>формы).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Игры в уголке ряжения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Ролевые атрибуты к играм«Магазин», «Автомастерская», «Парикмахерская», «Больница», «Детский сад«Шофер», «Пароход» и с другим;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Дидактические игры;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Предметы для выполнения  действий женщиной и мужчиной (молоток, половник и другие)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Экран для теневого театра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Муляжи овощей и фруктов.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Семейные коллекции рукотворных предметов.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Схемы – модели «Наземный транспорт», «Воздушный транспорт», «Водный транспорт», «Комната для куклы»;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 картинки с изображением </w:t>
            </w:r>
            <w:r w:rsidRPr="00E12BF6">
              <w:rPr>
                <w:sz w:val="18"/>
                <w:szCs w:val="18"/>
              </w:rPr>
              <w:lastRenderedPageBreak/>
              <w:t>разных видов транспорта и мебели для кукольной комнаты.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Настольный строитель.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Изобразительные, природные материалы для создания мини – проекта.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ТСО (магнитофон и другое).</w:t>
            </w:r>
          </w:p>
          <w:p w:rsidR="00857296" w:rsidRPr="00E12BF6" w:rsidRDefault="00857296" w:rsidP="002B2B0E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Одежда, аксессуары в уголке ряжения.</w:t>
            </w:r>
          </w:p>
        </w:tc>
      </w:tr>
      <w:tr w:rsidR="00857296" w:rsidRPr="00E12BF6" w:rsidTr="002B2B0E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2.«Дружат в нашей группе девочки и мальчики»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Цель:  </w:t>
            </w:r>
            <w:r w:rsidRPr="00E12BF6">
              <w:rPr>
                <w:sz w:val="18"/>
                <w:szCs w:val="18"/>
              </w:rPr>
              <w:t>Способствовать осознанию ребенком своей половой принадлежности и освоения норм поведения в обществе сверстников соответственно пола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i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Итоговое мероприятие:</w:t>
            </w:r>
          </w:p>
          <w:p w:rsidR="00857296" w:rsidRPr="00E12BF6" w:rsidRDefault="00857296" w:rsidP="000B265F">
            <w:pPr>
              <w:rPr>
                <w:i/>
                <w:sz w:val="18"/>
                <w:szCs w:val="18"/>
              </w:rPr>
            </w:pPr>
            <w:r w:rsidRPr="00E12BF6">
              <w:rPr>
                <w:i/>
                <w:sz w:val="18"/>
                <w:szCs w:val="18"/>
              </w:rPr>
              <w:t>День животных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i/>
                <w:sz w:val="18"/>
                <w:szCs w:val="18"/>
              </w:rPr>
              <w:t>Театрализованная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Игровая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Коммуникативная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Познавательно – исследовательская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Трудовая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Сюжетные игры: «</w:t>
            </w:r>
            <w:r w:rsidRPr="00E12BF6">
              <w:rPr>
                <w:sz w:val="18"/>
                <w:szCs w:val="18"/>
              </w:rPr>
              <w:t>Семья готовится к дню рожденья</w:t>
            </w:r>
            <w:r w:rsidRPr="00E12BF6">
              <w:rPr>
                <w:b/>
                <w:sz w:val="18"/>
                <w:szCs w:val="18"/>
              </w:rPr>
              <w:t xml:space="preserve">», </w:t>
            </w:r>
            <w:r w:rsidRPr="00E12BF6">
              <w:rPr>
                <w:sz w:val="18"/>
                <w:szCs w:val="18"/>
              </w:rPr>
              <w:t>«Поездка на автобусе»,«Детский сад»,«Парикмахерская», «Больница», «Магазин (продуктовый, подарков)»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Дидактические игры: </w:t>
            </w:r>
            <w:r w:rsidRPr="00E12BF6">
              <w:rPr>
                <w:sz w:val="18"/>
                <w:szCs w:val="18"/>
              </w:rPr>
              <w:t>«На прогулке мы играем», «Подбери узор  для свитера или шапочки» (для девочек – украшения, цветы и т. п., для мальчиков – элементы видов транспорта и т.п.), «Праздничная и повседневная дежда для Тани (Вани)» (с плоскостными куклами, с обручами), «Подбери подарки), игры с одним, двумя обручами (игрушки для  девочек  и мальчиков), «Бабушка Маланья», «Футболи</w:t>
            </w:r>
            <w:r>
              <w:rPr>
                <w:sz w:val="18"/>
                <w:szCs w:val="18"/>
              </w:rPr>
              <w:t>сты»  и другие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Беседа </w:t>
            </w:r>
            <w:r w:rsidRPr="00E12BF6">
              <w:rPr>
                <w:sz w:val="18"/>
                <w:szCs w:val="18"/>
              </w:rPr>
              <w:t>«Я - девочка», «Я - мальчик»,  «Что такое дружба?», «Я люблю», «Мое любимое животное»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Ситуативный разговор и речевая ситуация </w:t>
            </w:r>
            <w:r w:rsidRPr="00E12BF6">
              <w:rPr>
                <w:sz w:val="18"/>
                <w:szCs w:val="18"/>
              </w:rPr>
              <w:t>по теме</w:t>
            </w:r>
            <w:r w:rsidRPr="00E12BF6">
              <w:rPr>
                <w:b/>
                <w:sz w:val="18"/>
                <w:szCs w:val="18"/>
              </w:rPr>
              <w:t>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Загадывание и отгадывание загадок </w:t>
            </w:r>
            <w:r w:rsidRPr="00E12BF6">
              <w:rPr>
                <w:sz w:val="18"/>
                <w:szCs w:val="18"/>
              </w:rPr>
              <w:t>об игрушках, о животных, о  любимых занятиях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Дидактические игры</w:t>
            </w:r>
            <w:r w:rsidRPr="00E12BF6">
              <w:rPr>
                <w:sz w:val="18"/>
                <w:szCs w:val="18"/>
              </w:rPr>
              <w:t>: «»Цепочка добрых (ласковых, колючих) слов» и другие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описательных рассказов </w:t>
            </w:r>
            <w:r w:rsidRPr="00E12BF6">
              <w:rPr>
                <w:sz w:val="18"/>
                <w:szCs w:val="18"/>
              </w:rPr>
              <w:t>об игрушках (по моделям), любимых зан</w:t>
            </w:r>
            <w:r>
              <w:rPr>
                <w:sz w:val="18"/>
                <w:szCs w:val="18"/>
              </w:rPr>
              <w:t>ятиях девочек и мальчиков.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Экскурсии </w:t>
            </w:r>
            <w:r w:rsidRPr="00E12BF6">
              <w:rPr>
                <w:sz w:val="18"/>
                <w:szCs w:val="18"/>
              </w:rPr>
              <w:t>на спортивную площадку школы (спортивные увлечения девочек и мальчиков), в  школьную (или детскую) библиотеку («Книжкин дом»), в Дом творчества (кружки по интересам), Музыкальная школа (музыкальные предпочтения девочек и мальчиков)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Наблюдения</w:t>
            </w:r>
            <w:r w:rsidRPr="00E12BF6">
              <w:rPr>
                <w:sz w:val="18"/>
                <w:szCs w:val="18"/>
              </w:rPr>
              <w:t xml:space="preserve"> за деятельностью девочек и мальчиков (своей группы и старших групп).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Наблюдения</w:t>
            </w:r>
            <w:r w:rsidRPr="00E12BF6">
              <w:rPr>
                <w:sz w:val="18"/>
                <w:szCs w:val="18"/>
              </w:rPr>
              <w:t xml:space="preserve"> за взаимоотношениями девочек и мальчиков «А ты бы как поступил?»,  «А ты бы как сказал?».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Циклические наблюдения</w:t>
            </w:r>
            <w:r w:rsidRPr="00E12BF6">
              <w:rPr>
                <w:sz w:val="18"/>
                <w:szCs w:val="18"/>
              </w:rPr>
              <w:t xml:space="preserve"> за взаимоотношениями, играми детей подготовительной группы.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Решение проблемных ситуаций:</w:t>
            </w:r>
            <w:r w:rsidRPr="00E12BF6">
              <w:rPr>
                <w:sz w:val="18"/>
                <w:szCs w:val="18"/>
              </w:rPr>
              <w:t xml:space="preserve"> «А ты как бы поступил?», «Поступи по - другому», «Дай совет», «Конфликт»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Эксперименты </w:t>
            </w:r>
            <w:r w:rsidRPr="00E12BF6">
              <w:rPr>
                <w:sz w:val="18"/>
                <w:szCs w:val="18"/>
              </w:rPr>
              <w:t>«Нюхаем, пробуем, трогаем, слушаем», «Какие предметы могут плавать, а какие нет», «Подушка из пены», «Есть ли форма у воды?»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Коллекции: </w:t>
            </w:r>
            <w:r w:rsidRPr="00E12BF6">
              <w:rPr>
                <w:sz w:val="18"/>
                <w:szCs w:val="18"/>
              </w:rPr>
              <w:t>«От  вертолета до ракеты), «Модели сезона для куклы».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Моделирование</w:t>
            </w:r>
            <w:r w:rsidRPr="00E12BF6">
              <w:rPr>
                <w:sz w:val="18"/>
                <w:szCs w:val="18"/>
              </w:rPr>
              <w:t xml:space="preserve"> интерьера комнаты для девочек, костюма для праздника, спорта и отдыха (девочки),    «Корабли и пароходы» (мальчики); ситуаций общения девочек и мальчиков (свод </w:t>
            </w:r>
            <w:r w:rsidRPr="00E12BF6">
              <w:rPr>
                <w:sz w:val="18"/>
                <w:szCs w:val="18"/>
              </w:rPr>
              <w:lastRenderedPageBreak/>
              <w:t>правил поведения в группе – создание и оформление альбома).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Дидактические игры</w:t>
            </w:r>
            <w:r w:rsidRPr="00E12BF6">
              <w:rPr>
                <w:sz w:val="18"/>
                <w:szCs w:val="18"/>
              </w:rPr>
              <w:t xml:space="preserve"> «Бюро добрых услуг», «Интересные модели», «Передай движение», «Передай настроение»,  «Обнималки», «К</w:t>
            </w:r>
            <w:r>
              <w:rPr>
                <w:sz w:val="18"/>
                <w:szCs w:val="18"/>
              </w:rPr>
              <w:t>то смешнее засмеется»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Совместные действиямальчиков и девочек</w:t>
            </w:r>
            <w:r w:rsidRPr="00E12BF6">
              <w:rPr>
                <w:sz w:val="18"/>
                <w:szCs w:val="18"/>
              </w:rPr>
              <w:t xml:space="preserve"> по  поддержанию порядка в игровых центрах, по уходу за обитателями живого уголка в уголке природы, по поддержанию порядка на участке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Задания: </w:t>
            </w:r>
            <w:r w:rsidRPr="00E12BF6">
              <w:rPr>
                <w:sz w:val="18"/>
                <w:szCs w:val="18"/>
              </w:rPr>
              <w:t xml:space="preserve">подбери эскизы узора для свитера и шапочки (девочке, мальчику), 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Совместное с родителями</w:t>
            </w:r>
            <w:r w:rsidRPr="00E12BF6">
              <w:rPr>
                <w:sz w:val="18"/>
                <w:szCs w:val="18"/>
              </w:rPr>
              <w:t xml:space="preserve"> пополнение центров развития атрибутами для игр</w:t>
            </w:r>
            <w:r>
              <w:rPr>
                <w:sz w:val="18"/>
                <w:szCs w:val="18"/>
              </w:rPr>
              <w:t xml:space="preserve"> (для мальчиков и для девочек).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Подвижные игры </w:t>
            </w:r>
            <w:r w:rsidRPr="00E12BF6">
              <w:rPr>
                <w:sz w:val="18"/>
                <w:szCs w:val="18"/>
              </w:rPr>
              <w:t>по желанию детей и программные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Хороводные игры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Соревнования</w:t>
            </w:r>
            <w:r w:rsidRPr="00E12BF6">
              <w:rPr>
                <w:sz w:val="18"/>
                <w:szCs w:val="18"/>
              </w:rPr>
              <w:t xml:space="preserve"> «Дружеский турни</w:t>
            </w:r>
            <w:r>
              <w:rPr>
                <w:sz w:val="18"/>
                <w:szCs w:val="18"/>
              </w:rPr>
              <w:t>р» (команда девочек и мальчиков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Чтение </w:t>
            </w:r>
            <w:r w:rsidRPr="00E12BF6">
              <w:rPr>
                <w:sz w:val="18"/>
                <w:szCs w:val="18"/>
              </w:rPr>
              <w:t xml:space="preserve">  рассказов, сказок, стихотворений об именах, о мальчиках и девочек (их взаимоотношениях, интересных делах, увлечениях)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Разучивание</w:t>
            </w:r>
            <w:r w:rsidRPr="00E12BF6">
              <w:rPr>
                <w:sz w:val="18"/>
                <w:szCs w:val="18"/>
              </w:rPr>
              <w:t xml:space="preserve"> стихотворений, потешек, пестушек о  частях тела, органах чувств,  именах 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Обсуждение</w:t>
            </w:r>
            <w:r w:rsidRPr="00E12BF6">
              <w:rPr>
                <w:sz w:val="18"/>
                <w:szCs w:val="18"/>
              </w:rPr>
              <w:t xml:space="preserve"> поступков детей по отношению друг к другу,   литературных («Нехотелка» (русская народная шутк</w:t>
            </w:r>
            <w:r>
              <w:rPr>
                <w:sz w:val="18"/>
                <w:szCs w:val="18"/>
              </w:rPr>
              <w:t>а) и мультипликационных героев.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Слушание </w:t>
            </w:r>
            <w:r w:rsidRPr="00E12BF6">
              <w:rPr>
                <w:sz w:val="18"/>
                <w:szCs w:val="18"/>
              </w:rPr>
              <w:t>музыкальных произведений</w:t>
            </w:r>
            <w:r w:rsidRPr="00E12BF6">
              <w:rPr>
                <w:b/>
                <w:sz w:val="18"/>
                <w:szCs w:val="18"/>
              </w:rPr>
              <w:t xml:space="preserve">  и исполнение </w:t>
            </w:r>
            <w:r w:rsidRPr="00E12BF6">
              <w:rPr>
                <w:sz w:val="18"/>
                <w:szCs w:val="18"/>
              </w:rPr>
              <w:t>песен о дружбе, об игрушках, о животных, об осени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Музыкально – дидактические игры: </w:t>
            </w:r>
            <w:r w:rsidRPr="00E12BF6">
              <w:rPr>
                <w:sz w:val="18"/>
                <w:szCs w:val="18"/>
              </w:rPr>
              <w:t>«Угадай, чей голос», « На каком инструменте  играли»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Развлечение</w:t>
            </w:r>
            <w:r w:rsidRPr="00E12BF6">
              <w:rPr>
                <w:sz w:val="18"/>
                <w:szCs w:val="18"/>
              </w:rPr>
              <w:t xml:space="preserve"> «У ме</w:t>
            </w:r>
            <w:r>
              <w:rPr>
                <w:sz w:val="18"/>
                <w:szCs w:val="18"/>
              </w:rPr>
              <w:t>ня есть друг» (ко дню животных)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Лепка </w:t>
            </w:r>
            <w:r w:rsidRPr="00E12BF6">
              <w:rPr>
                <w:sz w:val="18"/>
                <w:szCs w:val="18"/>
              </w:rPr>
              <w:t>«Подарки другу (подружке)», «Мое любимое животное», «Миска для кошечки (собачки)», «Угощение для друга»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Аппликация </w:t>
            </w:r>
            <w:r w:rsidRPr="00E12BF6">
              <w:rPr>
                <w:sz w:val="18"/>
                <w:szCs w:val="18"/>
              </w:rPr>
              <w:t xml:space="preserve"> «Шарфик для моей подружки (друга)»,  «Мы играем на участке» (коллективная), «Мое любимое животное»,  «Осенний ковер»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Рисование</w:t>
            </w:r>
            <w:r w:rsidRPr="00E12BF6">
              <w:rPr>
                <w:sz w:val="18"/>
                <w:szCs w:val="18"/>
              </w:rPr>
              <w:t xml:space="preserve"> «Осьминожки» (техника «ладонь»), «Мое любимое животное», «Осенние листья кружатся и падают», «Картинка про осень», «Я люблю…» и другие.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Разыгрывание небольших сюжетов с атрибутами  к играм «Семья», «Магазин», «Автомастерская», «Парикмахерская», «Больница», «Детский сад», «Шофер», «Пароход» и с другими.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Действия с игрушками.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Экспериментирование с водой: наливание в сосуды, переливание из сосуда в сосуд, опускание в воду разных предметов и другое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коллекций: «Виды транспорта», «Сезонная одежда для кукол».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Одевание и раздевание кукол (в том числе и плоскостных).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Моделирование интерьера комнаты для кукол.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Наблюдения за растениями и животными в уголке природы.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иллюстраций в книгах.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Лепка  и рисование  в изоцентре.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Складывание узоров из шишек, листьев и другого материала.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Подпевание песен.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Ролевые атрибуты к играм: «Семья», «Магазин», «Автомастерская», «Парикмахерская», «Больница», «Детский сад», «Шофер», «Пароход» и с другим;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Дидактические игры;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Игрушки, модели для описания игрушек.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Материалы для экспериментирования с водой (таз,  прозрачные сосуды разной формы и величины, игрушки и предметы).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Коллекции «Виды транспорта», «Сезонная одежда для куклы»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Предметы мебели для моделирования </w:t>
            </w:r>
            <w:r w:rsidRPr="00E12BF6">
              <w:rPr>
                <w:sz w:val="18"/>
                <w:szCs w:val="18"/>
              </w:rPr>
              <w:lastRenderedPageBreak/>
              <w:t>комнаты для куклы.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Лейки, материалы для ухода за растениями и животными.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Видеотека, библиотека.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Изобразительные и природные материалы.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</w:tc>
      </w:tr>
      <w:tr w:rsidR="00857296" w:rsidRPr="00E12BF6" w:rsidTr="002B2B0E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3.«Юные защитники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природы» 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Цель</w:t>
            </w:r>
            <w:r w:rsidRPr="00E12BF6">
              <w:rPr>
                <w:sz w:val="18"/>
                <w:szCs w:val="18"/>
              </w:rPr>
              <w:t>: Формирование позиции юного защитника природы как социально личностного качества дошкольника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Итоговое мероприятие: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 xml:space="preserve">Коллективный </w:t>
            </w:r>
            <w:r w:rsidRPr="00E12BF6">
              <w:rPr>
                <w:b/>
                <w:i/>
                <w:sz w:val="18"/>
                <w:szCs w:val="18"/>
              </w:rPr>
              <w:lastRenderedPageBreak/>
              <w:t>экологический  проект</w:t>
            </w:r>
            <w:r w:rsidRPr="00E12BF6">
              <w:rPr>
                <w:sz w:val="18"/>
                <w:szCs w:val="18"/>
              </w:rPr>
              <w:t xml:space="preserve"> «Этот удивительный мир природы»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(</w:t>
            </w:r>
            <w:r w:rsidRPr="00E12BF6">
              <w:rPr>
                <w:i/>
                <w:sz w:val="18"/>
                <w:szCs w:val="18"/>
              </w:rPr>
              <w:t>коллаж</w:t>
            </w:r>
            <w:r w:rsidRPr="00E12BF6">
              <w:rPr>
                <w:sz w:val="18"/>
                <w:szCs w:val="18"/>
              </w:rPr>
              <w:t xml:space="preserve"> «В царстве Берендея»). 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>Развлечение</w:t>
            </w:r>
            <w:r w:rsidRPr="00E12BF6">
              <w:rPr>
                <w:sz w:val="18"/>
                <w:szCs w:val="18"/>
              </w:rPr>
              <w:t>«Все это называется природа»)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Игровая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Коммуникативная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Познавательно – исследовательская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Трудовая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Двигательна</w:t>
            </w:r>
            <w:r w:rsidRPr="00E12BF6">
              <w:rPr>
                <w:b/>
                <w:sz w:val="18"/>
                <w:szCs w:val="18"/>
              </w:rPr>
              <w:lastRenderedPageBreak/>
              <w:t>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Сюжетные игры</w:t>
            </w:r>
            <w:r w:rsidRPr="00E12BF6">
              <w:rPr>
                <w:sz w:val="18"/>
                <w:szCs w:val="18"/>
              </w:rPr>
              <w:t>: «Семья отдыхает на природе», «Овощной и фруктовый магазин», «Детский сад (в детский сад привезли овощи и фрукты), «Юные исследователи», «Юные следопыты»»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Дидактические игры: </w:t>
            </w:r>
            <w:r w:rsidRPr="00E12BF6">
              <w:rPr>
                <w:sz w:val="18"/>
                <w:szCs w:val="18"/>
              </w:rPr>
              <w:t>«Найди приметы поздней осени», «Четвертый лишний», «Вершки и корешки», «Подбери лист к дереву», «Что перепутал художник», игры с обручами (домашние - дикие животные; овощи-фрукты-ягоды; цветок – дерево и т.п.), «Что кому по вкусу», «Кто как голос подает?», «Кто кого боится?», «У кого кто есть?» и другие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Театрализованная игра </w:t>
            </w:r>
            <w:r w:rsidRPr="00E12BF6">
              <w:rPr>
                <w:sz w:val="18"/>
                <w:szCs w:val="18"/>
              </w:rPr>
              <w:t>«Кто как готовится к зиме? »и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Теневой театр</w:t>
            </w:r>
            <w:r w:rsidRPr="00E12BF6">
              <w:rPr>
                <w:sz w:val="18"/>
                <w:szCs w:val="18"/>
              </w:rPr>
              <w:t xml:space="preserve"> «Отгадай, кто это? (домашние и дикие животные, птицы, насекомые).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Кукольный театр </w:t>
            </w:r>
            <w:r w:rsidRPr="00E12BF6">
              <w:rPr>
                <w:sz w:val="18"/>
                <w:szCs w:val="18"/>
              </w:rPr>
              <w:t>по сказке «Теремок»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Беседы</w:t>
            </w:r>
            <w:r w:rsidRPr="00E12BF6">
              <w:rPr>
                <w:sz w:val="18"/>
                <w:szCs w:val="18"/>
              </w:rPr>
              <w:t xml:space="preserve"> «Почему птицы улетают в теплые края», «Как звери к зиме готовятся», «Можем ли мы помочь животным, птицам и насекомым?», «О любимом животном », «Бабочкины секреты» и другие.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Ситуативный разговор и речевая ситуация </w:t>
            </w:r>
            <w:r w:rsidRPr="00E12BF6">
              <w:rPr>
                <w:sz w:val="18"/>
                <w:szCs w:val="18"/>
              </w:rPr>
              <w:t>по теме</w:t>
            </w:r>
            <w:r w:rsidRPr="00E12BF6">
              <w:rPr>
                <w:b/>
                <w:sz w:val="18"/>
                <w:szCs w:val="18"/>
              </w:rPr>
              <w:t>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 xml:space="preserve">Составление и отгадывание загадок </w:t>
            </w:r>
            <w:r w:rsidRPr="00E12BF6">
              <w:rPr>
                <w:sz w:val="18"/>
                <w:szCs w:val="18"/>
              </w:rPr>
              <w:t>о природе (объектах, явлениях).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описательных рассказов </w:t>
            </w:r>
            <w:r w:rsidRPr="00E12BF6">
              <w:rPr>
                <w:sz w:val="18"/>
                <w:szCs w:val="18"/>
              </w:rPr>
              <w:t>об объектах  живой природы).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творческих  рассказов  </w:t>
            </w:r>
            <w:r w:rsidRPr="00E12BF6">
              <w:rPr>
                <w:sz w:val="18"/>
                <w:szCs w:val="18"/>
              </w:rPr>
              <w:t>«Необычное животное о котором я мечтаю», «Диназаврики».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Сочинение</w:t>
            </w:r>
            <w:r>
              <w:rPr>
                <w:sz w:val="18"/>
                <w:szCs w:val="18"/>
              </w:rPr>
              <w:t xml:space="preserve"> ароматной сказки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Экскурсии </w:t>
            </w:r>
            <w:r w:rsidRPr="00E12BF6">
              <w:rPr>
                <w:sz w:val="18"/>
                <w:szCs w:val="18"/>
              </w:rPr>
              <w:t>в осенний парк (сквер) - поиск ответа на вопрос «Почему не слышно птиц»,  «Как насекомые к зиме готовятся?»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Выездные экскурсии с родителями</w:t>
            </w:r>
            <w:r w:rsidRPr="00E12BF6">
              <w:rPr>
                <w:sz w:val="18"/>
                <w:szCs w:val="18"/>
              </w:rPr>
              <w:t xml:space="preserve"> к заповедным местам («Птичья гавань», «Большереченский зоопарк», «Сад Комиссарова»)  и другие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Наблюдения</w:t>
            </w:r>
            <w:r w:rsidRPr="00E12BF6">
              <w:rPr>
                <w:sz w:val="18"/>
                <w:szCs w:val="18"/>
              </w:rPr>
              <w:t xml:space="preserve"> за сезонными изменениями в природе (признаки осени сравниваем  с признаками лета).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Наблюдения</w:t>
            </w:r>
            <w:r w:rsidRPr="00E12BF6">
              <w:rPr>
                <w:sz w:val="18"/>
                <w:szCs w:val="18"/>
              </w:rPr>
              <w:t xml:space="preserve"> за обитателями живого уголка.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Наблюдения</w:t>
            </w:r>
            <w:r w:rsidRPr="00E12BF6">
              <w:rPr>
                <w:sz w:val="18"/>
                <w:szCs w:val="18"/>
              </w:rPr>
              <w:t xml:space="preserve"> за птицами на кормушке («Кто прилетел к кормушке?»).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Циклические наблюдения</w:t>
            </w:r>
            <w:r w:rsidRPr="00E12BF6">
              <w:rPr>
                <w:sz w:val="18"/>
                <w:szCs w:val="18"/>
              </w:rPr>
              <w:t xml:space="preserve"> за деревьями.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Решение проблемных ситуаций:</w:t>
            </w:r>
            <w:r w:rsidRPr="00E12BF6">
              <w:rPr>
                <w:sz w:val="18"/>
                <w:szCs w:val="18"/>
              </w:rPr>
              <w:t xml:space="preserve"> «Сломили ветку дерева», «Срубили елку», «Забыли полить цветок в живом уголке», «Не накормили черепашку (хомячка, рыб)», «Не насыпали корм птицам на кормушку»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Эксперименты </w:t>
            </w:r>
            <w:r w:rsidRPr="00E12BF6">
              <w:rPr>
                <w:sz w:val="18"/>
                <w:szCs w:val="18"/>
              </w:rPr>
              <w:t>«Воздух повсюду», «Каждому камешку свой домик», «Почему все звучит»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Коллекции: </w:t>
            </w:r>
            <w:r w:rsidRPr="00E12BF6">
              <w:rPr>
                <w:sz w:val="18"/>
                <w:szCs w:val="18"/>
              </w:rPr>
              <w:t>«Подарки Осени»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Моделирование</w:t>
            </w:r>
            <w:r w:rsidRPr="00E12BF6">
              <w:rPr>
                <w:sz w:val="18"/>
                <w:szCs w:val="18"/>
              </w:rPr>
              <w:t xml:space="preserve">  «Кто в лесу живет?», «Кто на водоеме живет?», «Кто на дереве живет?», панно «???»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Моделирование правил</w:t>
            </w:r>
            <w:r w:rsidRPr="00E12BF6">
              <w:rPr>
                <w:sz w:val="18"/>
                <w:szCs w:val="18"/>
              </w:rPr>
              <w:t xml:space="preserve"> поведения в природе.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Конструирование  </w:t>
            </w:r>
            <w:r w:rsidRPr="00E12BF6">
              <w:rPr>
                <w:sz w:val="18"/>
                <w:szCs w:val="18"/>
              </w:rPr>
              <w:t>«Зоопарк» и другое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Рассматривание </w:t>
            </w:r>
            <w:r w:rsidRPr="00E12BF6">
              <w:rPr>
                <w:sz w:val="18"/>
                <w:szCs w:val="18"/>
              </w:rPr>
              <w:t>картин, картинок, иллюстраци</w:t>
            </w:r>
            <w:r>
              <w:rPr>
                <w:sz w:val="18"/>
                <w:szCs w:val="18"/>
              </w:rPr>
              <w:t>й, открыток, плакатов о природе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Совместные действиядетей</w:t>
            </w:r>
            <w:r w:rsidRPr="00E12BF6">
              <w:rPr>
                <w:sz w:val="18"/>
                <w:szCs w:val="18"/>
              </w:rPr>
              <w:t xml:space="preserve"> по наведению порядка на участке, по уходу за обитателями уголка природы.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Задания: </w:t>
            </w:r>
            <w:r w:rsidRPr="00E12BF6">
              <w:rPr>
                <w:sz w:val="18"/>
                <w:szCs w:val="18"/>
              </w:rPr>
              <w:t>подбери картинки, фотографии, открытки о природе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Совместное с родителями</w:t>
            </w:r>
            <w:r w:rsidRPr="00E12BF6">
              <w:rPr>
                <w:sz w:val="18"/>
                <w:szCs w:val="18"/>
              </w:rPr>
              <w:t xml:space="preserve"> изготов</w:t>
            </w:r>
            <w:r>
              <w:rPr>
                <w:sz w:val="18"/>
                <w:szCs w:val="18"/>
              </w:rPr>
              <w:t>ление и украшение снежных фигур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Подвижные игры </w:t>
            </w:r>
            <w:r w:rsidRPr="00E12BF6">
              <w:rPr>
                <w:sz w:val="18"/>
                <w:szCs w:val="18"/>
              </w:rPr>
              <w:t>по желанию детей и программные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Хороводные игры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Чтение </w:t>
            </w:r>
            <w:r w:rsidRPr="00E12BF6">
              <w:rPr>
                <w:sz w:val="18"/>
                <w:szCs w:val="18"/>
              </w:rPr>
              <w:t xml:space="preserve"> сказок, рассказов, стихотворений о природе </w:t>
            </w:r>
            <w:r w:rsidRPr="00E12BF6">
              <w:rPr>
                <w:b/>
                <w:sz w:val="18"/>
                <w:szCs w:val="18"/>
              </w:rPr>
              <w:t>Разучивание</w:t>
            </w:r>
            <w:r w:rsidRPr="00E12BF6">
              <w:rPr>
                <w:sz w:val="18"/>
                <w:szCs w:val="18"/>
              </w:rPr>
              <w:t xml:space="preserve"> стихотворений о природе. </w:t>
            </w:r>
            <w:r w:rsidRPr="00E12BF6">
              <w:rPr>
                <w:b/>
                <w:sz w:val="18"/>
                <w:szCs w:val="18"/>
              </w:rPr>
              <w:t>Обсуждение</w:t>
            </w:r>
            <w:r w:rsidRPr="00E12BF6">
              <w:rPr>
                <w:sz w:val="18"/>
                <w:szCs w:val="18"/>
              </w:rPr>
              <w:t xml:space="preserve"> поступков людей,   литературных и мультипликационных</w:t>
            </w:r>
            <w:r>
              <w:rPr>
                <w:sz w:val="18"/>
                <w:szCs w:val="18"/>
              </w:rPr>
              <w:t>героев по отношению к природе.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Слушание </w:t>
            </w:r>
            <w:r w:rsidRPr="00E12BF6">
              <w:rPr>
                <w:sz w:val="18"/>
                <w:szCs w:val="18"/>
              </w:rPr>
              <w:t xml:space="preserve">музыкальных произведений </w:t>
            </w:r>
            <w:r w:rsidRPr="00E12BF6">
              <w:rPr>
                <w:b/>
                <w:sz w:val="18"/>
                <w:szCs w:val="18"/>
              </w:rPr>
              <w:t xml:space="preserve">и исполнение </w:t>
            </w:r>
            <w:r w:rsidRPr="00E12BF6">
              <w:rPr>
                <w:sz w:val="18"/>
                <w:szCs w:val="18"/>
              </w:rPr>
              <w:t>песен  о природе.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Слушание  и обсуждение</w:t>
            </w:r>
            <w:r w:rsidRPr="00E12BF6">
              <w:rPr>
                <w:sz w:val="18"/>
                <w:szCs w:val="18"/>
              </w:rPr>
              <w:t xml:space="preserve"> аудио диалогов о животных (В.Зотов «Лесная мозаика»).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Музыкально – дидактические игры: </w:t>
            </w:r>
            <w:r w:rsidRPr="00E12BF6">
              <w:rPr>
                <w:sz w:val="18"/>
                <w:szCs w:val="18"/>
              </w:rPr>
              <w:t>«Угадай животное»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Развлечение</w:t>
            </w:r>
            <w:r w:rsidRPr="00E12BF6">
              <w:rPr>
                <w:sz w:val="18"/>
                <w:szCs w:val="18"/>
              </w:rPr>
              <w:t xml:space="preserve"> «Лесной карнавал в царстве Беренде</w:t>
            </w:r>
            <w:r>
              <w:rPr>
                <w:sz w:val="18"/>
                <w:szCs w:val="18"/>
              </w:rPr>
              <w:t>я» (Птичий концерт) и  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Лепка </w:t>
            </w:r>
            <w:r w:rsidRPr="00E12BF6">
              <w:rPr>
                <w:sz w:val="18"/>
                <w:szCs w:val="18"/>
              </w:rPr>
              <w:t xml:space="preserve">«Берендей  пригласил зверей», «Запасы на зиму», «Угощение для зверят», «Ежик»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«Новогодние шары и гирлянды»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Аппликация </w:t>
            </w:r>
            <w:r w:rsidRPr="00E12BF6">
              <w:rPr>
                <w:sz w:val="18"/>
                <w:szCs w:val="18"/>
              </w:rPr>
              <w:t xml:space="preserve"> «На лесной поляне» (коллективная), «Осень в лесу»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Рисование</w:t>
            </w:r>
            <w:r w:rsidRPr="00E12BF6">
              <w:rPr>
                <w:sz w:val="18"/>
                <w:szCs w:val="18"/>
              </w:rPr>
              <w:t xml:space="preserve"> «Пушистые хвостики у зверята» (техника «тычком»), «На лесном карнавале», «Осенний </w:t>
            </w:r>
            <w:r w:rsidRPr="00E12BF6">
              <w:rPr>
                <w:sz w:val="18"/>
                <w:szCs w:val="18"/>
              </w:rPr>
              <w:lastRenderedPageBreak/>
              <w:t>лес», «Деревья», «Пожар в лесу» (монотипия) и другое.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Разыгрывание знакомых сюжетов: «Семья отдыхает на природе», «Овощной и фруктовый магазин», «Детский сад (в детский сад привезли овощи и фрукты), «Юные исследователи», «Юные следопыты»» и другие.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Несложные дидактические игры.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Разыгрывание сюжетов </w:t>
            </w:r>
            <w:r w:rsidRPr="00E12BF6">
              <w:rPr>
                <w:sz w:val="18"/>
                <w:szCs w:val="18"/>
              </w:rPr>
              <w:lastRenderedPageBreak/>
              <w:t>о подготовке людей и животных к зиме,  на теневом экране, с куклами по знакомым сказкам в уголке театрализованной деятельности.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картин, картинок, иллюстраций, плакатов, открыток, календарей, коллекций, фотоальбомов, книг и другое.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Элементарное экспериментирование с предложенными материалами в уголке экспериментальной деятельности 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Моделированиепо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книг.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Лепка, аппликация, рисование по теме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Атрибуты к сюжетным играм: «Семья отдыхает на природе», «Овощной и фруктовый магазин», «Детский сад (в детский сад привезли овощи и фрукты), «Юные исследователи», «Юные следопыты»»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Дидактические игры.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Атрибуты для разыгрывания сюжетов о подготовке людей и животных к зиме, для теневого и кукольного театра.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Наглядно – иллюстративный материал: картины, картинки, иллюстрации, плакаты, открытки, календари, коллекции, фотоальбомы, книги  и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Материалы для экспериментирования, конструирования, моделирования, изобразительной и  совместной деятельности.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</w:tc>
      </w:tr>
      <w:tr w:rsidR="00857296" w:rsidRPr="00E12BF6" w:rsidTr="002B2B0E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4.</w:t>
            </w:r>
            <w:r w:rsidRPr="00FC617B">
              <w:rPr>
                <w:b/>
                <w:color w:val="FF0000"/>
                <w:sz w:val="18"/>
                <w:szCs w:val="18"/>
              </w:rPr>
              <w:t xml:space="preserve">Многоликий Омск 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Цель:</w:t>
            </w:r>
            <w:r w:rsidRPr="00E12BF6">
              <w:rPr>
                <w:sz w:val="18"/>
                <w:szCs w:val="18"/>
              </w:rPr>
              <w:t xml:space="preserve"> Способствовать формированию у детей знаний об Омске (о своем городе, селе) как о мегаполисе Сибирского края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Итоговое мероприятие: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>Семейно – групповой</w:t>
            </w:r>
            <w:r w:rsidRPr="00E12BF6">
              <w:rPr>
                <w:b/>
                <w:sz w:val="18"/>
                <w:szCs w:val="18"/>
              </w:rPr>
              <w:t xml:space="preserve"> праздник «Новый год»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 xml:space="preserve">Проект </w:t>
            </w:r>
            <w:r w:rsidRPr="00E12BF6">
              <w:rPr>
                <w:i/>
                <w:sz w:val="18"/>
                <w:szCs w:val="18"/>
              </w:rPr>
              <w:t>«</w:t>
            </w:r>
            <w:r w:rsidRPr="00E12BF6">
              <w:rPr>
                <w:sz w:val="18"/>
                <w:szCs w:val="18"/>
              </w:rPr>
              <w:t>Мастерская Деда Мороза и Снегурочки»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Игровая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Коммуникативная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Познавательно- исследовательская</w:t>
            </w:r>
          </w:p>
          <w:p w:rsidR="00857296" w:rsidRPr="00E12BF6" w:rsidRDefault="00857296" w:rsidP="00857296">
            <w:pPr>
              <w:jc w:val="center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Трудовая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Двигательная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Продуктивная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 xml:space="preserve">Сюжетные игры </w:t>
            </w:r>
            <w:r w:rsidRPr="00E12BF6">
              <w:rPr>
                <w:sz w:val="18"/>
                <w:szCs w:val="18"/>
              </w:rPr>
              <w:t>«Семья» (подготовка к новогоднему празднику, праздник), «Магазин» ( «Подарки», «Открытки», «Продуктовый», «Булочная»,«Кондитерская», «Овощи и фрукты», «Праздничная одежда» и другие),  «Парикмахерская», «Больница», «Аптека», «Транспорт на праздничных улицах» и другие.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Дидактические игры </w:t>
            </w:r>
            <w:r w:rsidRPr="00E12BF6">
              <w:rPr>
                <w:sz w:val="18"/>
                <w:szCs w:val="18"/>
              </w:rPr>
              <w:t>«Собери из частей целое», «Отгадай, что в мешке деда Мороза», «Путешествие по городу»,  «Узнай на картинке» и другое.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Игровой тренинг</w:t>
            </w:r>
            <w:r w:rsidRPr="00E12BF6">
              <w:rPr>
                <w:sz w:val="18"/>
                <w:szCs w:val="18"/>
              </w:rPr>
              <w:t xml:space="preserve"> «Ты первый раз увидел  ТЮЗ», «Больше всего мне нравится…»;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Театральная игра</w:t>
            </w:r>
            <w:r w:rsidRPr="00E12BF6">
              <w:rPr>
                <w:sz w:val="18"/>
                <w:szCs w:val="18"/>
              </w:rPr>
              <w:t xml:space="preserve"> «Заюшкина избушка» (кукольный театр),  «Лесная история « (театр на фланелеграфе, настольный театр),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Театр теней</w:t>
            </w:r>
            <w:r>
              <w:rPr>
                <w:sz w:val="18"/>
                <w:szCs w:val="18"/>
              </w:rPr>
              <w:t xml:space="preserve"> «Зимние забавы»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Беседы</w:t>
            </w:r>
            <w:r w:rsidRPr="00E12BF6">
              <w:rPr>
                <w:sz w:val="18"/>
                <w:szCs w:val="18"/>
              </w:rPr>
              <w:t xml:space="preserve"> «Город, в котором я живу», «Интересные места в городе», «Я люблю бывать с мамой и папой…», «Как мы готовимся дома  и в детском саду к новогоднему празднику»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Задушевные беседы</w:t>
            </w:r>
            <w:r w:rsidRPr="00E12BF6">
              <w:rPr>
                <w:sz w:val="18"/>
                <w:szCs w:val="18"/>
              </w:rPr>
              <w:t xml:space="preserve"> «Доброго дня», «Веселого дня», «Когда мне скучно и грустно» и другие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Ситуативный разговор и речевые ситуации по теме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Составление новогодних сказок и рассказов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Сочинение описательных рассказов «</w:t>
            </w:r>
            <w:r w:rsidRPr="00E12BF6">
              <w:rPr>
                <w:sz w:val="18"/>
                <w:szCs w:val="18"/>
              </w:rPr>
              <w:t>Дед Мороз везет подарки», «Снегурочка играет со зверюшками», «Снеговик охраняет елки», «Мое любимое место в городе» (по иллюстрациям и открыткам) и другое.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Сочинение сказочных историй </w:t>
            </w:r>
            <w:r w:rsidRPr="00E12BF6">
              <w:rPr>
                <w:sz w:val="18"/>
                <w:szCs w:val="18"/>
              </w:rPr>
              <w:t>«Как то раз под новый год».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Отгадывание загадок</w:t>
            </w:r>
            <w:r w:rsidRPr="00E12BF6">
              <w:rPr>
                <w:sz w:val="18"/>
                <w:szCs w:val="18"/>
              </w:rPr>
              <w:t xml:space="preserve"> из   сундука Деда Мороза.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Дидактические игры</w:t>
            </w:r>
            <w:r w:rsidRPr="00E12BF6">
              <w:rPr>
                <w:sz w:val="18"/>
                <w:szCs w:val="18"/>
              </w:rPr>
              <w:t xml:space="preserve"> «Скажи дальше», «Составь п</w:t>
            </w:r>
            <w:r>
              <w:rPr>
                <w:sz w:val="18"/>
                <w:szCs w:val="18"/>
              </w:rPr>
              <w:t>редложение», «Придумай символ».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Экскурсии по городу </w:t>
            </w:r>
            <w:r w:rsidRPr="00E12BF6">
              <w:rPr>
                <w:sz w:val="18"/>
                <w:szCs w:val="18"/>
              </w:rPr>
              <w:t>(город «зимний», «новогодний», «театральный», «спортивный», «промышленный» и другое)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Литературно – музыкальный салон </w:t>
            </w:r>
            <w:r w:rsidRPr="00E12BF6">
              <w:rPr>
                <w:sz w:val="18"/>
                <w:szCs w:val="18"/>
              </w:rPr>
              <w:t>«Мой любимый город »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Книжная выставка </w:t>
            </w:r>
            <w:r w:rsidRPr="00E12BF6">
              <w:rPr>
                <w:sz w:val="18"/>
                <w:szCs w:val="18"/>
              </w:rPr>
              <w:t>«Писатели и поэты нашего города»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Наблюдения </w:t>
            </w:r>
            <w:r w:rsidRPr="00E12BF6">
              <w:rPr>
                <w:sz w:val="18"/>
                <w:szCs w:val="18"/>
              </w:rPr>
              <w:t>за сезонными изменениями в природе, за преобразованием города к празднику, за изготовлением старшими детьми снежных горок и поделок из снега и другое.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Циклические наблюдения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за елочкой и другие.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Решение проблемных ситуаций</w:t>
            </w:r>
            <w:r w:rsidRPr="00E12BF6">
              <w:rPr>
                <w:sz w:val="18"/>
                <w:szCs w:val="18"/>
              </w:rPr>
              <w:t xml:space="preserve"> «Все дороги в лесу и в городе замело, как Дед Мороз приедет на праздник», «Снегурочка не успела оповестить всех лесных зверюшек о празднике» и другие.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Экспериментирование </w:t>
            </w:r>
            <w:r w:rsidRPr="00E12BF6">
              <w:rPr>
                <w:sz w:val="18"/>
                <w:szCs w:val="18"/>
              </w:rPr>
              <w:t xml:space="preserve"> «Льдинки», «Ледяные узоры», «Освобождение из плена (бусинки, камешки, листья, маленькие игрушки).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«Чья тень интереснее»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Рассматривание</w:t>
            </w:r>
            <w:r w:rsidRPr="00E12BF6">
              <w:rPr>
                <w:sz w:val="18"/>
                <w:szCs w:val="18"/>
              </w:rPr>
              <w:t xml:space="preserve"> открыток, иллюстраций; книг, альбомов, фотоальбомов; схем; картин.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Просмотр</w:t>
            </w:r>
            <w:r w:rsidRPr="00E12BF6">
              <w:rPr>
                <w:sz w:val="18"/>
                <w:szCs w:val="18"/>
              </w:rPr>
              <w:t xml:space="preserve"> семейного и группового видео фонда о городе, о новогодних праздниках прошлых лет.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Коллекционирование</w:t>
            </w:r>
            <w:r w:rsidRPr="00E12BF6">
              <w:rPr>
                <w:sz w:val="18"/>
                <w:szCs w:val="18"/>
              </w:rPr>
              <w:t xml:space="preserve"> «Новогодние игрушки» 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Моделирование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«эскизы узора для Снегуркиной шубки», схем ухода за растениями и животными («паспорта» </w:t>
            </w:r>
            <w:r w:rsidRPr="00E12BF6">
              <w:rPr>
                <w:sz w:val="18"/>
                <w:szCs w:val="18"/>
              </w:rPr>
              <w:lastRenderedPageBreak/>
              <w:t>растений и животных), схем расположения развивающих уголков в группе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«Забавная кулинария»</w:t>
            </w:r>
            <w:r w:rsidRPr="00E12BF6">
              <w:rPr>
                <w:sz w:val="18"/>
                <w:szCs w:val="18"/>
              </w:rPr>
              <w:t xml:space="preserve"> из снега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Реализация проекта</w:t>
            </w:r>
            <w:r w:rsidRPr="00E12BF6">
              <w:rPr>
                <w:sz w:val="18"/>
                <w:szCs w:val="18"/>
              </w:rPr>
              <w:t xml:space="preserve"> «Масте</w:t>
            </w:r>
            <w:r>
              <w:rPr>
                <w:sz w:val="18"/>
                <w:szCs w:val="18"/>
              </w:rPr>
              <w:t>рская Деда Мороза и Снегурочки»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Совместные действия</w:t>
            </w:r>
            <w:r w:rsidRPr="00E12BF6">
              <w:rPr>
                <w:sz w:val="18"/>
                <w:szCs w:val="18"/>
              </w:rPr>
              <w:t xml:space="preserve"> с родителями и воспитателями по созданию проекта «Мастерская Деда Мороза и Снегурочки», по оформлению снежных построек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Дежурства по столовой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Задания</w:t>
            </w:r>
            <w:r w:rsidRPr="00E12BF6">
              <w:rPr>
                <w:sz w:val="18"/>
                <w:szCs w:val="18"/>
              </w:rPr>
              <w:t xml:space="preserve"> подбор открыток и картинок о новогодне</w:t>
            </w:r>
            <w:r>
              <w:rPr>
                <w:sz w:val="18"/>
                <w:szCs w:val="18"/>
              </w:rPr>
              <w:t>м празднике в городе и на селе.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Подвижные игры </w:t>
            </w:r>
            <w:r w:rsidRPr="00E12BF6">
              <w:rPr>
                <w:sz w:val="18"/>
                <w:szCs w:val="18"/>
              </w:rPr>
              <w:t>по желанию детей и программные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Хороводные игры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Спортивные развлечения</w:t>
            </w:r>
            <w:r w:rsidRPr="00E12BF6">
              <w:rPr>
                <w:sz w:val="18"/>
                <w:szCs w:val="18"/>
              </w:rPr>
              <w:t xml:space="preserve">  «Всем, кто хочет быть здоров», «Снежный бой»</w:t>
            </w:r>
            <w:r>
              <w:rPr>
                <w:sz w:val="18"/>
                <w:szCs w:val="18"/>
              </w:rPr>
              <w:t>, «Зимняя зарялка»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Чтение </w:t>
            </w:r>
            <w:r w:rsidRPr="00E12BF6">
              <w:rPr>
                <w:sz w:val="18"/>
                <w:szCs w:val="18"/>
              </w:rPr>
              <w:t>литературных произведений о городе, литературных и сказочных произведений о новогоднем празднике, о зиме.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Обсуждение </w:t>
            </w:r>
            <w:r w:rsidRPr="00E12BF6">
              <w:rPr>
                <w:sz w:val="18"/>
                <w:szCs w:val="18"/>
              </w:rPr>
              <w:t>вопроса «Почему украшают елку» и других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 Разучивание</w:t>
            </w:r>
            <w:r w:rsidRPr="00E12BF6">
              <w:rPr>
                <w:sz w:val="18"/>
                <w:szCs w:val="18"/>
              </w:rPr>
              <w:t xml:space="preserve"> стихотворений о городе</w:t>
            </w:r>
            <w:r>
              <w:rPr>
                <w:sz w:val="18"/>
                <w:szCs w:val="18"/>
              </w:rPr>
              <w:t>, новогоднем празднике, о зиме.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Слушание </w:t>
            </w:r>
            <w:r w:rsidRPr="00E12BF6">
              <w:rPr>
                <w:sz w:val="18"/>
                <w:szCs w:val="18"/>
              </w:rPr>
              <w:t>музыкальных произведений и песен о зиме, новогоднем празднике, городе.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Исполнение </w:t>
            </w:r>
            <w:r w:rsidRPr="00E12BF6">
              <w:rPr>
                <w:sz w:val="18"/>
                <w:szCs w:val="18"/>
              </w:rPr>
              <w:t>песен о зиме, новом годе, городе.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Импровизация</w:t>
            </w:r>
            <w:r w:rsidRPr="00E12BF6">
              <w:rPr>
                <w:sz w:val="18"/>
                <w:szCs w:val="18"/>
              </w:rPr>
              <w:t xml:space="preserve"> этюд  «Я много лет наблюдаю за прохожими» (скульптурные памятники  «Любочка», «Степан», «Васильевич» и другие) 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Оформление проекта </w:t>
            </w:r>
            <w:r w:rsidRPr="00E12BF6">
              <w:rPr>
                <w:sz w:val="18"/>
                <w:szCs w:val="18"/>
              </w:rPr>
              <w:t>«Мастерская Деда Мороза и Снегурочки» (открытки, плака</w:t>
            </w:r>
            <w:r>
              <w:rPr>
                <w:sz w:val="18"/>
                <w:szCs w:val="18"/>
              </w:rPr>
              <w:t>ты,  газеты, игрушки и другое).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Лепка </w:t>
            </w:r>
            <w:r w:rsidRPr="00E12BF6">
              <w:rPr>
                <w:sz w:val="18"/>
                <w:szCs w:val="18"/>
              </w:rPr>
              <w:t>«Новогодние игрушки» (мастера «стеклодувного цеха)»,  «Кто придет к новогодней елке в лесу?», «Подарки для зверюшек», «Угощение на праздник» и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Аппликация: </w:t>
            </w:r>
            <w:r w:rsidRPr="00E12BF6">
              <w:rPr>
                <w:sz w:val="18"/>
                <w:szCs w:val="18"/>
              </w:rPr>
              <w:t>«Новогодние открытки», «Новогодний плакат» (КТД), «Узор на шубку Снегурке», «Украсим мешок Деду Морозу» и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Рисование «Пригласительный билет», «Зимняя картинка», «Наш город»(разные дома –КТД), «Подарки на праздник» и другие.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Зарисовка нашего города; лепка скульптурных экспозиций; дидактические игры «Найди промышленное здание», «Подбери знак», «Расположи театры на карте города и расскажи о них»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Иллюстративно-выставочный материал; художественно-литературные произведения; ТСО: фонд видео слайдов; фильмов или аудио записи; стилизованные карты, схемы, проекты; компьютер с игровыми программами; мини-изображения  скульптур «Любочка», «Степан» и другие</w:t>
            </w:r>
          </w:p>
        </w:tc>
      </w:tr>
      <w:tr w:rsidR="00857296" w:rsidRPr="00E12BF6" w:rsidTr="002B2B0E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 xml:space="preserve">5.«Это улица родная, а на ней наш детский сад» 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Цель:</w:t>
            </w:r>
            <w:r w:rsidRPr="00E12BF6">
              <w:rPr>
                <w:sz w:val="18"/>
                <w:szCs w:val="18"/>
              </w:rPr>
              <w:t xml:space="preserve"> Формирование представлений о своей улице, о правилах поведения на улице,  в городе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Итоговое мероприятие: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 xml:space="preserve">Семейно – групповой проект макета </w:t>
            </w:r>
            <w:r w:rsidRPr="00E12BF6">
              <w:rPr>
                <w:sz w:val="18"/>
                <w:szCs w:val="18"/>
              </w:rPr>
              <w:t xml:space="preserve">«Моя улица родная, а на ней </w:t>
            </w:r>
            <w:r w:rsidRPr="00E12BF6">
              <w:rPr>
                <w:sz w:val="18"/>
                <w:szCs w:val="18"/>
              </w:rPr>
              <w:lastRenderedPageBreak/>
              <w:t>наш детский сад»;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>Рождественские колядки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Игровая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Коммуникативная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Познавательно- исследовательская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Продуктивная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Сюжетные игры</w:t>
            </w:r>
            <w:r w:rsidRPr="00E12BF6">
              <w:rPr>
                <w:sz w:val="18"/>
                <w:szCs w:val="18"/>
              </w:rPr>
              <w:t>: «Семья» (рождественские колядки), «Детский сад», «Магазин», «Транспортное депо», «Автомастерская»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Дидактические игры: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«Что кому нужно для работы», «Распутай путаницу», «Найди свой дом на карте микрорайона (на схеме)», «Подбери груз для машины»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 Театрализованная игра</w:t>
            </w:r>
            <w:r w:rsidRPr="00E12BF6">
              <w:rPr>
                <w:sz w:val="18"/>
                <w:szCs w:val="18"/>
              </w:rPr>
              <w:t xml:space="preserve"> «Про машину» (настольный театр).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Теневой театр</w:t>
            </w:r>
            <w:r>
              <w:rPr>
                <w:sz w:val="18"/>
                <w:szCs w:val="18"/>
              </w:rPr>
              <w:t xml:space="preserve"> «узнай свой дом»)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Беседы</w:t>
            </w:r>
            <w:r w:rsidRPr="00E12BF6">
              <w:rPr>
                <w:sz w:val="18"/>
                <w:szCs w:val="18"/>
              </w:rPr>
              <w:t xml:space="preserve"> «Моя улица родная», «На моей улице есть…», «Как найти твою улицу и дом?»,  «Что   ты хотел бы получить на рождество?»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Ситуативный разговор и речевая ситуация </w:t>
            </w:r>
            <w:r w:rsidRPr="00E12BF6">
              <w:rPr>
                <w:sz w:val="18"/>
                <w:szCs w:val="18"/>
              </w:rPr>
              <w:t>по теме</w:t>
            </w:r>
            <w:r w:rsidRPr="00E12BF6">
              <w:rPr>
                <w:b/>
                <w:sz w:val="18"/>
                <w:szCs w:val="18"/>
              </w:rPr>
              <w:t>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Отгадывание загадок </w:t>
            </w:r>
            <w:r w:rsidRPr="00E12BF6">
              <w:rPr>
                <w:sz w:val="18"/>
                <w:szCs w:val="18"/>
              </w:rPr>
              <w:t>о строениях, транспортных средствах и т.п.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описательных рассказов </w:t>
            </w:r>
            <w:r w:rsidRPr="00E12BF6">
              <w:rPr>
                <w:sz w:val="18"/>
                <w:szCs w:val="18"/>
              </w:rPr>
              <w:t>о домах,  транспортных средствах (по моделям).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рассказов –фантазий </w:t>
            </w:r>
            <w:r w:rsidRPr="00E12BF6">
              <w:rPr>
                <w:sz w:val="18"/>
                <w:szCs w:val="18"/>
              </w:rPr>
              <w:t xml:space="preserve"> «Дом будущего» («Улица будущего», «Машина бкдкщего»)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Составление рассказов</w:t>
            </w:r>
            <w:r w:rsidRPr="00E12BF6">
              <w:rPr>
                <w:sz w:val="18"/>
                <w:szCs w:val="18"/>
              </w:rPr>
              <w:t xml:space="preserve"> «Каким было жилище раньше?», «Каким был автомобиль раньше?»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Дидактические игры</w:t>
            </w:r>
            <w:r w:rsidRPr="00E12BF6">
              <w:rPr>
                <w:sz w:val="18"/>
                <w:szCs w:val="18"/>
              </w:rPr>
              <w:t xml:space="preserve"> «Опиши свою улицу», «Отгадай и назови, что я загадала», «Чт</w:t>
            </w:r>
            <w:r>
              <w:rPr>
                <w:sz w:val="18"/>
                <w:szCs w:val="18"/>
              </w:rPr>
              <w:t xml:space="preserve">о за место я </w:t>
            </w:r>
            <w:r>
              <w:rPr>
                <w:sz w:val="18"/>
                <w:szCs w:val="18"/>
              </w:rPr>
              <w:lastRenderedPageBreak/>
              <w:t>описала»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Экскурсии</w:t>
            </w:r>
            <w:r w:rsidRPr="00E12BF6">
              <w:rPr>
                <w:sz w:val="18"/>
                <w:szCs w:val="18"/>
              </w:rPr>
              <w:t xml:space="preserve"> по району на автобусе» по фотографиям и  иллюстрациям; к социально значимым объектам округа (с родителями);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Целевые прогулки</w:t>
            </w:r>
            <w:r w:rsidRPr="00E12BF6">
              <w:rPr>
                <w:sz w:val="18"/>
                <w:szCs w:val="18"/>
              </w:rPr>
              <w:t xml:space="preserve"> социально значимыми объектами округа (их месторасположение и предназначение) 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Наблюдения</w:t>
            </w:r>
            <w:r w:rsidRPr="00E12BF6">
              <w:rPr>
                <w:sz w:val="18"/>
                <w:szCs w:val="18"/>
              </w:rPr>
              <w:t xml:space="preserve"> за сезонными изменениями в природе, за прохожими, за зимними  развлечениями детей,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за птицами на кормушке,  за деревьями (в инее).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Решение проблемных ситуаций:</w:t>
            </w:r>
            <w:r w:rsidRPr="00E12BF6">
              <w:rPr>
                <w:sz w:val="18"/>
                <w:szCs w:val="18"/>
              </w:rPr>
              <w:t xml:space="preserve"> «Морозно, а у воробья нет дома», «Пожар на улице», «Снегом все запорошило»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Эксперименты </w:t>
            </w:r>
            <w:r w:rsidRPr="00E12BF6">
              <w:rPr>
                <w:sz w:val="18"/>
                <w:szCs w:val="18"/>
              </w:rPr>
              <w:t>«Что шуршит, что гремит»(крупа, бумага, фольга, песок, вода), «Мир меняет цвет» (пластик), «Прятки и поиски» (с фонариком)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Коллекции: </w:t>
            </w:r>
            <w:r w:rsidRPr="00E12BF6">
              <w:rPr>
                <w:sz w:val="18"/>
                <w:szCs w:val="18"/>
              </w:rPr>
              <w:t>«Подарки зимы»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Моделирование</w:t>
            </w:r>
            <w:r w:rsidRPr="00E12BF6">
              <w:rPr>
                <w:sz w:val="18"/>
                <w:szCs w:val="18"/>
              </w:rPr>
              <w:t xml:space="preserve">  схемы улицы, на которой расположен детский сад (живут дети)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Моделирование правил</w:t>
            </w:r>
            <w:r w:rsidRPr="00E12BF6">
              <w:rPr>
                <w:sz w:val="18"/>
                <w:szCs w:val="18"/>
              </w:rPr>
              <w:t xml:space="preserve"> поведения на улице, игровых ситуаций.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Конструирование  </w:t>
            </w:r>
            <w:r w:rsidRPr="00E12BF6">
              <w:rPr>
                <w:sz w:val="18"/>
                <w:szCs w:val="18"/>
              </w:rPr>
              <w:t>«Моя улица родная» (с использованием предметов  - заместителей) и другое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Рассматривание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иллюстраций, книг, альбомов, фотоальбомов, открыток, буклетов; рассматривание схем, карты округа; фотографий, открыток, иллюстраций с изображением достопримечательных мест района;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Дидактические игры: игры – </w:t>
            </w:r>
            <w:r w:rsidRPr="00E12BF6">
              <w:rPr>
                <w:sz w:val="18"/>
                <w:szCs w:val="18"/>
              </w:rPr>
              <w:t xml:space="preserve">задачки «Дни недели», «Который час», «Что дальше»,«Рисование с помощью штампиков на </w:t>
            </w:r>
            <w:r>
              <w:rPr>
                <w:sz w:val="18"/>
                <w:szCs w:val="18"/>
              </w:rPr>
              <w:t>снегу», «Ледяной пазл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Оформление  альбома</w:t>
            </w:r>
            <w:r w:rsidRPr="00E12BF6">
              <w:rPr>
                <w:sz w:val="18"/>
                <w:szCs w:val="18"/>
              </w:rPr>
              <w:t xml:space="preserve"> «Наш любимый округ»;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Просмотр</w:t>
            </w:r>
            <w:r>
              <w:rPr>
                <w:sz w:val="18"/>
                <w:szCs w:val="18"/>
              </w:rPr>
              <w:t xml:space="preserve"> видео материалов о микрорайоне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 Совместные действия</w:t>
            </w:r>
            <w:r w:rsidRPr="00E12BF6">
              <w:rPr>
                <w:sz w:val="18"/>
                <w:szCs w:val="18"/>
              </w:rPr>
              <w:t xml:space="preserve"> со взрослыми по подготовки к рождественским колядкам, по созданию макета «Моя улица родная. а на ней наш детский сад»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Задания: Совместное с родителями</w:t>
            </w:r>
            <w:r w:rsidRPr="00E12BF6">
              <w:rPr>
                <w:sz w:val="18"/>
                <w:szCs w:val="18"/>
              </w:rPr>
              <w:t xml:space="preserve"> изготовление объемных фигур</w:t>
            </w:r>
            <w:r>
              <w:rPr>
                <w:sz w:val="18"/>
                <w:szCs w:val="18"/>
              </w:rPr>
              <w:t xml:space="preserve"> для оформления улицы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Подвижные игры </w:t>
            </w:r>
            <w:r w:rsidRPr="00E12BF6">
              <w:rPr>
                <w:sz w:val="18"/>
                <w:szCs w:val="18"/>
              </w:rPr>
              <w:t>по желанию детей и программные.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Спортивные игры и забавы </w:t>
            </w:r>
            <w:r w:rsidRPr="00E12BF6">
              <w:rPr>
                <w:sz w:val="18"/>
                <w:szCs w:val="18"/>
              </w:rPr>
              <w:t>«Весело зимой»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Чтение </w:t>
            </w:r>
            <w:r w:rsidRPr="00E12BF6">
              <w:rPr>
                <w:sz w:val="18"/>
                <w:szCs w:val="18"/>
              </w:rPr>
              <w:t xml:space="preserve"> литературных и сказочных  произведений о людях, чьими именами названы улицы, о зиме, о зимних забавах, о зимней природе.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Разучивание</w:t>
            </w:r>
            <w:r w:rsidRPr="00E12BF6">
              <w:rPr>
                <w:sz w:val="18"/>
                <w:szCs w:val="18"/>
              </w:rPr>
              <w:t xml:space="preserve"> стихотворений о зиме, о природе.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Обсуждение</w:t>
            </w:r>
            <w:r>
              <w:rPr>
                <w:sz w:val="18"/>
                <w:szCs w:val="18"/>
              </w:rPr>
              <w:t xml:space="preserve"> названий улиц.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Слушание </w:t>
            </w:r>
            <w:r w:rsidRPr="00E12BF6">
              <w:rPr>
                <w:sz w:val="18"/>
                <w:szCs w:val="18"/>
              </w:rPr>
              <w:t>музыкальных произведений</w:t>
            </w:r>
            <w:r w:rsidRPr="00E12BF6">
              <w:rPr>
                <w:b/>
                <w:sz w:val="18"/>
                <w:szCs w:val="18"/>
              </w:rPr>
              <w:t xml:space="preserve"> и исполнение</w:t>
            </w:r>
            <w:r w:rsidRPr="00E12BF6">
              <w:rPr>
                <w:sz w:val="18"/>
                <w:szCs w:val="18"/>
              </w:rPr>
              <w:t xml:space="preserve"> и песен по теме.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Музыкально – дидактические игры: </w:t>
            </w:r>
            <w:r w:rsidRPr="00E12BF6">
              <w:rPr>
                <w:sz w:val="18"/>
                <w:szCs w:val="18"/>
              </w:rPr>
              <w:t>«Какой инструмент подает зву</w:t>
            </w:r>
            <w:r>
              <w:rPr>
                <w:sz w:val="18"/>
                <w:szCs w:val="18"/>
              </w:rPr>
              <w:t>к?», «Угадай песенку»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Лепка </w:t>
            </w:r>
            <w:r w:rsidRPr="00E12BF6">
              <w:rPr>
                <w:sz w:val="18"/>
                <w:szCs w:val="18"/>
              </w:rPr>
              <w:t>«Кто плясал под елкой?», «Рождественские угощения», «Снеговики», «Зимние постройки», «Девочка в длинной шубке»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Аппликация </w:t>
            </w:r>
            <w:r w:rsidRPr="00E12BF6">
              <w:rPr>
                <w:sz w:val="18"/>
                <w:szCs w:val="18"/>
              </w:rPr>
              <w:t xml:space="preserve"> «Рождественская открытка», «Маски для колядок» (совместно со взрослыми), «Наша улица родная…»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Рисование </w:t>
            </w:r>
            <w:r w:rsidRPr="00E12BF6">
              <w:rPr>
                <w:sz w:val="18"/>
                <w:szCs w:val="18"/>
              </w:rPr>
              <w:t>«Что мне понравилось на новогоднем празднике», «Зимняя картинка», «Рождественская открытка», «Дома на нашей улице», «На нашей улице разный транспорт» и другие.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 xml:space="preserve">Конструирование зданий улицы (настоящего и прошлого); рисование, лепка, аппликация, ручной труд на темы «Моя улица», «Зима», «Новый год»,  «Рождество»; игры (сюжетно-ролевые); рассматриваниеРассматривание 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иллюстраций, книг, альбомов, фотоальбомов, открыток, буклетов; </w:t>
            </w:r>
            <w:r w:rsidRPr="00E12BF6">
              <w:rPr>
                <w:sz w:val="18"/>
                <w:szCs w:val="18"/>
              </w:rPr>
              <w:lastRenderedPageBreak/>
              <w:t>рассматривание схем, карты округа; фотографий, открыток, иллюстраций с изображением достопримечательных мест района;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.;экспериментирование, рассматривание коллекций, моделирование игровых ситуаций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Фотографии, иллюстрации, картинки, альбомы домов, деревьев, транспорта, деятельности людей; конструктор, модели для обыгрывания построек; пополнение демонстрационного и раздаточного материала по теме;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 и оборудование для экспериментировани</w:t>
            </w:r>
            <w:r w:rsidRPr="00E12BF6">
              <w:rPr>
                <w:sz w:val="18"/>
                <w:szCs w:val="18"/>
              </w:rPr>
              <w:lastRenderedPageBreak/>
              <w:t>я;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Схемы, карты; художественная литература, атрибуты к сюжетно-ролевым играм, дидактические игры; макеты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крупа, бумага, фольга, песок, вода, пластик. фонарик</w:t>
            </w:r>
          </w:p>
        </w:tc>
      </w:tr>
      <w:tr w:rsidR="00857296" w:rsidRPr="00E12BF6" w:rsidTr="002B2B0E">
        <w:trPr>
          <w:trHeight w:val="3103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 xml:space="preserve">6.Экскурсия по местам отдыха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Цель:</w:t>
            </w:r>
            <w:r w:rsidRPr="00E12BF6">
              <w:rPr>
                <w:sz w:val="18"/>
                <w:szCs w:val="18"/>
              </w:rPr>
              <w:t xml:space="preserve"> Формирование представлений детей о возможности культурного времяпрепровождения, активного отдыха (организация активного отдыха жителей города Омска)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Итоговые мероприятия: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 xml:space="preserve">Экскурсия </w:t>
            </w:r>
            <w:r w:rsidRPr="00E12BF6">
              <w:rPr>
                <w:sz w:val="18"/>
                <w:szCs w:val="18"/>
              </w:rPr>
              <w:t>по стилизованной карте  по местам отдыха омичей.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 xml:space="preserve">семейно – групповой проект </w:t>
            </w:r>
            <w:r w:rsidRPr="00E12BF6">
              <w:rPr>
                <w:sz w:val="18"/>
                <w:szCs w:val="18"/>
              </w:rPr>
              <w:t>«Зимняя сказка» (зимние постройки, зимний отдых, забавы и другое).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 xml:space="preserve">Конкурс </w:t>
            </w:r>
            <w:r w:rsidRPr="00E12BF6">
              <w:rPr>
                <w:sz w:val="18"/>
                <w:szCs w:val="18"/>
              </w:rPr>
              <w:t>на лучшую зимнюю скульптуру из снега (поделки из снега на участке).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Игровая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Коммуникативная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Познавательно- исследовательская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Трудовая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Двигательная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Чтение художественной литературы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Продуктивная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Сюжетные игры</w:t>
            </w:r>
            <w:r w:rsidRPr="00E12BF6">
              <w:rPr>
                <w:sz w:val="18"/>
                <w:szCs w:val="18"/>
              </w:rPr>
              <w:t>: «Семья на отдыхе (на катке, в театре, на лыжной базе и другое)»,  «Семья отправляется за город» (транспорт, спортивные игры, пикник), «Детский сад» (зимние развлечения), «Поездка на автобусе», «Экскурсия по городу (места отдыха горожан)», «Театр», «Цирк», «Музей»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Дидактические игры: </w:t>
            </w:r>
            <w:r w:rsidRPr="00E12BF6">
              <w:rPr>
                <w:sz w:val="18"/>
                <w:szCs w:val="18"/>
              </w:rPr>
              <w:t>«Узнай место», «Подбери картинки к каждому виду спорта», «Кому, что нужно для занятий», «Подбери декорации к сказкам», «Герои какой сказки?», «Подбери транспорт для поездки»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 Театрализованная  игра  по сюжетам</w:t>
            </w:r>
            <w:r w:rsidRPr="00E12BF6">
              <w:rPr>
                <w:sz w:val="18"/>
                <w:szCs w:val="18"/>
              </w:rPr>
              <w:t xml:space="preserve"> фотографийс мест отдыха омичей (совместная со взрослыми)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Театр кукол</w:t>
            </w:r>
            <w:r>
              <w:rPr>
                <w:sz w:val="18"/>
                <w:szCs w:val="18"/>
              </w:rPr>
              <w:t xml:space="preserve"> по произведениям Т.Белозерова.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Беседы</w:t>
            </w:r>
            <w:r w:rsidRPr="00E12BF6">
              <w:rPr>
                <w:sz w:val="18"/>
                <w:szCs w:val="18"/>
              </w:rPr>
              <w:t xml:space="preserve"> «Для чего люди отдыхают?», «Где мы любим отдыхать семьей в выходные дни?»,  «Зимние развлечения омичей», «Если бы было лето? (места отдыха летом)», «Зимние месяцы (по сюжетным картинкам) 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Ситуативный разговор и речевая ситуация </w:t>
            </w:r>
            <w:r w:rsidRPr="00E12BF6">
              <w:rPr>
                <w:sz w:val="18"/>
                <w:szCs w:val="18"/>
              </w:rPr>
              <w:t>по теме</w:t>
            </w:r>
            <w:r w:rsidRPr="00E12BF6">
              <w:rPr>
                <w:b/>
                <w:sz w:val="18"/>
                <w:szCs w:val="18"/>
              </w:rPr>
              <w:t>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Отгадывание загадок </w:t>
            </w:r>
            <w:r w:rsidRPr="00E12BF6">
              <w:rPr>
                <w:sz w:val="18"/>
                <w:szCs w:val="18"/>
              </w:rPr>
              <w:t>о зиме, снеге, зимнем спортивном оборудовании, о животных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описательных рассказов </w:t>
            </w:r>
            <w:r w:rsidRPr="00E12BF6">
              <w:rPr>
                <w:sz w:val="18"/>
                <w:szCs w:val="18"/>
              </w:rPr>
              <w:t>о приметах зимы («Найди и опиши приметы зимы)», предметов, необходимых для зимних игр и развлечений, о зимней одежде и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Составление сказок</w:t>
            </w:r>
            <w:r w:rsidRPr="00E12BF6">
              <w:rPr>
                <w:sz w:val="18"/>
                <w:szCs w:val="18"/>
              </w:rPr>
              <w:t xml:space="preserve"> о транспорте «Грубый троллейбус», «Паровозик и</w:t>
            </w:r>
            <w:r>
              <w:rPr>
                <w:sz w:val="18"/>
                <w:szCs w:val="18"/>
              </w:rPr>
              <w:t>з Ромашкова»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Экскурсии</w:t>
            </w:r>
            <w:r w:rsidRPr="00E12BF6">
              <w:rPr>
                <w:sz w:val="18"/>
                <w:szCs w:val="18"/>
              </w:rPr>
              <w:t xml:space="preserve"> по местам отдыха горожан (сельчан), по окрестностям детского сада, к саоцио-культурным и спортивным объектам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Наблюдения </w:t>
            </w:r>
            <w:r w:rsidRPr="00E12BF6">
              <w:rPr>
                <w:sz w:val="18"/>
                <w:szCs w:val="18"/>
              </w:rPr>
              <w:t>за играми и развлечениями взрослых и  детей старших групп.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Наблюдения </w:t>
            </w:r>
            <w:r w:rsidRPr="00E12BF6">
              <w:rPr>
                <w:sz w:val="18"/>
                <w:szCs w:val="18"/>
              </w:rPr>
              <w:t>за сезонными изменениями в природе.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Циклические наблюдения</w:t>
            </w:r>
            <w:r w:rsidRPr="00E12BF6">
              <w:rPr>
                <w:sz w:val="18"/>
                <w:szCs w:val="18"/>
              </w:rPr>
              <w:t xml:space="preserve"> за птицами на кормушке.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Решение проблемных ситуаций: </w:t>
            </w:r>
            <w:r w:rsidRPr="00E12BF6">
              <w:rPr>
                <w:sz w:val="18"/>
                <w:szCs w:val="18"/>
              </w:rPr>
              <w:t>«Сломались санки (лыжи)», «Больно (попали снежком и другое)», «Не умею стоять на коньках»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Эксперименты </w:t>
            </w:r>
            <w:r w:rsidRPr="00E12BF6">
              <w:rPr>
                <w:sz w:val="18"/>
                <w:szCs w:val="18"/>
              </w:rPr>
              <w:t>со снегом, льдом, водой («Свойства снега (льда, воды)», «Ледяное заточение (как освободить игрушки)», «Вода принимает форму» (замерзшие ледяные фигуры)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Коллекции:</w:t>
            </w:r>
            <w:r w:rsidRPr="00E12BF6">
              <w:rPr>
                <w:sz w:val="18"/>
                <w:szCs w:val="18"/>
              </w:rPr>
              <w:t xml:space="preserve"> «Зимние скульптуры», «Зимние  и летние виды спорта»</w:t>
            </w:r>
            <w:r w:rsidRPr="00E12BF6">
              <w:rPr>
                <w:b/>
                <w:sz w:val="18"/>
                <w:szCs w:val="18"/>
              </w:rPr>
              <w:t xml:space="preserve">, </w:t>
            </w:r>
            <w:r w:rsidRPr="00E12BF6">
              <w:rPr>
                <w:sz w:val="18"/>
                <w:szCs w:val="18"/>
              </w:rPr>
              <w:t>«Цирковые артисты (профессии)», «Театр» и другое (что может помочь сформировать представление об активном отдыхе).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Моделирование правил</w:t>
            </w:r>
            <w:r w:rsidRPr="00E12BF6">
              <w:rPr>
                <w:sz w:val="18"/>
                <w:szCs w:val="18"/>
              </w:rPr>
              <w:t xml:space="preserve"> поведения в местах отдыха.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Конструирование </w:t>
            </w:r>
            <w:r w:rsidRPr="00E12BF6">
              <w:rPr>
                <w:sz w:val="18"/>
                <w:szCs w:val="18"/>
              </w:rPr>
              <w:t>из напольного и настольного конструктора«Театры», «Спортивные базы», «Транспорт», «Здания» («Выста</w:t>
            </w:r>
            <w:r>
              <w:rPr>
                <w:sz w:val="18"/>
                <w:szCs w:val="18"/>
              </w:rPr>
              <w:t>вочный зал», «Музей») и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Совместные действия</w:t>
            </w:r>
            <w:r w:rsidRPr="00E12BF6">
              <w:rPr>
                <w:sz w:val="18"/>
                <w:szCs w:val="18"/>
              </w:rPr>
              <w:t xml:space="preserve"> взрослых и детей по созданию снежных скульптур и их оформлению, по подготовке и проведению зимних развлечений и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Задания: подобрать совместно с родителями </w:t>
            </w:r>
            <w:r w:rsidRPr="00E12BF6">
              <w:rPr>
                <w:sz w:val="18"/>
                <w:szCs w:val="18"/>
              </w:rPr>
              <w:t>эскизы  изготовления и украшения снежных скульптур, подобрать фотографии для фоторепортажа «Мир зимних</w:t>
            </w:r>
            <w:r>
              <w:rPr>
                <w:sz w:val="18"/>
                <w:szCs w:val="18"/>
              </w:rPr>
              <w:t xml:space="preserve"> и летних развлечений» и другое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Подвижные игры </w:t>
            </w:r>
            <w:r w:rsidRPr="00E12BF6">
              <w:rPr>
                <w:sz w:val="18"/>
                <w:szCs w:val="18"/>
              </w:rPr>
              <w:t>по желанию и программные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Народные и хороводные игры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Спортивные развлечения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Спортивные упражнения </w:t>
            </w:r>
            <w:r>
              <w:rPr>
                <w:sz w:val="18"/>
                <w:szCs w:val="18"/>
              </w:rPr>
              <w:t>(мальчики, девочки)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 xml:space="preserve">Чтение </w:t>
            </w:r>
            <w:r w:rsidRPr="00E12BF6">
              <w:rPr>
                <w:sz w:val="18"/>
                <w:szCs w:val="18"/>
              </w:rPr>
              <w:t xml:space="preserve">  художественно – литературных произведений об отдыхе, о вариантах отдыха, о зиме, приоде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Разучивание</w:t>
            </w:r>
            <w:r w:rsidRPr="00E12BF6">
              <w:rPr>
                <w:sz w:val="18"/>
                <w:szCs w:val="18"/>
              </w:rPr>
              <w:t xml:space="preserve"> стихотворений о зиме, спорте, личностных качествах спортсменов, артистов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Обсуждение</w:t>
            </w:r>
            <w:r w:rsidRPr="00E12BF6">
              <w:rPr>
                <w:sz w:val="18"/>
                <w:szCs w:val="18"/>
              </w:rPr>
              <w:t xml:space="preserve"> возможностей ЗОЖ  (на основе образов  литературны</w:t>
            </w:r>
            <w:r>
              <w:rPr>
                <w:sz w:val="18"/>
                <w:szCs w:val="18"/>
              </w:rPr>
              <w:t>х и мультипликационных героев).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Слушание музыкальных произведений и исполнение песен</w:t>
            </w:r>
            <w:r w:rsidRPr="00E12BF6">
              <w:rPr>
                <w:sz w:val="18"/>
                <w:szCs w:val="18"/>
              </w:rPr>
              <w:t xml:space="preserve"> о снеге, зиме, зимних и летних  развлечениях,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Музыкально – дидактические игры: </w:t>
            </w:r>
            <w:r w:rsidRPr="00E12BF6">
              <w:rPr>
                <w:sz w:val="18"/>
                <w:szCs w:val="18"/>
              </w:rPr>
              <w:t>«Угадай мелодию» (спортивная, цирковая, театральная и другие)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Импровизации</w:t>
            </w:r>
            <w:r w:rsidRPr="00E12BF6">
              <w:rPr>
                <w:sz w:val="18"/>
                <w:szCs w:val="18"/>
              </w:rPr>
              <w:t xml:space="preserve"> по знакомым сюжетам из м</w:t>
            </w:r>
            <w:r>
              <w:rPr>
                <w:sz w:val="18"/>
                <w:szCs w:val="18"/>
              </w:rPr>
              <w:t>узыкальных произведений и песен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Лепка </w:t>
            </w:r>
            <w:r w:rsidRPr="00E12BF6">
              <w:rPr>
                <w:sz w:val="18"/>
                <w:szCs w:val="18"/>
              </w:rPr>
              <w:t>«Скульптуры из глины», «Мячи и кегли для игр», «Спортсмен», «Балерина», «Звери для дрессировщика»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Аппликация </w:t>
            </w:r>
            <w:r w:rsidRPr="00E12BF6">
              <w:rPr>
                <w:sz w:val="18"/>
                <w:szCs w:val="18"/>
              </w:rPr>
              <w:t xml:space="preserve"> «По местам отдыха горожан (сельчан)» (коллективная),  «Транспорт города», «Театр (элементы украшения готового здания из бумаги – объемные формы»), «Цирковые артисты»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Рисование</w:t>
            </w:r>
            <w:r w:rsidRPr="00E12BF6">
              <w:rPr>
                <w:sz w:val="18"/>
                <w:szCs w:val="18"/>
              </w:rPr>
              <w:t xml:space="preserve"> «Картинка про отдых», «В поход я с собой возьму…», «Транспорт меня доставит до нужного места», «Спорт», «Театр», «Природа» и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Создани</w:t>
            </w:r>
            <w:r w:rsidRPr="00E12BF6">
              <w:rPr>
                <w:sz w:val="18"/>
                <w:szCs w:val="18"/>
              </w:rPr>
              <w:t>е  семейно – группового проекта «Зимняя сказка»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Сюжетные игры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Дидактические игры с несложным сюжетом.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Разыгрывание сюжетов по фотографиям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картин, картинок, иллюстраций о зиме, снеге, зимнем спортивном оборудовании, о  зимней одежде,  о транспорте, животных,  и другие.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Сбор материала и рассматривание коллекций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Констуирование из напольного и настольного конструктора«Театры», «Спортивные базы», «Транспорт», «Здания» («Выставочный зал», «Музей») и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книг по теме.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Лепка, аппликация, рисование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Атрибуты для сюжетных игр «Семья на отдыхе (на катке, в театре, на лыжной базе и другое)»,  «Семья отправляется за город» (транспорт, спортивные игры, пикник), «Детский сад» (зимние развлечения), «Поездка на автобусе», «Экскурсия по городу (места отдыха горожан)», «Театр», «Цирк», «Музей» и другие..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Дидактические игры «Узнай место», «Подбери картинки к каждому виду спорта», «Кому, что нужно для занятий», «Подбери декорации к сказкам», «Герои какой сказки?», «Подбери транспорт для поездки» и другие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Фотоальбом, иллюстрации, открытки «Наш город»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Картины, картинки, иллюстрации о зиме, снеге, зимнем спортивном оборудовании, о  зимней одежде,  о транспорте, </w:t>
            </w:r>
            <w:r w:rsidRPr="00E12BF6">
              <w:rPr>
                <w:sz w:val="18"/>
                <w:szCs w:val="18"/>
              </w:rPr>
              <w:lastRenderedPageBreak/>
              <w:t>животных,  и другие.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 для экспериментирования.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Коллекции 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Конструктор  напольный и настольный.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 и оборудование для спортивных упражнений, игр и развлечений.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Книги по теме.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Музыкальные произведения и песни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 для художественно – творческой деятельности.</w:t>
            </w:r>
          </w:p>
        </w:tc>
      </w:tr>
      <w:tr w:rsidR="00857296" w:rsidRPr="00E12BF6" w:rsidTr="002B2B0E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7.</w:t>
            </w:r>
            <w:r w:rsidRPr="00E12BF6">
              <w:rPr>
                <w:b/>
                <w:sz w:val="18"/>
                <w:szCs w:val="18"/>
              </w:rPr>
              <w:t xml:space="preserve">Защитники земли русской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Цель: </w:t>
            </w:r>
            <w:r w:rsidRPr="00E12BF6">
              <w:rPr>
                <w:sz w:val="18"/>
                <w:szCs w:val="18"/>
              </w:rPr>
              <w:t xml:space="preserve">способствовать развитию у детей представлений о защитниках  Родины (от древних богатырей до героев современности). 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Итоговое мероприятие: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 xml:space="preserve">Костюмированное театрализованное представление </w:t>
            </w:r>
            <w:r w:rsidRPr="00E12BF6">
              <w:rPr>
                <w:i/>
                <w:sz w:val="18"/>
                <w:szCs w:val="18"/>
              </w:rPr>
              <w:t>«Дух Богатырский»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Игровая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Коммуникативная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Познавательно- исследовательская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Трудовая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Двигательная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Сюжетные игры</w:t>
            </w:r>
            <w:r w:rsidRPr="00E12BF6">
              <w:rPr>
                <w:sz w:val="18"/>
                <w:szCs w:val="18"/>
              </w:rPr>
              <w:t>: «Три Богатыря (по былине)», «В некотором царстве, в сказочном государстве», «Русский флот»,  и другие.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Дидактические игры:</w:t>
            </w:r>
            <w:r w:rsidRPr="00E12BF6">
              <w:rPr>
                <w:sz w:val="18"/>
                <w:szCs w:val="18"/>
              </w:rPr>
              <w:t xml:space="preserve"> «Подбери Богатырю доспехи», «Что кому нужно», «Четвертый лишний», «Подбери оружие», «Русская флотилия», «Парашютисты», «Сложи картинку», «Найди предмет по описанию» и другие.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 Театрализованная игра</w:t>
            </w:r>
            <w:r w:rsidRPr="00E12BF6">
              <w:rPr>
                <w:sz w:val="18"/>
                <w:szCs w:val="18"/>
              </w:rPr>
              <w:t xml:space="preserve"> «Богатыри»</w:t>
            </w:r>
            <w:r>
              <w:rPr>
                <w:sz w:val="18"/>
                <w:szCs w:val="18"/>
              </w:rPr>
              <w:t xml:space="preserve"> (по былинам, рассказам детей).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Беседы «</w:t>
            </w:r>
            <w:r w:rsidRPr="00E12BF6">
              <w:rPr>
                <w:sz w:val="18"/>
                <w:szCs w:val="18"/>
              </w:rPr>
              <w:t xml:space="preserve">О русском каравае и овсяном киселе», «О русской деревне и ее жителях», «Промыслы на Руси», «Праздники на Руси». 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Ситуативный разговор и речевая ситуация </w:t>
            </w:r>
            <w:r w:rsidRPr="00E12BF6">
              <w:rPr>
                <w:sz w:val="18"/>
                <w:szCs w:val="18"/>
              </w:rPr>
              <w:t>по теме</w:t>
            </w:r>
            <w:r w:rsidRPr="00E12BF6">
              <w:rPr>
                <w:b/>
                <w:sz w:val="18"/>
                <w:szCs w:val="18"/>
              </w:rPr>
              <w:t>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Отгадывание загадок </w:t>
            </w:r>
            <w:r w:rsidRPr="00E12BF6">
              <w:rPr>
                <w:sz w:val="18"/>
                <w:szCs w:val="18"/>
              </w:rPr>
              <w:t>о технике, военных доспехах и другое.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описательных рассказов </w:t>
            </w:r>
            <w:r w:rsidRPr="00E12BF6">
              <w:rPr>
                <w:sz w:val="18"/>
                <w:szCs w:val="18"/>
              </w:rPr>
              <w:t>о технике, Богатырях,  военных доспехах и другие.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Составление</w:t>
            </w:r>
            <w:r w:rsidRPr="00E12BF6">
              <w:rPr>
                <w:sz w:val="18"/>
                <w:szCs w:val="18"/>
              </w:rPr>
              <w:t xml:space="preserve"> рассказов «На героя и слава бежит» (по пословице).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Составление</w:t>
            </w:r>
            <w:r w:rsidRPr="00E12BF6">
              <w:rPr>
                <w:sz w:val="18"/>
                <w:szCs w:val="18"/>
              </w:rPr>
              <w:t xml:space="preserve"> новой сказки о Богатырях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Дидактические игры: </w:t>
            </w:r>
            <w:r w:rsidRPr="00E12BF6">
              <w:rPr>
                <w:sz w:val="18"/>
                <w:szCs w:val="18"/>
              </w:rPr>
              <w:t>«Откуда хлеб на стол пришел?», «От ворот поворот» и другие.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Разбор понятий «</w:t>
            </w:r>
            <w:r w:rsidRPr="00E12BF6">
              <w:rPr>
                <w:sz w:val="18"/>
                <w:szCs w:val="18"/>
              </w:rPr>
              <w:t xml:space="preserve">ограда», </w:t>
            </w:r>
            <w:r>
              <w:rPr>
                <w:sz w:val="18"/>
                <w:szCs w:val="18"/>
              </w:rPr>
              <w:t>«городить», «огород»,  «город».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Экскурсии – путешествия  </w:t>
            </w:r>
            <w:r w:rsidRPr="00E12BF6">
              <w:rPr>
                <w:sz w:val="18"/>
                <w:szCs w:val="18"/>
              </w:rPr>
              <w:t xml:space="preserve">« История великих сражений» (по стилизованной карте). 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Наблюдения</w:t>
            </w:r>
            <w:r w:rsidRPr="00E12BF6">
              <w:rPr>
                <w:sz w:val="18"/>
                <w:szCs w:val="18"/>
              </w:rPr>
              <w:t xml:space="preserve"> за сезонными изменениями в природе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Наблюдения за </w:t>
            </w:r>
            <w:r w:rsidRPr="00E12BF6">
              <w:rPr>
                <w:sz w:val="18"/>
                <w:szCs w:val="18"/>
              </w:rPr>
              <w:t>действиями людей в сражениях (по видео фильмам, слайдам).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 xml:space="preserve">Решение проблемных ситуаций: </w:t>
            </w:r>
            <w:r w:rsidRPr="00E12BF6">
              <w:rPr>
                <w:sz w:val="18"/>
                <w:szCs w:val="18"/>
              </w:rPr>
              <w:t>«Словом можно убить, словом можно спасти…», «Кто прав» и другие.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Эксперименты </w:t>
            </w:r>
            <w:r w:rsidRPr="00E12BF6">
              <w:rPr>
                <w:sz w:val="18"/>
                <w:szCs w:val="18"/>
              </w:rPr>
              <w:t xml:space="preserve"> по теме.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Коллекции: </w:t>
            </w:r>
            <w:r w:rsidRPr="00E12BF6">
              <w:rPr>
                <w:sz w:val="18"/>
                <w:szCs w:val="18"/>
              </w:rPr>
              <w:t>«Русский флот», «Богатыри», «Солдаты русской Армии» и другое.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Моделирование</w:t>
            </w:r>
            <w:r w:rsidRPr="00E12BF6">
              <w:rPr>
                <w:sz w:val="18"/>
                <w:szCs w:val="18"/>
              </w:rPr>
              <w:t xml:space="preserve">   стилизованной карты «История великих сражений» и другое.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Моделирование правил</w:t>
            </w:r>
            <w:r w:rsidRPr="00E12BF6">
              <w:rPr>
                <w:sz w:val="18"/>
                <w:szCs w:val="18"/>
              </w:rPr>
              <w:t xml:space="preserve"> поведения  воина (личностные качества).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Конструирование  </w:t>
            </w:r>
            <w:r w:rsidRPr="00E12BF6">
              <w:rPr>
                <w:sz w:val="18"/>
                <w:szCs w:val="18"/>
              </w:rPr>
              <w:t>«Флот Российский», «Эскадрилья», «Крепос</w:t>
            </w:r>
            <w:r>
              <w:rPr>
                <w:sz w:val="18"/>
                <w:szCs w:val="18"/>
              </w:rPr>
              <w:t>ть» и другое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 Совместные действия</w:t>
            </w:r>
            <w:r w:rsidRPr="00E12BF6">
              <w:rPr>
                <w:sz w:val="18"/>
                <w:szCs w:val="18"/>
              </w:rPr>
              <w:t xml:space="preserve"> по подбору и изготовлению  материала для стилизованной карты, коллекций и другое.</w:t>
            </w:r>
          </w:p>
          <w:p w:rsidR="00857296" w:rsidRPr="00E12BF6" w:rsidRDefault="00857296" w:rsidP="000B265F">
            <w:pPr>
              <w:spacing w:line="276" w:lineRule="auto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Задания: </w:t>
            </w:r>
            <w:r w:rsidRPr="00E12BF6">
              <w:rPr>
                <w:sz w:val="18"/>
                <w:szCs w:val="18"/>
              </w:rPr>
              <w:t>совместно с родителями  изготовление и ремонт игрушек и предметов в мастерской «Самоделкино».</w:t>
            </w:r>
          </w:p>
          <w:p w:rsidR="00857296" w:rsidRPr="00E12BF6" w:rsidRDefault="00857296" w:rsidP="000B265F">
            <w:pPr>
              <w:spacing w:line="276" w:lineRule="auto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Подвижные игры </w:t>
            </w:r>
            <w:r w:rsidRPr="00E12BF6">
              <w:rPr>
                <w:sz w:val="18"/>
                <w:szCs w:val="18"/>
              </w:rPr>
              <w:t>(спортивные, туристические, эстафетные, военно – прикладные)программные и по желанию.</w:t>
            </w:r>
          </w:p>
          <w:p w:rsidR="00857296" w:rsidRPr="00E12BF6" w:rsidRDefault="00857296" w:rsidP="000B265F">
            <w:pPr>
              <w:spacing w:line="276" w:lineRule="auto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Игровые упражнения</w:t>
            </w:r>
            <w:r w:rsidRPr="00E12BF6">
              <w:rPr>
                <w:sz w:val="18"/>
                <w:szCs w:val="18"/>
              </w:rPr>
              <w:t xml:space="preserve"> на формирование физических и волевых качеств.</w:t>
            </w:r>
          </w:p>
          <w:p w:rsidR="00857296" w:rsidRPr="00E12BF6" w:rsidRDefault="00857296" w:rsidP="000B265F">
            <w:pPr>
              <w:spacing w:line="276" w:lineRule="auto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Русские народные игры.</w:t>
            </w:r>
          </w:p>
          <w:p w:rsidR="00857296" w:rsidRPr="00E12BF6" w:rsidRDefault="00857296" w:rsidP="000B265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Спортивные развлечения.</w:t>
            </w:r>
          </w:p>
          <w:p w:rsidR="00857296" w:rsidRPr="00E12BF6" w:rsidRDefault="00857296" w:rsidP="000B265F">
            <w:pPr>
              <w:spacing w:line="276" w:lineRule="auto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Чтение </w:t>
            </w:r>
            <w:r w:rsidRPr="00E12BF6">
              <w:rPr>
                <w:sz w:val="18"/>
                <w:szCs w:val="18"/>
              </w:rPr>
              <w:t xml:space="preserve">  литературно – художественных произведений (рассказы «Храбрый утенок» Б.Житков, «Умей обождать» К.Ушинский, из книги «Моя страна Россия» Н.Ф. Виноградовой) ми другие.</w:t>
            </w:r>
          </w:p>
          <w:p w:rsidR="00857296" w:rsidRPr="00E12BF6" w:rsidRDefault="00857296" w:rsidP="000B265F">
            <w:pPr>
              <w:spacing w:line="276" w:lineRule="auto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Разучивание</w:t>
            </w:r>
            <w:r w:rsidRPr="00E12BF6">
              <w:rPr>
                <w:sz w:val="18"/>
                <w:szCs w:val="18"/>
              </w:rPr>
              <w:t xml:space="preserve"> стихотворений  по теме.</w:t>
            </w:r>
          </w:p>
          <w:p w:rsidR="00857296" w:rsidRPr="00E12BF6" w:rsidRDefault="00857296" w:rsidP="000B265F">
            <w:pPr>
              <w:spacing w:line="276" w:lineRule="auto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Обсуждение</w:t>
            </w:r>
            <w:r w:rsidRPr="00E12BF6">
              <w:rPr>
                <w:sz w:val="18"/>
                <w:szCs w:val="18"/>
              </w:rPr>
              <w:t xml:space="preserve"> поступков  литературных и мультипликационных гер</w:t>
            </w:r>
            <w:r>
              <w:rPr>
                <w:sz w:val="18"/>
                <w:szCs w:val="18"/>
              </w:rPr>
              <w:t>оев по видео фильмам и слайдам.</w:t>
            </w:r>
          </w:p>
          <w:p w:rsidR="00857296" w:rsidRPr="00E12BF6" w:rsidRDefault="00857296" w:rsidP="000B265F">
            <w:pPr>
              <w:spacing w:line="276" w:lineRule="auto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Слушание</w:t>
            </w:r>
            <w:r w:rsidRPr="00E12BF6">
              <w:rPr>
                <w:sz w:val="18"/>
                <w:szCs w:val="18"/>
              </w:rPr>
              <w:t xml:space="preserve"> музыкальных произведений</w:t>
            </w:r>
            <w:r w:rsidRPr="00E12BF6">
              <w:rPr>
                <w:b/>
                <w:sz w:val="18"/>
                <w:szCs w:val="18"/>
              </w:rPr>
              <w:t xml:space="preserve"> и исполнение </w:t>
            </w:r>
            <w:r w:rsidRPr="00E12BF6">
              <w:rPr>
                <w:sz w:val="18"/>
                <w:szCs w:val="18"/>
              </w:rPr>
              <w:t>песен по теме.</w:t>
            </w:r>
          </w:p>
          <w:p w:rsidR="00857296" w:rsidRPr="00E12BF6" w:rsidRDefault="00857296" w:rsidP="000B265F">
            <w:pPr>
              <w:spacing w:line="276" w:lineRule="auto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Музыкальное развлечение «Славится зем</w:t>
            </w:r>
            <w:r>
              <w:rPr>
                <w:sz w:val="18"/>
                <w:szCs w:val="18"/>
              </w:rPr>
              <w:t xml:space="preserve">ля русская богатырями своими». 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Лепка </w:t>
            </w:r>
            <w:r w:rsidRPr="00E12BF6">
              <w:rPr>
                <w:sz w:val="18"/>
                <w:szCs w:val="18"/>
              </w:rPr>
              <w:t>«Солдат», «Боевая техника», «Богатырский конь» и другое.</w:t>
            </w:r>
          </w:p>
          <w:p w:rsidR="00857296" w:rsidRPr="00E12BF6" w:rsidRDefault="00857296" w:rsidP="000B265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Аппликация </w:t>
            </w:r>
            <w:r w:rsidRPr="00E12BF6">
              <w:rPr>
                <w:sz w:val="18"/>
                <w:szCs w:val="18"/>
              </w:rPr>
              <w:t xml:space="preserve"> «Украсим доспехи», «Военные корабли», «Самолеты на рейде» и другое.</w:t>
            </w:r>
          </w:p>
          <w:p w:rsidR="00857296" w:rsidRPr="00E12BF6" w:rsidRDefault="00857296" w:rsidP="000B265F">
            <w:pPr>
              <w:spacing w:line="276" w:lineRule="auto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Рисование</w:t>
            </w:r>
            <w:r w:rsidRPr="00E12BF6">
              <w:rPr>
                <w:sz w:val="18"/>
                <w:szCs w:val="18"/>
              </w:rPr>
              <w:t xml:space="preserve"> «Картинка о сражении», «Русский солдат», «Военные корабли», «Самолеты на рейде», «На право пойдешь …» и другое. </w:t>
            </w:r>
          </w:p>
          <w:p w:rsidR="00857296" w:rsidRPr="00E12BF6" w:rsidRDefault="00857296" w:rsidP="000B265F">
            <w:pPr>
              <w:spacing w:line="276" w:lineRule="auto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Мастерская  «Самоделкино</w:t>
            </w:r>
            <w:r w:rsidRPr="00E12BF6">
              <w:rPr>
                <w:sz w:val="18"/>
                <w:szCs w:val="18"/>
              </w:rPr>
              <w:t>» ремонт и изготовление игрушек и предметов.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Сюжетные игры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Дидактические игры с несложным сюжетом.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Разыгрывание сюжетов о Богатырях.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картин, картинок, иллюстрацийпо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Сбор материала и рассматривание коллекций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Констуирование из напольного и настольного конструкторапо теме.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книг по теме.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Лепка, аппликация, рисование по теме.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Атрибуты для сюжетных игр «Три Богатыря (по былине)», «В некотором царстве, в сказочном государстве», «Русский флот»,  и другие.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Дидактические игры «Подбери Богатырю доспехи», «Что кому нужно», «Четвертый лишний», «Подбери оружие», «Русская флотилия», «Парашютисты», «Сложи картинку», «Найди предмет по описанию» и другие.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Фотоальбом, </w:t>
            </w:r>
            <w:r w:rsidRPr="00E12BF6">
              <w:rPr>
                <w:sz w:val="18"/>
                <w:szCs w:val="18"/>
              </w:rPr>
              <w:lastRenderedPageBreak/>
              <w:t>иллюстрации, открытки «Защитники земли русской»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 для экспериментирования.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Коллекции 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Конструктор  напольный и настольный.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Материалы для создания стилизованной карты.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 и оборудование для спортивных упражнений, игр и развлечений.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Книги по теме.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Музыкальные произведения и песни по теме.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 для художественно – творческой деятельности.</w:t>
            </w:r>
          </w:p>
        </w:tc>
      </w:tr>
      <w:tr w:rsidR="00857296" w:rsidRPr="00E12BF6" w:rsidTr="002B2B0E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 xml:space="preserve">8.«В горнице моей…»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Цель: </w:t>
            </w:r>
            <w:r w:rsidRPr="00E12BF6">
              <w:rPr>
                <w:sz w:val="18"/>
                <w:szCs w:val="18"/>
              </w:rPr>
              <w:t>Содействие приобщению дошкольников к истокам русской народной культуры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i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Итоговое мероприятие: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i/>
                <w:sz w:val="18"/>
                <w:szCs w:val="18"/>
              </w:rPr>
              <w:lastRenderedPageBreak/>
              <w:t xml:space="preserve"> семейно – групповой проект «Ярмарка  широкая»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Игровая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Коммуникативная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Познавательно- исследовате</w:t>
            </w:r>
            <w:r w:rsidRPr="00E12BF6">
              <w:rPr>
                <w:b/>
                <w:sz w:val="18"/>
                <w:szCs w:val="18"/>
              </w:rPr>
              <w:lastRenderedPageBreak/>
              <w:t>льская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Трудовая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Двигательная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Сюжетные игры</w:t>
            </w:r>
            <w:r w:rsidRPr="00E12BF6">
              <w:rPr>
                <w:sz w:val="18"/>
                <w:szCs w:val="18"/>
              </w:rPr>
              <w:t>: «Семья» (В гости к Домовенку Кузи – русская народная изба, русская народная одежда, мебель, предметы быта), «Детский сад» (Пасха), «Путешествие на транспорте» (внимательный водитель), «Магазин» («продукты» и «сувенирная лавка») и другие.</w:t>
            </w:r>
          </w:p>
          <w:p w:rsidR="00857296" w:rsidRPr="00E12BF6" w:rsidRDefault="00857296" w:rsidP="000B265F">
            <w:pPr>
              <w:pStyle w:val="211"/>
              <w:spacing w:after="0" w:line="240" w:lineRule="auto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Дидактические игры: </w:t>
            </w:r>
            <w:r w:rsidRPr="00E12BF6">
              <w:rPr>
                <w:sz w:val="18"/>
                <w:szCs w:val="18"/>
              </w:rPr>
              <w:t>«Домовенок Кузя спрятался в избе» (по схеме, плану)«Что перепутал художник?», «Чего не стало?», «Хозяйкины помощники» (предметы быта)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«Собери куклу на праздник», «Оденем куклу на прогулку» и другие.</w:t>
            </w:r>
          </w:p>
          <w:p w:rsidR="00857296" w:rsidRPr="00E12BF6" w:rsidRDefault="00857296" w:rsidP="000B265F">
            <w:pPr>
              <w:pStyle w:val="211"/>
              <w:spacing w:after="0" w:line="240" w:lineRule="auto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Театрализованная игра: «</w:t>
            </w:r>
            <w:r w:rsidRPr="00E12BF6">
              <w:rPr>
                <w:sz w:val="18"/>
                <w:szCs w:val="18"/>
              </w:rPr>
              <w:t>Посиделки» (с использованием русского народного фольклора).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Театр Петрушки </w:t>
            </w:r>
            <w:r w:rsidRPr="00E12BF6">
              <w:rPr>
                <w:sz w:val="18"/>
                <w:szCs w:val="18"/>
              </w:rPr>
              <w:t>«Сказки старой избы»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Рассказ </w:t>
            </w:r>
            <w:r w:rsidRPr="00E12BF6">
              <w:rPr>
                <w:sz w:val="18"/>
                <w:szCs w:val="18"/>
              </w:rPr>
              <w:t>взрослых о старинных обычаях встречи весны, о глиняной свистульке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Беседы </w:t>
            </w:r>
            <w:r w:rsidRPr="00E12BF6">
              <w:rPr>
                <w:sz w:val="18"/>
                <w:szCs w:val="18"/>
              </w:rPr>
              <w:t xml:space="preserve">о весне (по пословицам и поговоркам), о мебели,  предметах быта из «Русской избы»(из </w:t>
            </w:r>
            <w:r w:rsidRPr="00E12BF6">
              <w:rPr>
                <w:sz w:val="18"/>
                <w:szCs w:val="18"/>
              </w:rPr>
              <w:lastRenderedPageBreak/>
              <w:t xml:space="preserve">прошлого посуды,. одежды,  мебели).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Ситуативный разговор и речевая ситуация </w:t>
            </w:r>
            <w:r w:rsidRPr="00E12BF6">
              <w:rPr>
                <w:sz w:val="18"/>
                <w:szCs w:val="18"/>
              </w:rPr>
              <w:t>по теме (Знакомство с предметами русского быта, описание предметов, действия с ними и другое)</w:t>
            </w:r>
            <w:r w:rsidRPr="00E12BF6">
              <w:rPr>
                <w:b/>
                <w:sz w:val="18"/>
                <w:szCs w:val="18"/>
              </w:rPr>
              <w:t>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Отгадывание загадок  </w:t>
            </w:r>
            <w:r w:rsidRPr="00E12BF6">
              <w:rPr>
                <w:sz w:val="18"/>
                <w:szCs w:val="18"/>
              </w:rPr>
              <w:t>«Кто спрятался?»</w:t>
            </w:r>
            <w:r w:rsidRPr="00E12BF6">
              <w:rPr>
                <w:b/>
                <w:sz w:val="18"/>
                <w:szCs w:val="18"/>
              </w:rPr>
              <w:t xml:space="preserve"> (</w:t>
            </w:r>
            <w:r w:rsidRPr="00E12BF6">
              <w:rPr>
                <w:sz w:val="18"/>
                <w:szCs w:val="18"/>
              </w:rPr>
              <w:t xml:space="preserve">отгадывание загадок о домашних животных, о весне, воде, солнце)) 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описательных рассказов </w:t>
            </w:r>
            <w:r w:rsidRPr="00E12BF6">
              <w:rPr>
                <w:sz w:val="18"/>
                <w:szCs w:val="18"/>
              </w:rPr>
              <w:t>о русском костюме, русских народных музыкальных инструментах (по мнемотаблицам).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Пересказ</w:t>
            </w:r>
            <w:r w:rsidRPr="00E12BF6">
              <w:rPr>
                <w:sz w:val="18"/>
                <w:szCs w:val="18"/>
              </w:rPr>
              <w:t xml:space="preserve"> сказки «Зимовье зверей».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Дидактические игры</w:t>
            </w:r>
            <w:r w:rsidRPr="00E12BF6">
              <w:rPr>
                <w:sz w:val="18"/>
                <w:szCs w:val="18"/>
              </w:rPr>
              <w:t xml:space="preserve"> «Как вести себя в гостях», «Слова приветствия (благодарности, прощания и другие)», «Расск</w:t>
            </w:r>
            <w:r>
              <w:rPr>
                <w:sz w:val="18"/>
                <w:szCs w:val="18"/>
              </w:rPr>
              <w:t>ажи о Домовенке Кузе»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Экскурсия на огород </w:t>
            </w:r>
            <w:r w:rsidRPr="00E12BF6">
              <w:rPr>
                <w:sz w:val="18"/>
                <w:szCs w:val="18"/>
              </w:rPr>
              <w:t>«Во саду ли, в огороде» (подготовка грядок, посадка семян, полив), по окрестностям детского сада («Приметы весны»).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Наблюдения </w:t>
            </w:r>
            <w:r w:rsidRPr="00E12BF6">
              <w:rPr>
                <w:sz w:val="18"/>
                <w:szCs w:val="18"/>
              </w:rPr>
              <w:t>за трудом взрослых и старших детей на огороде.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Наблюдения </w:t>
            </w:r>
            <w:r w:rsidRPr="00E12BF6">
              <w:rPr>
                <w:sz w:val="18"/>
                <w:szCs w:val="18"/>
              </w:rPr>
              <w:t>за сезонными изменениями в природе.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Наблюдения</w:t>
            </w:r>
            <w:r w:rsidRPr="00E12BF6">
              <w:rPr>
                <w:sz w:val="18"/>
                <w:szCs w:val="18"/>
              </w:rPr>
              <w:t xml:space="preserve"> за птицами и другими живыми существами.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Циклические наблюдения </w:t>
            </w:r>
            <w:r w:rsidRPr="00E12BF6">
              <w:rPr>
                <w:sz w:val="18"/>
                <w:szCs w:val="18"/>
              </w:rPr>
              <w:t>за всходами на грядке и в ящиках с рассадой.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Решение проблемных ситуаций:</w:t>
            </w:r>
            <w:r w:rsidRPr="00E12BF6">
              <w:rPr>
                <w:sz w:val="18"/>
                <w:szCs w:val="18"/>
              </w:rPr>
              <w:t xml:space="preserve">  «Злой волшебник заколдовал всходы», «Нет леек», «Мало скворечников», «Из крана течет вода», «Упал в лужу»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Эксперименты </w:t>
            </w:r>
            <w:r w:rsidRPr="00E12BF6">
              <w:rPr>
                <w:sz w:val="18"/>
                <w:szCs w:val="18"/>
              </w:rPr>
              <w:t>«Волшебное сито» (способ отделения камешков от песка, мелкой крупы от крупной), «Что растворяется в воде?» и другие.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Коллекции: </w:t>
            </w:r>
            <w:r w:rsidRPr="00E12BF6">
              <w:rPr>
                <w:sz w:val="18"/>
                <w:szCs w:val="18"/>
              </w:rPr>
              <w:t>«Камни», «Вещества»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.</w:t>
            </w:r>
            <w:r w:rsidRPr="00E12BF6">
              <w:rPr>
                <w:b/>
                <w:sz w:val="18"/>
                <w:szCs w:val="18"/>
              </w:rPr>
              <w:t>Моделирование лоскутного одеяла.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Конструирование  </w:t>
            </w:r>
            <w:r w:rsidRPr="00E12BF6">
              <w:rPr>
                <w:sz w:val="18"/>
                <w:szCs w:val="18"/>
              </w:rPr>
              <w:t>«Изба», «Мебель», «Терема», «Мос</w:t>
            </w:r>
            <w:r>
              <w:rPr>
                <w:sz w:val="18"/>
                <w:szCs w:val="18"/>
              </w:rPr>
              <w:t>ты», «Машины и телеги» и другое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Совместные действия</w:t>
            </w:r>
            <w:r w:rsidRPr="00E12BF6">
              <w:rPr>
                <w:sz w:val="18"/>
                <w:szCs w:val="18"/>
              </w:rPr>
              <w:t xml:space="preserve"> со взрослыми по подготовке атрибутов для игр, для театрализованной деятельности, по сбору коллекций, по поиску иллюстраций и картинок старинного русского быта, костюма, обихода  и другое.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Задания: Совместное с родителями</w:t>
            </w:r>
            <w:r w:rsidRPr="00E12BF6">
              <w:rPr>
                <w:sz w:val="18"/>
                <w:szCs w:val="18"/>
              </w:rPr>
              <w:t xml:space="preserve"> подготовка мини – проекта для участия в итоговом мероприятии, изготовление и украшение пасхальных яиц (из разных материалов), скворечников (ко дню Земли), подготовка грядок (для посадки)  на огороде</w:t>
            </w:r>
            <w:r>
              <w:rPr>
                <w:sz w:val="18"/>
                <w:szCs w:val="18"/>
              </w:rPr>
              <w:t>, выращивание рассады и другое.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Подвижные игры</w:t>
            </w:r>
            <w:r w:rsidRPr="00E12BF6">
              <w:rPr>
                <w:sz w:val="18"/>
                <w:szCs w:val="18"/>
              </w:rPr>
              <w:t xml:space="preserve"> программные.и по желанию детей.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Народные и хороводные игры</w:t>
            </w:r>
            <w:r w:rsidRPr="00E12BF6">
              <w:rPr>
                <w:sz w:val="18"/>
                <w:szCs w:val="18"/>
              </w:rPr>
              <w:t xml:space="preserve"> «Люб ли сосед, люба ли соседушка», «Коршун», 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Спортивное развлечение</w:t>
            </w:r>
            <w:r w:rsidRPr="00E12BF6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Добры молодцы да красны девицы»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Чтение и рассказывание сказок</w:t>
            </w:r>
            <w:r w:rsidRPr="00E12BF6">
              <w:rPr>
                <w:sz w:val="18"/>
                <w:szCs w:val="18"/>
              </w:rPr>
              <w:t xml:space="preserve"> «Гуси - лебеди», «Золотое веретено», «Лисичка со скалочкой», «Петушок – золотой гребешок», «Лиса и козел», «Заюшкина избушка», «Лисичка- сестричка и серый волк», «Крошечка - Ховрошечка»и других.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Разучивание</w:t>
            </w:r>
            <w:r w:rsidRPr="00E12BF6">
              <w:rPr>
                <w:sz w:val="18"/>
                <w:szCs w:val="18"/>
              </w:rPr>
              <w:t xml:space="preserve"> потешек «Ай, тари, тари, тари, «Наш козел», про корову и бычка, «Бычок – резвые ножки», заклички о весне, дразнилки, скороговорки, небылицы, перевертыши (потешный фольклор)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Обсуждение</w:t>
            </w:r>
            <w:r w:rsidRPr="00E12BF6">
              <w:rPr>
                <w:sz w:val="18"/>
                <w:szCs w:val="18"/>
              </w:rPr>
              <w:t xml:space="preserve"> повадок   сказочных героев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Слушание </w:t>
            </w:r>
            <w:r w:rsidRPr="00E12BF6">
              <w:rPr>
                <w:sz w:val="18"/>
                <w:szCs w:val="18"/>
              </w:rPr>
              <w:t>народных инструментов</w:t>
            </w:r>
            <w:r w:rsidRPr="00E12BF6">
              <w:rPr>
                <w:b/>
                <w:sz w:val="18"/>
                <w:szCs w:val="18"/>
              </w:rPr>
              <w:t xml:space="preserve">, </w:t>
            </w:r>
            <w:r w:rsidRPr="00E12BF6">
              <w:rPr>
                <w:sz w:val="18"/>
                <w:szCs w:val="18"/>
              </w:rPr>
              <w:t>музыкальных произведений</w:t>
            </w:r>
            <w:r w:rsidRPr="00E12BF6">
              <w:rPr>
                <w:b/>
                <w:sz w:val="18"/>
                <w:szCs w:val="18"/>
              </w:rPr>
              <w:t xml:space="preserve"> и исполнение </w:t>
            </w:r>
            <w:r w:rsidRPr="00E12BF6">
              <w:rPr>
                <w:sz w:val="18"/>
                <w:szCs w:val="18"/>
              </w:rPr>
              <w:t>народных песен, частушек. колыбельных</w:t>
            </w:r>
            <w:r w:rsidRPr="00E12BF6">
              <w:rPr>
                <w:b/>
                <w:sz w:val="18"/>
                <w:szCs w:val="18"/>
              </w:rPr>
              <w:t xml:space="preserve"> «Ходит сон близ окон» </w:t>
            </w:r>
            <w:r w:rsidRPr="00E12BF6">
              <w:rPr>
                <w:sz w:val="18"/>
                <w:szCs w:val="18"/>
              </w:rPr>
              <w:t>(колыбельные) и других</w:t>
            </w:r>
            <w:r w:rsidRPr="00E12BF6">
              <w:rPr>
                <w:b/>
                <w:sz w:val="18"/>
                <w:szCs w:val="18"/>
              </w:rPr>
              <w:t>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 xml:space="preserve">Музыкально – дидактические игры: </w:t>
            </w:r>
            <w:r w:rsidRPr="00E12BF6">
              <w:rPr>
                <w:sz w:val="18"/>
                <w:szCs w:val="18"/>
              </w:rPr>
              <w:t>«Угадай по звуку?», «Кто позвал?», «Угадай мелодию», «Собери из частей целое (народные инструменты)», «Оркестр»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Знакомство с народными инструментами: </w:t>
            </w:r>
            <w:r w:rsidRPr="00E12BF6">
              <w:rPr>
                <w:sz w:val="18"/>
                <w:szCs w:val="18"/>
              </w:rPr>
              <w:t>гусли</w:t>
            </w:r>
            <w:r w:rsidRPr="00E12BF6">
              <w:rPr>
                <w:b/>
                <w:sz w:val="18"/>
                <w:szCs w:val="18"/>
              </w:rPr>
              <w:t xml:space="preserve">, </w:t>
            </w:r>
            <w:r w:rsidRPr="00E12BF6">
              <w:rPr>
                <w:sz w:val="18"/>
                <w:szCs w:val="18"/>
              </w:rPr>
              <w:t>ложки, балалайка, мандалина, свистулька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Инсценирование </w:t>
            </w:r>
            <w:r w:rsidRPr="00E12BF6">
              <w:rPr>
                <w:sz w:val="18"/>
                <w:szCs w:val="18"/>
              </w:rPr>
              <w:t>песен.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Игровой досуг</w:t>
            </w:r>
            <w:r w:rsidRPr="00E12BF6">
              <w:rPr>
                <w:sz w:val="18"/>
                <w:szCs w:val="18"/>
              </w:rPr>
              <w:t xml:space="preserve"> «Скучен день до вечера, коли делать нечего»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Ряженье</w:t>
            </w:r>
            <w:r>
              <w:rPr>
                <w:sz w:val="18"/>
                <w:szCs w:val="18"/>
              </w:rPr>
              <w:t xml:space="preserve"> «Чудесный сундучок»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Лепка </w:t>
            </w:r>
            <w:r w:rsidRPr="00E12BF6">
              <w:rPr>
                <w:sz w:val="18"/>
                <w:szCs w:val="18"/>
              </w:rPr>
              <w:t>«Жаворонок» (рельеф), «Куличики», «Жаворонки», «Яйца - гремучки», «Бирюльки», «Дымковские шары - гремучки», «Крендельки», «Птички»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Аппликация </w:t>
            </w:r>
            <w:r w:rsidRPr="00E12BF6">
              <w:rPr>
                <w:sz w:val="18"/>
                <w:szCs w:val="18"/>
              </w:rPr>
              <w:t xml:space="preserve"> «Аппликация изготовых шаблонов» (найди фигуре место на общей картинке»- коллективная),  «»Орнамент на полосе, «Игрушки для Домовенка Кузи», «Украсим косоворотку Домовенку Кузи» и другие.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Рисование</w:t>
            </w:r>
            <w:r w:rsidRPr="00E12BF6">
              <w:rPr>
                <w:sz w:val="18"/>
                <w:szCs w:val="18"/>
              </w:rPr>
              <w:t xml:space="preserve"> «Агашка» (роспись одним пальцем), «Открытки о весне» (кляксопись), рисунки к Юровой: рыбак, охотник, пастух, «Шкатулка для секретиков», «Птицы» (по шаблону), «Яйца- крапанки, драпанки» и другое.</w:t>
            </w:r>
          </w:p>
          <w:p w:rsidR="00857296" w:rsidRPr="00E12BF6" w:rsidRDefault="00857296" w:rsidP="000B265F">
            <w:pPr>
              <w:pStyle w:val="211"/>
              <w:spacing w:after="0" w:line="240" w:lineRule="auto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Ярмарка  широкая </w:t>
            </w:r>
            <w:r w:rsidRPr="00E12BF6">
              <w:rPr>
                <w:sz w:val="18"/>
                <w:szCs w:val="18"/>
              </w:rPr>
              <w:t>с участием Скоморохов, Петрушек.</w:t>
            </w:r>
          </w:p>
          <w:p w:rsidR="00857296" w:rsidRPr="00E12BF6" w:rsidRDefault="00857296" w:rsidP="000B265F">
            <w:pPr>
              <w:pStyle w:val="211"/>
              <w:spacing w:after="0" w:line="240" w:lineRule="auto"/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Посиделки с использованием русского фольклора.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Сменные выставки</w:t>
            </w:r>
            <w:r w:rsidRPr="00E12BF6">
              <w:rPr>
                <w:sz w:val="18"/>
                <w:szCs w:val="18"/>
              </w:rPr>
              <w:t xml:space="preserve"> поделок русских умельцев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Мастерская по изготовлению поделок для участия в Ярмарке  -широкой.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 xml:space="preserve">Игровые действия  в русской избе  у Домовенка Кузи(или в уголке народной культуры) с предметами русской утвари и одежды; 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Игры в  уголке ряженья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Игры с Петрушкой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Действия с </w:t>
            </w:r>
            <w:r w:rsidRPr="00E12BF6">
              <w:rPr>
                <w:sz w:val="18"/>
                <w:szCs w:val="18"/>
              </w:rPr>
              <w:lastRenderedPageBreak/>
              <w:t>музыкальными инструментами, предметами народного быта, персонажами для театральных постановок.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Действия с материалами для эксперитментирования.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Дидактические игры с несложными правилами.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иллюстраций, книг, картин, картинок, фотографий  по теме (рассказывание  по ним)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творческих работ мастеров на выставке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Лепка, аппликация и рисованиепо теме в уголке по изодеятельности.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Работа над поделкой в Мастерской.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народных инструментов и другое.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Русские  народные костюмы. Музыкальные инструменты.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Игрушки: Петрушки, скоморохи.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Иллюстрации «Наши праздники»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Аудиозаписи русских народных </w:t>
            </w:r>
            <w:r w:rsidRPr="00E12BF6">
              <w:rPr>
                <w:sz w:val="18"/>
                <w:szCs w:val="18"/>
              </w:rPr>
              <w:lastRenderedPageBreak/>
              <w:t>песен, закличек.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Просмотр семейного архива «Праздники в семье», 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видеофонда «Семейные праздники»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ТСО: аудиозаписи и видеотека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 и оборудование для игровой, продуктивной, познавательно – исследовательской  (совки, сита, ведерки, миски, крупа, песок, камешки; различные вещества для растворения в воде, стаканы с чистой водой, ложки или палочки, подносы. картинки с изображением представленных веществ)и другой деятельности.</w:t>
            </w:r>
          </w:p>
        </w:tc>
      </w:tr>
      <w:tr w:rsidR="00857296" w:rsidRPr="00E12BF6" w:rsidTr="002B2B0E">
        <w:trPr>
          <w:trHeight w:val="699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857296" w:rsidRDefault="00857296" w:rsidP="00857296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9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E12BF6">
              <w:rPr>
                <w:b/>
                <w:i/>
                <w:sz w:val="18"/>
                <w:szCs w:val="18"/>
              </w:rPr>
              <w:t>Семейно – групповой проект:</w:t>
            </w:r>
            <w:r w:rsidRPr="00E12BF6">
              <w:rPr>
                <w:sz w:val="18"/>
                <w:szCs w:val="18"/>
              </w:rPr>
              <w:t xml:space="preserve"> «Игра – путешествие по родному городу (селу)» (с использованием стилизованной карты) 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i/>
                <w:sz w:val="18"/>
                <w:szCs w:val="18"/>
              </w:rPr>
              <w:t>Спортивное развлечение</w:t>
            </w:r>
            <w:r w:rsidRPr="00E12BF6">
              <w:rPr>
                <w:sz w:val="18"/>
                <w:szCs w:val="18"/>
              </w:rPr>
              <w:t>«Сильные, смелые, ловкие люди нужны городу»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Игровая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Коммуникативная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Познавательно- исследовательская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Трудовая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Двигательная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lastRenderedPageBreak/>
              <w:t>Сюжетные игры</w:t>
            </w:r>
            <w:r w:rsidRPr="00E12BF6">
              <w:rPr>
                <w:sz w:val="18"/>
                <w:szCs w:val="18"/>
              </w:rPr>
              <w:t xml:space="preserve">: «Семья (на работе, на отдыхе, поход в театр, в гости, в цирк и другое)»,  «Туристическое бюро», «Транспорт на улицах города» (виды, ПДД), «Магазин» («молочный», «кондитерский», «хлебный» и другие отделы, «Парикмахерская» («мужской», «женский», «маникюрный» залы, «Ателье» (пошив и реставрация одежды), «Больница» (стационар, поликлиника) и другие); </w:t>
            </w:r>
          </w:p>
          <w:p w:rsidR="00857296" w:rsidRPr="00E12BF6" w:rsidRDefault="00857296" w:rsidP="000B265F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Дидактические игры</w:t>
            </w:r>
            <w:r w:rsidRPr="00E12BF6">
              <w:rPr>
                <w:sz w:val="18"/>
                <w:szCs w:val="18"/>
              </w:rPr>
              <w:t xml:space="preserve">: </w:t>
            </w:r>
            <w:r w:rsidRPr="00E12BF6">
              <w:rPr>
                <w:sz w:val="18"/>
                <w:szCs w:val="18"/>
              </w:rPr>
              <w:tab/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«Маршрутный </w:t>
            </w:r>
            <w:r w:rsidRPr="00857296">
              <w:rPr>
                <w:sz w:val="18"/>
                <w:szCs w:val="18"/>
              </w:rPr>
              <w:t>лист),</w:t>
            </w:r>
            <w:r w:rsidRPr="00FC617B">
              <w:rPr>
                <w:color w:val="FF0000"/>
                <w:sz w:val="18"/>
                <w:szCs w:val="18"/>
              </w:rPr>
              <w:t xml:space="preserve"> </w:t>
            </w:r>
            <w:r w:rsidRPr="00E12BF6">
              <w:rPr>
                <w:sz w:val="18"/>
                <w:szCs w:val="18"/>
              </w:rPr>
              <w:t>«Сельскохозяйственный транспорт (выбрать из разных видов транспорта)», «Машины - помощницы», «Найди отличия (город, село)», «Вычислительная машина», «Выращивание дерева», «Фабрика», «Что лишнее», игры с обручами, «Настроение»  и другое.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Театрализованная  игра </w:t>
            </w:r>
            <w:r w:rsidRPr="00E12BF6">
              <w:rPr>
                <w:sz w:val="18"/>
                <w:szCs w:val="18"/>
              </w:rPr>
              <w:t>по сюжетным фотографиям из семейных фотоальбомов («На работе», «В транспорте», «На отдыхе» и другое).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Театр на столе</w:t>
            </w:r>
            <w:r>
              <w:rPr>
                <w:sz w:val="18"/>
                <w:szCs w:val="18"/>
              </w:rPr>
              <w:t xml:space="preserve"> «Как вокзалы поссорились»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Беседы </w:t>
            </w:r>
            <w:r w:rsidRPr="00E12BF6">
              <w:rPr>
                <w:sz w:val="18"/>
                <w:szCs w:val="18"/>
              </w:rPr>
              <w:t>о  городе (его достопримечательных местах, транспорте, зданиях, природе, людях), о весне (признаках времени года, жизни объектов живой природы) и другое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Рассматривание и сравнение</w:t>
            </w:r>
            <w:r w:rsidRPr="00E12BF6">
              <w:rPr>
                <w:sz w:val="18"/>
                <w:szCs w:val="18"/>
              </w:rPr>
              <w:t xml:space="preserve"> города и села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Ситуативный разговор и речевая ситуация </w:t>
            </w:r>
            <w:r w:rsidRPr="00E12BF6">
              <w:rPr>
                <w:sz w:val="18"/>
                <w:szCs w:val="18"/>
              </w:rPr>
              <w:t>по теме</w:t>
            </w:r>
            <w:r w:rsidRPr="00E12BF6">
              <w:rPr>
                <w:b/>
                <w:sz w:val="18"/>
                <w:szCs w:val="18"/>
              </w:rPr>
              <w:t>.</w:t>
            </w:r>
            <w:r w:rsidRPr="00E12BF6">
              <w:rPr>
                <w:sz w:val="18"/>
                <w:szCs w:val="18"/>
              </w:rPr>
              <w:t>.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творческих рассказов </w:t>
            </w:r>
            <w:r w:rsidRPr="00E12BF6">
              <w:rPr>
                <w:sz w:val="18"/>
                <w:szCs w:val="18"/>
              </w:rPr>
              <w:t>о временах года, запахах и звуках, на тему:«Весна» и других</w:t>
            </w:r>
          </w:p>
          <w:p w:rsidR="00857296" w:rsidRPr="00E12BF6" w:rsidRDefault="00857296" w:rsidP="000B265F">
            <w:pPr>
              <w:jc w:val="both"/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Составление описательных рассказов </w:t>
            </w:r>
            <w:r w:rsidRPr="00E12BF6">
              <w:rPr>
                <w:sz w:val="18"/>
                <w:szCs w:val="18"/>
              </w:rPr>
              <w:t xml:space="preserve">«Театры города», «Транспорт города», «Здания города» и другое.  </w:t>
            </w:r>
          </w:p>
          <w:p w:rsidR="00857296" w:rsidRPr="00E12BF6" w:rsidRDefault="00857296" w:rsidP="000B265F">
            <w:pPr>
              <w:jc w:val="both"/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Конкурс чтецов </w:t>
            </w:r>
            <w:r w:rsidRPr="00E12BF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тихотворений о городе, о весне.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Экскурсия  </w:t>
            </w:r>
            <w:r w:rsidRPr="00E12BF6">
              <w:rPr>
                <w:sz w:val="18"/>
                <w:szCs w:val="18"/>
              </w:rPr>
              <w:t>по городу (выездная с родителями и по стилизованным картам)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Экскурсия</w:t>
            </w:r>
            <w:r w:rsidRPr="00E12BF6">
              <w:rPr>
                <w:sz w:val="18"/>
                <w:szCs w:val="18"/>
              </w:rPr>
              <w:t xml:space="preserve"> по окрестностям детского сада.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Наблюдения</w:t>
            </w:r>
            <w:r w:rsidRPr="00E12BF6">
              <w:rPr>
                <w:sz w:val="18"/>
                <w:szCs w:val="18"/>
              </w:rPr>
              <w:t xml:space="preserve"> за сезонными изменениями в природе, за трудом и отдыхом  людей в городе  и </w:t>
            </w:r>
            <w:r w:rsidRPr="00E12BF6">
              <w:rPr>
                <w:sz w:val="18"/>
                <w:szCs w:val="18"/>
              </w:rPr>
              <w:lastRenderedPageBreak/>
              <w:t>другие.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Решение проблемных ситуаций:</w:t>
            </w:r>
            <w:r w:rsidRPr="00E12BF6">
              <w:rPr>
                <w:sz w:val="18"/>
                <w:szCs w:val="18"/>
              </w:rPr>
              <w:t xml:space="preserve"> «Одинаковые дома, можно заблудиться », «Дорожные знаки – труд шофера», «Если случилась беда», «Что делать если потерялся» и другие.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Экспериментирование с семенами </w:t>
            </w:r>
            <w:r w:rsidRPr="00E12BF6">
              <w:rPr>
                <w:sz w:val="18"/>
                <w:szCs w:val="18"/>
              </w:rPr>
              <w:t>(посев семян в разную почву, где быстрее прорастут), «Угадайка» (зависимость веса предмета от материала)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Коллекционирование:  «</w:t>
            </w:r>
            <w:r w:rsidRPr="00E12BF6">
              <w:rPr>
                <w:sz w:val="18"/>
                <w:szCs w:val="18"/>
              </w:rPr>
              <w:t>Здания города», «Транспорт города и села» (марки, открытки, фотографии, иллюстрации, магниты, игрушки, наклейки мини скульптуры)  и другое.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Моделирование </w:t>
            </w:r>
            <w:r w:rsidRPr="00E12BF6">
              <w:rPr>
                <w:sz w:val="18"/>
                <w:szCs w:val="18"/>
              </w:rPr>
              <w:t xml:space="preserve"> стилизованной карты зданий и транспорта города и села.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Игры – путешествия: «</w:t>
            </w:r>
            <w:r w:rsidRPr="00E12BF6">
              <w:rPr>
                <w:sz w:val="18"/>
                <w:szCs w:val="18"/>
              </w:rPr>
              <w:t>По городу» (с использованием стилизованной карты) и другие.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Рассматривание</w:t>
            </w:r>
            <w:r w:rsidRPr="00E12BF6">
              <w:rPr>
                <w:sz w:val="18"/>
                <w:szCs w:val="18"/>
              </w:rPr>
              <w:t xml:space="preserve"> картин, иллюстраций,  фотографий, картинок, видео фильмов, карты  города и другое.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Рассматривание </w:t>
            </w:r>
            <w:r w:rsidRPr="00E12BF6">
              <w:rPr>
                <w:sz w:val="18"/>
                <w:szCs w:val="18"/>
              </w:rPr>
              <w:t>предметов быта (мебель, посу</w:t>
            </w:r>
            <w:r>
              <w:rPr>
                <w:sz w:val="18"/>
                <w:szCs w:val="18"/>
              </w:rPr>
              <w:t>да, бытовые предметы) и другое.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Совместные действия детей</w:t>
            </w:r>
            <w:r w:rsidRPr="00E12BF6">
              <w:rPr>
                <w:sz w:val="18"/>
                <w:szCs w:val="18"/>
              </w:rPr>
              <w:t xml:space="preserve"> по изготовлению стилизованной карты «Наш город» (девочки – здания и украшения для города  с мамами, мальчики –транспорт, мосты,  архитектурные памятники с папами).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Дежурства</w:t>
            </w:r>
            <w:r w:rsidRPr="00E12BF6">
              <w:rPr>
                <w:sz w:val="18"/>
                <w:szCs w:val="18"/>
              </w:rPr>
              <w:t xml:space="preserve">  по столовой, по уголку природы, по подготовке материала для совместной деятельности.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Индивидуальные и групповые поручения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Задания: </w:t>
            </w:r>
            <w:r w:rsidRPr="00E12BF6">
              <w:rPr>
                <w:sz w:val="18"/>
                <w:szCs w:val="18"/>
              </w:rPr>
              <w:t>подбор и изготовление  материала  и информации для создания стилизованной</w:t>
            </w:r>
            <w:r>
              <w:rPr>
                <w:sz w:val="18"/>
                <w:szCs w:val="18"/>
              </w:rPr>
              <w:t xml:space="preserve"> карты «Наш город» и ее защиты.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Подвижные игры</w:t>
            </w:r>
            <w:r w:rsidRPr="00E12BF6">
              <w:rPr>
                <w:sz w:val="18"/>
                <w:szCs w:val="18"/>
              </w:rPr>
              <w:t xml:space="preserve"> (по желанию детей и программные)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Хороводные игры 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Спортивные упражнения 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Спортивное развлечение </w:t>
            </w:r>
            <w:r w:rsidRPr="00E12BF6">
              <w:rPr>
                <w:sz w:val="18"/>
                <w:szCs w:val="18"/>
              </w:rPr>
              <w:t>«Сильные, смелые, ловкие люди нужны городу».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День</w:t>
            </w:r>
            <w:r>
              <w:rPr>
                <w:b/>
                <w:sz w:val="18"/>
                <w:szCs w:val="18"/>
              </w:rPr>
              <w:t xml:space="preserve"> здоровья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Чтение литературныо- художественных  </w:t>
            </w:r>
            <w:r w:rsidRPr="00E12BF6">
              <w:rPr>
                <w:sz w:val="18"/>
                <w:szCs w:val="18"/>
              </w:rPr>
              <w:t>произведений  писателей и поэтов Омска.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Разучивание </w:t>
            </w:r>
            <w:r w:rsidRPr="00E12BF6">
              <w:rPr>
                <w:sz w:val="18"/>
                <w:szCs w:val="18"/>
              </w:rPr>
              <w:t>стихотворе</w:t>
            </w:r>
            <w:r>
              <w:rPr>
                <w:sz w:val="18"/>
                <w:szCs w:val="18"/>
              </w:rPr>
              <w:t>ний о городе, природе и другие.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Слушание </w:t>
            </w:r>
            <w:r w:rsidRPr="00E12BF6">
              <w:rPr>
                <w:sz w:val="18"/>
                <w:szCs w:val="18"/>
              </w:rPr>
              <w:t xml:space="preserve">музыкальных произведений </w:t>
            </w:r>
            <w:r w:rsidRPr="00E12BF6">
              <w:rPr>
                <w:b/>
                <w:sz w:val="18"/>
                <w:szCs w:val="18"/>
              </w:rPr>
              <w:t>и исполнение</w:t>
            </w:r>
            <w:r w:rsidRPr="00E12BF6">
              <w:rPr>
                <w:sz w:val="18"/>
                <w:szCs w:val="18"/>
              </w:rPr>
              <w:t xml:space="preserve">  песен Омских композиторов по теме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>Импровизация по теме.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Лепка </w:t>
            </w:r>
            <w:r w:rsidRPr="00E12BF6">
              <w:rPr>
                <w:sz w:val="18"/>
                <w:szCs w:val="18"/>
              </w:rPr>
              <w:t>«Скульптура» (по открыткам и фотографиям знакомых скульптур города «Любочка», «Васильевич» и другие), «Украшения для города» (лавочки, клумбы и другое), «Мосты», «Овощи и фрукты для Омских магазинов» и другое.</w:t>
            </w:r>
          </w:p>
          <w:p w:rsidR="00857296" w:rsidRPr="00E12BF6" w:rsidRDefault="00857296" w:rsidP="000B265F">
            <w:pPr>
              <w:rPr>
                <w:b/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Аппликация </w:t>
            </w:r>
            <w:r w:rsidRPr="00E12BF6">
              <w:rPr>
                <w:sz w:val="18"/>
                <w:szCs w:val="18"/>
              </w:rPr>
              <w:t>«Здания города» (коллективная), «Транспорт» (коллективная), «Цветы на клумбах», «Салют на день Победы» и другое.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b/>
                <w:sz w:val="18"/>
                <w:szCs w:val="18"/>
              </w:rPr>
              <w:t xml:space="preserve">Рисование </w:t>
            </w:r>
            <w:r w:rsidRPr="00E12BF6">
              <w:rPr>
                <w:sz w:val="18"/>
                <w:szCs w:val="18"/>
              </w:rPr>
              <w:t>«Здания города» (коллективная), «Транспорт на улицах города» (коллективная), «Высадим цветы на клумбы», «Салют на день Победы», «Картинка о том, что было самым интересным в этом месяце» и другое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Разыгрывание знакомых сюжетов с атрибутами.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Дидактические игрыс несложными сюжетами.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Разыгрывание несложных знакомых сюжетов по фотографиям, открыткам, с объемными фигурками (вокзалы города)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Рассматривание фотографий, открыток, плакатов, картинок, картин, иллюстраций и другого наглядно – иллюстративного материала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Действия с моделями «Город», «Село».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Моделирование стилизованной карты «Город».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Рассматривание коллекций, карт 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Лепка, аппликация, рисование, художественный труд   в уголке творческой деятельностипо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Действия с предметами на стилизованной карте «Город», рассказывание о своих действиях.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296" w:rsidRPr="00E12BF6" w:rsidRDefault="00857296" w:rsidP="000B265F">
            <w:pPr>
              <w:snapToGrid w:val="0"/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lastRenderedPageBreak/>
              <w:t>Атрибуты к играм и театрализованной деятельности.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Дидактические игры.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Фотографии, открытки, плакаты, картинки. картины, иллюстрации и другой наглядно – иллюстративный материал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 xml:space="preserve">Материал и оборудование для экспериментирования: предметы одинаковой формы и размера из разных материалов: дероева, металла, поролона, пластмассы, емкости с водой и песком, шарики из разного материала </w:t>
            </w:r>
            <w:r w:rsidRPr="00E12BF6">
              <w:rPr>
                <w:sz w:val="18"/>
                <w:szCs w:val="18"/>
              </w:rPr>
              <w:lastRenderedPageBreak/>
              <w:t>одинакового цвета, сенсорный ящик, коробочки с разной почвой, семена растений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Модели «Город», «Село».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Стилизованная карта «Город».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Коллекции, видео фильмы, карты по теме.</w:t>
            </w:r>
          </w:p>
          <w:p w:rsidR="00857296" w:rsidRPr="00E12BF6" w:rsidRDefault="00857296" w:rsidP="000B265F">
            <w:pPr>
              <w:rPr>
                <w:sz w:val="18"/>
                <w:szCs w:val="18"/>
              </w:rPr>
            </w:pPr>
            <w:r w:rsidRPr="00E12BF6">
              <w:rPr>
                <w:sz w:val="18"/>
                <w:szCs w:val="18"/>
              </w:rPr>
              <w:t>Материалы для изобразительной, музыкальной деятельности, художественного труда.</w:t>
            </w:r>
          </w:p>
        </w:tc>
      </w:tr>
    </w:tbl>
    <w:p w:rsidR="00857296" w:rsidRPr="00BE4A1D" w:rsidRDefault="00857296" w:rsidP="00857296">
      <w:pPr>
        <w:sectPr w:rsidR="00857296" w:rsidRPr="00BE4A1D" w:rsidSect="00970BDC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6838" w:h="11906" w:orient="landscape"/>
          <w:pgMar w:top="1977" w:right="1134" w:bottom="1127" w:left="1134" w:header="1701" w:footer="851" w:gutter="0"/>
          <w:cols w:space="720"/>
          <w:docGrid w:linePitch="360"/>
        </w:sectPr>
      </w:pPr>
    </w:p>
    <w:p w:rsidR="00474B42" w:rsidRPr="00E12BF6" w:rsidRDefault="00857296" w:rsidP="00857296">
      <w:pPr>
        <w:spacing w:after="153" w:line="259" w:lineRule="auto"/>
        <w:ind w:right="203"/>
        <w:jc w:val="center"/>
      </w:pPr>
      <w:r w:rsidRPr="00E12BF6">
        <w:rPr>
          <w:b/>
        </w:rPr>
        <w:lastRenderedPageBreak/>
        <w:t xml:space="preserve"> </w:t>
      </w:r>
      <w:r w:rsidR="00474B42" w:rsidRPr="00E12BF6">
        <w:rPr>
          <w:b/>
        </w:rPr>
        <w:t>«Мы вместе»</w:t>
      </w:r>
    </w:p>
    <w:tbl>
      <w:tblPr>
        <w:tblStyle w:val="TableGrid"/>
        <w:tblW w:w="9006" w:type="dxa"/>
        <w:tblInd w:w="848" w:type="dxa"/>
        <w:tblCellMar>
          <w:top w:w="55" w:type="dxa"/>
          <w:left w:w="108" w:type="dxa"/>
        </w:tblCellMar>
        <w:tblLook w:val="04A0"/>
      </w:tblPr>
      <w:tblGrid>
        <w:gridCol w:w="1701"/>
        <w:gridCol w:w="7305"/>
      </w:tblGrid>
      <w:tr w:rsidR="00474B42" w:rsidRPr="009D1D6D" w:rsidTr="003B550F">
        <w:trPr>
          <w:trHeight w:val="13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B42" w:rsidRPr="009D1D6D" w:rsidRDefault="00474B42" w:rsidP="006B447A">
            <w:pPr>
              <w:spacing w:line="276" w:lineRule="auto"/>
              <w:ind w:right="113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7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B42" w:rsidRPr="009D1D6D" w:rsidRDefault="00474B42" w:rsidP="006B447A">
            <w:pPr>
              <w:spacing w:line="276" w:lineRule="auto"/>
              <w:ind w:right="109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формирование разносторонне творческой личности, способной к активной и эффективной жизнедеятельности в многонациональной среде, обладающей сформированным представлением о Родине, ее обычаях, традициях, истории, с   развитым чувством любви к российской цивилизации, уважением к другим культурам, умеющей жить в мире и согласии с людьми других национальностей.</w:t>
            </w:r>
          </w:p>
        </w:tc>
      </w:tr>
      <w:tr w:rsidR="00474B42" w:rsidRPr="009D1D6D" w:rsidTr="003B550F">
        <w:trPr>
          <w:trHeight w:val="244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B42" w:rsidRPr="009D1D6D" w:rsidRDefault="00474B42" w:rsidP="006B447A">
            <w:pPr>
              <w:spacing w:line="276" w:lineRule="auto"/>
              <w:ind w:right="111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B42" w:rsidRPr="009D1D6D" w:rsidRDefault="00474B42" w:rsidP="00E01C0E">
            <w:pPr>
              <w:numPr>
                <w:ilvl w:val="0"/>
                <w:numId w:val="18"/>
              </w:numPr>
              <w:spacing w:after="48" w:line="276" w:lineRule="auto"/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Формирование представлений детей о родном крае, о достопримечательностях малой родины; </w:t>
            </w:r>
          </w:p>
          <w:p w:rsidR="00474B42" w:rsidRPr="009D1D6D" w:rsidRDefault="00474B42" w:rsidP="00E01C0E">
            <w:pPr>
              <w:numPr>
                <w:ilvl w:val="0"/>
                <w:numId w:val="18"/>
              </w:numPr>
              <w:spacing w:after="48" w:line="276" w:lineRule="auto"/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Приобщение к культуре своего народа как непременное условие интеграции в другие культуры; </w:t>
            </w:r>
          </w:p>
          <w:p w:rsidR="00474B42" w:rsidRPr="009D1D6D" w:rsidRDefault="00474B42" w:rsidP="00E01C0E">
            <w:pPr>
              <w:numPr>
                <w:ilvl w:val="0"/>
                <w:numId w:val="18"/>
              </w:numPr>
              <w:spacing w:after="44" w:line="276" w:lineRule="auto"/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Формирование многосторонних представлений детей  о Родине (первичная информация об истории, о геральдике, достопримечательностях, столице); </w:t>
            </w:r>
          </w:p>
          <w:p w:rsidR="00474B42" w:rsidRPr="009D1D6D" w:rsidRDefault="00474B42" w:rsidP="00E01C0E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Воспитание положительного отношения к культурным различиям, способствующим прогрессу человечества; </w:t>
            </w:r>
          </w:p>
        </w:tc>
      </w:tr>
    </w:tbl>
    <w:p w:rsidR="00474B42" w:rsidRPr="009D1D6D" w:rsidRDefault="00474B42" w:rsidP="006B447A">
      <w:pPr>
        <w:spacing w:line="276" w:lineRule="auto"/>
        <w:ind w:left="-1702" w:right="38"/>
        <w:rPr>
          <w:sz w:val="20"/>
          <w:szCs w:val="20"/>
        </w:rPr>
      </w:pPr>
    </w:p>
    <w:p w:rsidR="00474B42" w:rsidRPr="009D1D6D" w:rsidRDefault="00474B42" w:rsidP="008C5507">
      <w:pPr>
        <w:spacing w:line="276" w:lineRule="auto"/>
        <w:ind w:right="168" w:firstLine="567"/>
        <w:jc w:val="both"/>
      </w:pPr>
      <w:r w:rsidRPr="009D1D6D">
        <w:t>Поликультурность воспитания предполагает отражение в его содержании специфических особенностей  различных культур, их диалога и взаимодействия в историческом и современном контекстах.</w:t>
      </w:r>
    </w:p>
    <w:p w:rsidR="00474B42" w:rsidRPr="009D1D6D" w:rsidRDefault="00474B42" w:rsidP="008C5507">
      <w:pPr>
        <w:spacing w:line="276" w:lineRule="auto"/>
        <w:ind w:right="168" w:firstLine="567"/>
        <w:jc w:val="both"/>
      </w:pPr>
      <w:r w:rsidRPr="009D1D6D">
        <w:t>Поликультурность присуща человеческому сообществу на протяжении всей его истории. Однако в наши дни в России остро встал вопрос воспитания подрастающего поколения в рамках поликультурности.</w:t>
      </w:r>
    </w:p>
    <w:p w:rsidR="00474B42" w:rsidRPr="009D1D6D" w:rsidRDefault="00474B42" w:rsidP="008C5507">
      <w:pPr>
        <w:spacing w:line="276" w:lineRule="auto"/>
        <w:ind w:right="168" w:firstLine="567"/>
        <w:jc w:val="both"/>
      </w:pPr>
      <w:r w:rsidRPr="009D1D6D">
        <w:t>Поликультурное образование должно начинаться как можно раньше, в идеале - с рождения. Дошкольный возраст является наиболее сензитивным для формирования положительного отношения к представителям других национальностей. Для маленького ребенка не существует понятия «свой» и «чужой» в национальном смысле, он открыт любой культуре на познавательном и деятельностном уровнях. Поликультурное воспитание дошкольников рассматривается как процесс формирования у детей национальной идентичности и представлений о многообразии культур в отдельном населенном пункте, стране и в мире, воспитания у них заинтересованного и позитивного отношения к разным культурам и их различиям, развития умений и навыков гуманного, продуктивного взаимодействия с носителями других культур. Миссия дошкольного образования - сформировать основу, фундамент для успешной интеграции ребенка в многонациональное общество, его соц</w:t>
      </w:r>
      <w:r w:rsidR="00BD071D" w:rsidRPr="009D1D6D">
        <w:t>иализации  в современном мире.</w:t>
      </w:r>
    </w:p>
    <w:p w:rsidR="002B2B0E" w:rsidRDefault="002B2B0E" w:rsidP="002B2B0E">
      <w:pPr>
        <w:spacing w:line="259" w:lineRule="auto"/>
        <w:ind w:left="709"/>
        <w:jc w:val="both"/>
        <w:rPr>
          <w:b/>
        </w:rPr>
      </w:pPr>
    </w:p>
    <w:p w:rsidR="00474B42" w:rsidRPr="009D1D6D" w:rsidRDefault="00161447" w:rsidP="008C5507">
      <w:pPr>
        <w:spacing w:line="259" w:lineRule="auto"/>
        <w:ind w:left="709"/>
        <w:jc w:val="center"/>
        <w:rPr>
          <w:b/>
        </w:rPr>
      </w:pPr>
      <w:r w:rsidRPr="009D1D6D">
        <w:rPr>
          <w:b/>
        </w:rPr>
        <w:t>2.4. Особенности сотрудничества с семьями воспитанников</w:t>
      </w:r>
    </w:p>
    <w:p w:rsidR="00161447" w:rsidRPr="009D1D6D" w:rsidRDefault="00161447" w:rsidP="002B2B0E">
      <w:pPr>
        <w:ind w:left="709" w:firstLine="720"/>
        <w:jc w:val="both"/>
        <w:rPr>
          <w:i/>
        </w:rPr>
      </w:pPr>
      <w:r w:rsidRPr="009D1D6D">
        <w:rPr>
          <w:i/>
        </w:rPr>
        <w:t>Основные цели и задачи:</w:t>
      </w:r>
    </w:p>
    <w:p w:rsidR="00161447" w:rsidRPr="009D1D6D" w:rsidRDefault="00161447" w:rsidP="008C5507">
      <w:pPr>
        <w:ind w:firstLine="567"/>
        <w:jc w:val="both"/>
      </w:pPr>
      <w:r w:rsidRPr="009D1D6D"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161447" w:rsidRPr="009D1D6D" w:rsidRDefault="00161447" w:rsidP="008C5507">
      <w:pPr>
        <w:ind w:firstLine="567"/>
        <w:jc w:val="both"/>
      </w:pPr>
      <w:r w:rsidRPr="009D1D6D">
        <w:t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</w:t>
      </w:r>
      <w:r w:rsidR="009D1D6D">
        <w:t>.</w:t>
      </w:r>
      <w:r w:rsidRPr="009D1D6D"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161447" w:rsidRPr="009D1D6D" w:rsidRDefault="00161447" w:rsidP="008C5507">
      <w:pPr>
        <w:ind w:firstLine="567"/>
        <w:jc w:val="both"/>
        <w:rPr>
          <w:i/>
        </w:rPr>
      </w:pPr>
      <w:r w:rsidRPr="009D1D6D">
        <w:rPr>
          <w:i/>
        </w:rPr>
        <w:t>Основные задачи взаимодействия детского сада с семьей:</w:t>
      </w:r>
    </w:p>
    <w:p w:rsidR="00161447" w:rsidRPr="009D1D6D" w:rsidRDefault="00161447" w:rsidP="008C5507">
      <w:pPr>
        <w:ind w:firstLine="567"/>
        <w:jc w:val="both"/>
      </w:pPr>
      <w:r w:rsidRPr="009D1D6D">
        <w:lastRenderedPageBreak/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161447" w:rsidRPr="009D1D6D" w:rsidRDefault="00161447" w:rsidP="008C5507">
      <w:pPr>
        <w:ind w:firstLine="567"/>
        <w:jc w:val="both"/>
      </w:pPr>
      <w:r w:rsidRPr="009D1D6D"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161447" w:rsidRPr="009D1D6D" w:rsidRDefault="00161447" w:rsidP="008C5507">
      <w:pPr>
        <w:ind w:firstLine="567"/>
        <w:jc w:val="both"/>
      </w:pPr>
      <w:r w:rsidRPr="009D1D6D"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161447" w:rsidRPr="009D1D6D" w:rsidRDefault="00161447" w:rsidP="008C5507">
      <w:pPr>
        <w:ind w:firstLine="567"/>
        <w:jc w:val="both"/>
      </w:pPr>
      <w:r w:rsidRPr="009D1D6D"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161447" w:rsidRPr="009D1D6D" w:rsidRDefault="00161447" w:rsidP="008C5507">
      <w:pPr>
        <w:ind w:firstLine="567"/>
        <w:jc w:val="both"/>
      </w:pPr>
      <w:r w:rsidRPr="009D1D6D">
        <w:t>•привлечение семей воспитанников к участию в совместных с педагогами мероприятиях, организуемых в районе (городе, области);</w:t>
      </w:r>
    </w:p>
    <w:p w:rsidR="00161447" w:rsidRPr="009D1D6D" w:rsidRDefault="00161447" w:rsidP="008C5507">
      <w:pPr>
        <w:ind w:firstLine="567"/>
        <w:jc w:val="both"/>
      </w:pPr>
      <w:r w:rsidRPr="009D1D6D"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161447" w:rsidRPr="009D1D6D" w:rsidRDefault="00161447" w:rsidP="009D1D6D">
      <w:pPr>
        <w:ind w:firstLine="720"/>
      </w:pPr>
    </w:p>
    <w:p w:rsidR="00161447" w:rsidRPr="009D1D6D" w:rsidRDefault="00161447" w:rsidP="009D1D6D">
      <w:pPr>
        <w:tabs>
          <w:tab w:val="left" w:pos="993"/>
        </w:tabs>
        <w:jc w:val="center"/>
        <w:rPr>
          <w:b/>
        </w:rPr>
      </w:pPr>
      <w:r w:rsidRPr="009D1D6D">
        <w:rPr>
          <w:b/>
        </w:rPr>
        <w:t>Характеристика семей воспитанников средней группы</w:t>
      </w:r>
    </w:p>
    <w:tbl>
      <w:tblPr>
        <w:tblStyle w:val="afc"/>
        <w:tblW w:w="8647" w:type="dxa"/>
        <w:tblInd w:w="1129" w:type="dxa"/>
        <w:tblLook w:val="04A0"/>
      </w:tblPr>
      <w:tblGrid>
        <w:gridCol w:w="1686"/>
        <w:gridCol w:w="3859"/>
        <w:gridCol w:w="3102"/>
      </w:tblGrid>
      <w:tr w:rsidR="00161447" w:rsidRPr="00E12BF6" w:rsidTr="009D1D6D">
        <w:tc>
          <w:tcPr>
            <w:tcW w:w="8647" w:type="dxa"/>
            <w:gridSpan w:val="3"/>
          </w:tcPr>
          <w:p w:rsidR="00161447" w:rsidRPr="009D1D6D" w:rsidRDefault="00161447" w:rsidP="00F92091">
            <w:pPr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2017-2018гг</w:t>
            </w:r>
          </w:p>
        </w:tc>
      </w:tr>
      <w:tr w:rsidR="00161447" w:rsidRPr="00E12BF6" w:rsidTr="009D1D6D">
        <w:trPr>
          <w:trHeight w:val="349"/>
        </w:trPr>
        <w:tc>
          <w:tcPr>
            <w:tcW w:w="1686" w:type="dxa"/>
          </w:tcPr>
          <w:p w:rsidR="00161447" w:rsidRPr="009D1D6D" w:rsidRDefault="00161447" w:rsidP="00F92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9" w:type="dxa"/>
          </w:tcPr>
          <w:p w:rsidR="00161447" w:rsidRPr="009D1D6D" w:rsidRDefault="00161447" w:rsidP="00F9209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D1D6D">
              <w:rPr>
                <w:rFonts w:eastAsia="Calibri"/>
                <w:sz w:val="20"/>
                <w:szCs w:val="20"/>
                <w:lang w:eastAsia="en-US"/>
              </w:rPr>
              <w:t>Количество детей</w:t>
            </w:r>
          </w:p>
        </w:tc>
        <w:tc>
          <w:tcPr>
            <w:tcW w:w="3102" w:type="dxa"/>
          </w:tcPr>
          <w:p w:rsidR="00161447" w:rsidRPr="009D1D6D" w:rsidRDefault="00F74B16" w:rsidP="00F92091">
            <w:pPr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22</w:t>
            </w:r>
          </w:p>
        </w:tc>
      </w:tr>
      <w:tr w:rsidR="00161447" w:rsidRPr="00E12BF6" w:rsidTr="009D1D6D">
        <w:trPr>
          <w:trHeight w:val="421"/>
        </w:trPr>
        <w:tc>
          <w:tcPr>
            <w:tcW w:w="1686" w:type="dxa"/>
            <w:vMerge w:val="restart"/>
          </w:tcPr>
          <w:p w:rsidR="00161447" w:rsidRPr="009D1D6D" w:rsidRDefault="00161447" w:rsidP="00F92091">
            <w:pPr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Особенности семьи</w:t>
            </w:r>
          </w:p>
        </w:tc>
        <w:tc>
          <w:tcPr>
            <w:tcW w:w="3859" w:type="dxa"/>
          </w:tcPr>
          <w:p w:rsidR="00161447" w:rsidRPr="009D1D6D" w:rsidRDefault="00161447" w:rsidP="00F9209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D1D6D">
              <w:rPr>
                <w:rFonts w:eastAsia="Calibri"/>
                <w:sz w:val="20"/>
                <w:szCs w:val="20"/>
                <w:lang w:eastAsia="en-US"/>
              </w:rPr>
              <w:t>Полные семьи</w:t>
            </w:r>
          </w:p>
        </w:tc>
        <w:tc>
          <w:tcPr>
            <w:tcW w:w="3102" w:type="dxa"/>
          </w:tcPr>
          <w:p w:rsidR="00161447" w:rsidRPr="009D1D6D" w:rsidRDefault="00F74B16" w:rsidP="00F92091">
            <w:pPr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18</w:t>
            </w:r>
          </w:p>
        </w:tc>
      </w:tr>
      <w:tr w:rsidR="00161447" w:rsidRPr="00E12BF6" w:rsidTr="009D1D6D">
        <w:trPr>
          <w:trHeight w:val="263"/>
        </w:trPr>
        <w:tc>
          <w:tcPr>
            <w:tcW w:w="1686" w:type="dxa"/>
            <w:vMerge/>
          </w:tcPr>
          <w:p w:rsidR="00161447" w:rsidRPr="009D1D6D" w:rsidRDefault="00161447" w:rsidP="00F92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9" w:type="dxa"/>
          </w:tcPr>
          <w:p w:rsidR="00161447" w:rsidRPr="009D1D6D" w:rsidRDefault="00161447" w:rsidP="00F9209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D1D6D">
              <w:rPr>
                <w:rFonts w:eastAsia="Calibri"/>
                <w:sz w:val="20"/>
                <w:szCs w:val="20"/>
                <w:lang w:eastAsia="en-US"/>
              </w:rPr>
              <w:t>Неполные семьи</w:t>
            </w:r>
          </w:p>
        </w:tc>
        <w:tc>
          <w:tcPr>
            <w:tcW w:w="3102" w:type="dxa"/>
          </w:tcPr>
          <w:p w:rsidR="00161447" w:rsidRPr="009D1D6D" w:rsidRDefault="00F74B16" w:rsidP="00F92091">
            <w:pPr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4</w:t>
            </w:r>
          </w:p>
        </w:tc>
      </w:tr>
      <w:tr w:rsidR="00161447" w:rsidRPr="00E12BF6" w:rsidTr="009D1D6D">
        <w:tc>
          <w:tcPr>
            <w:tcW w:w="1686" w:type="dxa"/>
            <w:vMerge/>
          </w:tcPr>
          <w:p w:rsidR="00161447" w:rsidRPr="009D1D6D" w:rsidRDefault="00161447" w:rsidP="00F92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9" w:type="dxa"/>
          </w:tcPr>
          <w:p w:rsidR="00161447" w:rsidRPr="009D1D6D" w:rsidRDefault="00161447" w:rsidP="00F9209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D1D6D">
              <w:rPr>
                <w:rFonts w:eastAsia="Calibri"/>
                <w:sz w:val="20"/>
                <w:szCs w:val="20"/>
                <w:lang w:eastAsia="en-US"/>
              </w:rPr>
              <w:t>Многодетные</w:t>
            </w:r>
          </w:p>
        </w:tc>
        <w:tc>
          <w:tcPr>
            <w:tcW w:w="3102" w:type="dxa"/>
          </w:tcPr>
          <w:p w:rsidR="00161447" w:rsidRPr="009D1D6D" w:rsidRDefault="000D113D" w:rsidP="00F92091">
            <w:pPr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5</w:t>
            </w:r>
          </w:p>
        </w:tc>
      </w:tr>
      <w:tr w:rsidR="00161447" w:rsidRPr="00E12BF6" w:rsidTr="009D1D6D">
        <w:tc>
          <w:tcPr>
            <w:tcW w:w="1686" w:type="dxa"/>
            <w:vMerge/>
          </w:tcPr>
          <w:p w:rsidR="00161447" w:rsidRPr="009D1D6D" w:rsidRDefault="00161447" w:rsidP="00F92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9" w:type="dxa"/>
          </w:tcPr>
          <w:p w:rsidR="00161447" w:rsidRPr="009D1D6D" w:rsidRDefault="00161447" w:rsidP="00F9209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D1D6D">
              <w:rPr>
                <w:rFonts w:eastAsia="Calibri"/>
                <w:sz w:val="20"/>
                <w:szCs w:val="20"/>
                <w:lang w:eastAsia="en-US"/>
              </w:rPr>
              <w:t>Опекуны</w:t>
            </w:r>
          </w:p>
        </w:tc>
        <w:tc>
          <w:tcPr>
            <w:tcW w:w="3102" w:type="dxa"/>
          </w:tcPr>
          <w:p w:rsidR="00161447" w:rsidRPr="009D1D6D" w:rsidRDefault="00161447" w:rsidP="00F92091">
            <w:pPr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1</w:t>
            </w:r>
          </w:p>
        </w:tc>
      </w:tr>
      <w:tr w:rsidR="00161447" w:rsidRPr="00E12BF6" w:rsidTr="009D1D6D">
        <w:tc>
          <w:tcPr>
            <w:tcW w:w="1686" w:type="dxa"/>
            <w:vMerge w:val="restart"/>
          </w:tcPr>
          <w:p w:rsidR="00161447" w:rsidRPr="009D1D6D" w:rsidRDefault="00161447" w:rsidP="00F92091">
            <w:pPr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59" w:type="dxa"/>
          </w:tcPr>
          <w:p w:rsidR="00161447" w:rsidRPr="009D1D6D" w:rsidRDefault="00161447" w:rsidP="00F9209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D1D6D">
              <w:rPr>
                <w:rFonts w:eastAsia="Calibri"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3102" w:type="dxa"/>
          </w:tcPr>
          <w:p w:rsidR="00161447" w:rsidRPr="009D1D6D" w:rsidRDefault="000D113D" w:rsidP="00F92091">
            <w:pPr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20</w:t>
            </w:r>
          </w:p>
        </w:tc>
      </w:tr>
      <w:tr w:rsidR="00161447" w:rsidRPr="00E12BF6" w:rsidTr="009D1D6D">
        <w:tc>
          <w:tcPr>
            <w:tcW w:w="1686" w:type="dxa"/>
            <w:vMerge/>
          </w:tcPr>
          <w:p w:rsidR="00161447" w:rsidRPr="009D1D6D" w:rsidRDefault="00161447" w:rsidP="00F92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9" w:type="dxa"/>
          </w:tcPr>
          <w:p w:rsidR="00161447" w:rsidRPr="009D1D6D" w:rsidRDefault="00161447" w:rsidP="00F9209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D1D6D">
              <w:rPr>
                <w:rFonts w:eastAsia="Calibri"/>
                <w:sz w:val="20"/>
                <w:szCs w:val="20"/>
                <w:lang w:eastAsia="en-US"/>
              </w:rPr>
              <w:t>Средне специальное</w:t>
            </w:r>
          </w:p>
        </w:tc>
        <w:tc>
          <w:tcPr>
            <w:tcW w:w="3102" w:type="dxa"/>
          </w:tcPr>
          <w:p w:rsidR="00161447" w:rsidRPr="009D1D6D" w:rsidRDefault="000D113D" w:rsidP="00F92091">
            <w:pPr>
              <w:jc w:val="both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14</w:t>
            </w:r>
          </w:p>
        </w:tc>
      </w:tr>
      <w:tr w:rsidR="00161447" w:rsidRPr="00E12BF6" w:rsidTr="009D1D6D">
        <w:tc>
          <w:tcPr>
            <w:tcW w:w="1686" w:type="dxa"/>
            <w:vMerge/>
          </w:tcPr>
          <w:p w:rsidR="00161447" w:rsidRPr="009D1D6D" w:rsidRDefault="00161447" w:rsidP="00F92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9" w:type="dxa"/>
          </w:tcPr>
          <w:p w:rsidR="00161447" w:rsidRPr="009D1D6D" w:rsidRDefault="00161447" w:rsidP="00F9209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D1D6D">
              <w:rPr>
                <w:rFonts w:eastAsia="Calibri"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3102" w:type="dxa"/>
          </w:tcPr>
          <w:p w:rsidR="00161447" w:rsidRPr="009D1D6D" w:rsidRDefault="00161447" w:rsidP="00F92091">
            <w:pPr>
              <w:jc w:val="both"/>
              <w:rPr>
                <w:sz w:val="20"/>
                <w:szCs w:val="20"/>
              </w:rPr>
            </w:pPr>
          </w:p>
        </w:tc>
      </w:tr>
      <w:tr w:rsidR="00161447" w:rsidRPr="00E12BF6" w:rsidTr="009D1D6D">
        <w:trPr>
          <w:trHeight w:val="109"/>
        </w:trPr>
        <w:tc>
          <w:tcPr>
            <w:tcW w:w="1686" w:type="dxa"/>
            <w:vMerge w:val="restart"/>
          </w:tcPr>
          <w:p w:rsidR="00161447" w:rsidRPr="009D1D6D" w:rsidRDefault="00161447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  <w:r w:rsidRPr="009D1D6D">
              <w:rPr>
                <w:rFonts w:eastAsia="Arial"/>
                <w:noProof/>
                <w:sz w:val="20"/>
                <w:szCs w:val="20"/>
              </w:rPr>
              <w:t>Социальный статус</w:t>
            </w:r>
          </w:p>
        </w:tc>
        <w:tc>
          <w:tcPr>
            <w:tcW w:w="3859" w:type="dxa"/>
          </w:tcPr>
          <w:p w:rsidR="00161447" w:rsidRPr="009D1D6D" w:rsidRDefault="00161447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  <w:r w:rsidRPr="009D1D6D">
              <w:rPr>
                <w:rFonts w:eastAsia="Arial"/>
                <w:noProof/>
                <w:sz w:val="20"/>
                <w:szCs w:val="20"/>
              </w:rPr>
              <w:t>Рабочие</w:t>
            </w:r>
          </w:p>
          <w:p w:rsidR="00161447" w:rsidRPr="009D1D6D" w:rsidRDefault="00161447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</w:p>
        </w:tc>
        <w:tc>
          <w:tcPr>
            <w:tcW w:w="3102" w:type="dxa"/>
          </w:tcPr>
          <w:p w:rsidR="00161447" w:rsidRPr="009D1D6D" w:rsidRDefault="00161447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  <w:r w:rsidRPr="009D1D6D">
              <w:rPr>
                <w:rFonts w:eastAsia="Arial"/>
                <w:noProof/>
                <w:sz w:val="20"/>
                <w:szCs w:val="20"/>
              </w:rPr>
              <w:t>21</w:t>
            </w:r>
          </w:p>
        </w:tc>
      </w:tr>
      <w:tr w:rsidR="00161447" w:rsidRPr="00E12BF6" w:rsidTr="009D1D6D">
        <w:tc>
          <w:tcPr>
            <w:tcW w:w="1686" w:type="dxa"/>
            <w:vMerge/>
          </w:tcPr>
          <w:p w:rsidR="00161447" w:rsidRPr="009D1D6D" w:rsidRDefault="00161447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</w:p>
        </w:tc>
        <w:tc>
          <w:tcPr>
            <w:tcW w:w="3859" w:type="dxa"/>
          </w:tcPr>
          <w:p w:rsidR="00161447" w:rsidRPr="009D1D6D" w:rsidRDefault="00161447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  <w:r w:rsidRPr="009D1D6D">
              <w:rPr>
                <w:rFonts w:eastAsia="Arial"/>
                <w:noProof/>
                <w:sz w:val="20"/>
                <w:szCs w:val="20"/>
              </w:rPr>
              <w:t>Служащие</w:t>
            </w:r>
          </w:p>
          <w:p w:rsidR="00161447" w:rsidRPr="009D1D6D" w:rsidRDefault="00161447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</w:p>
        </w:tc>
        <w:tc>
          <w:tcPr>
            <w:tcW w:w="3102" w:type="dxa"/>
          </w:tcPr>
          <w:p w:rsidR="00161447" w:rsidRPr="009D1D6D" w:rsidRDefault="00161447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  <w:r w:rsidRPr="009D1D6D">
              <w:rPr>
                <w:rFonts w:eastAsia="Arial"/>
                <w:noProof/>
                <w:sz w:val="20"/>
                <w:szCs w:val="20"/>
              </w:rPr>
              <w:t>-</w:t>
            </w:r>
          </w:p>
        </w:tc>
      </w:tr>
      <w:tr w:rsidR="00161447" w:rsidRPr="00E12BF6" w:rsidTr="009D1D6D">
        <w:trPr>
          <w:trHeight w:val="70"/>
        </w:trPr>
        <w:tc>
          <w:tcPr>
            <w:tcW w:w="1686" w:type="dxa"/>
            <w:vMerge/>
          </w:tcPr>
          <w:p w:rsidR="00161447" w:rsidRPr="009D1D6D" w:rsidRDefault="00161447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</w:p>
        </w:tc>
        <w:tc>
          <w:tcPr>
            <w:tcW w:w="3859" w:type="dxa"/>
          </w:tcPr>
          <w:p w:rsidR="00161447" w:rsidRPr="009D1D6D" w:rsidRDefault="00161447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  <w:r w:rsidRPr="009D1D6D">
              <w:rPr>
                <w:rFonts w:eastAsia="Arial"/>
                <w:noProof/>
                <w:sz w:val="20"/>
                <w:szCs w:val="20"/>
              </w:rPr>
              <w:t>Не работающие</w:t>
            </w:r>
          </w:p>
        </w:tc>
        <w:tc>
          <w:tcPr>
            <w:tcW w:w="3102" w:type="dxa"/>
          </w:tcPr>
          <w:p w:rsidR="00161447" w:rsidRPr="009D1D6D" w:rsidRDefault="000D113D" w:rsidP="00F92091">
            <w:pPr>
              <w:jc w:val="both"/>
              <w:rPr>
                <w:rFonts w:eastAsia="Arial"/>
                <w:noProof/>
                <w:sz w:val="20"/>
                <w:szCs w:val="20"/>
              </w:rPr>
            </w:pPr>
            <w:r w:rsidRPr="009D1D6D">
              <w:rPr>
                <w:rFonts w:eastAsia="Arial"/>
                <w:noProof/>
                <w:sz w:val="20"/>
                <w:szCs w:val="20"/>
              </w:rPr>
              <w:t>5</w:t>
            </w:r>
          </w:p>
        </w:tc>
      </w:tr>
    </w:tbl>
    <w:p w:rsidR="00161447" w:rsidRPr="00E12BF6" w:rsidRDefault="00BD071D" w:rsidP="002B2B0E">
      <w:pPr>
        <w:ind w:left="709"/>
        <w:jc w:val="center"/>
        <w:rPr>
          <w:b/>
          <w:bCs/>
          <w:color w:val="000000"/>
        </w:rPr>
      </w:pPr>
      <w:r w:rsidRPr="00E12BF6">
        <w:rPr>
          <w:b/>
          <w:bCs/>
          <w:color w:val="000000"/>
        </w:rPr>
        <w:t>План работы с родителями в ср</w:t>
      </w:r>
      <w:r w:rsidR="009D1D6D">
        <w:rPr>
          <w:b/>
          <w:bCs/>
          <w:color w:val="000000"/>
        </w:rPr>
        <w:t>едней группе  на 2017-2018 г.</w:t>
      </w:r>
    </w:p>
    <w:tbl>
      <w:tblPr>
        <w:tblpPr w:leftFromText="180" w:rightFromText="180" w:vertAnchor="text" w:horzAnchor="margin" w:tblpXSpec="center" w:tblpY="143"/>
        <w:tblW w:w="8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2"/>
        <w:gridCol w:w="7865"/>
      </w:tblGrid>
      <w:tr w:rsidR="002B2B0E" w:rsidRPr="00E12BF6" w:rsidTr="002B2B0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Месяцы</w:t>
            </w:r>
          </w:p>
        </w:tc>
        <w:tc>
          <w:tcPr>
            <w:tcW w:w="7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Название мероприятий</w:t>
            </w:r>
          </w:p>
        </w:tc>
      </w:tr>
      <w:tr w:rsidR="002B2B0E" w:rsidRPr="00E12BF6" w:rsidTr="002B2B0E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Сентябрь</w:t>
            </w:r>
          </w:p>
        </w:tc>
        <w:tc>
          <w:tcPr>
            <w:tcW w:w="7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1.Консультативная встреча «Ознакомление с возрастными особенностями детей среднего возраста» </w:t>
            </w:r>
            <w:r w:rsidRPr="009D1D6D">
              <w:rPr>
                <w:rStyle w:val="c4"/>
                <w:sz w:val="20"/>
                <w:szCs w:val="20"/>
              </w:rPr>
              <w:t>Задачи воспитания и обучения в соответствии с ФГОС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 2. Выявление социального статуса семей воспитанников.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3. Консультация на тему: «Роль семьи в воспитании дошкольников»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4. Оформление родительского уголка «Яркие моменты нашей жизни»</w:t>
            </w:r>
          </w:p>
        </w:tc>
      </w:tr>
      <w:tr w:rsidR="002B2B0E" w:rsidRPr="00E12BF6" w:rsidTr="002B2B0E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Октябрь</w:t>
            </w:r>
          </w:p>
        </w:tc>
        <w:tc>
          <w:tcPr>
            <w:tcW w:w="7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1. Консультация "Формирование математических способностей у дошкольников"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2. Памятка для родителей «Правила дорожного движения»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3. Конкурс «Осень золотая в гости к нам пришла»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4. Памятка родителям  о ПДД</w:t>
            </w:r>
          </w:p>
        </w:tc>
      </w:tr>
      <w:tr w:rsidR="002B2B0E" w:rsidRPr="00E12BF6" w:rsidTr="002B2B0E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Ноябрь</w:t>
            </w:r>
          </w:p>
        </w:tc>
        <w:tc>
          <w:tcPr>
            <w:tcW w:w="7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1. Совместный праздник ко Дню матери.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Конкурс «Самая лучшая»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lastRenderedPageBreak/>
              <w:t>2. Индивидуальные беседы с родителями по запросам.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4. Консультация  «Математические игры по дороге домой»</w:t>
            </w:r>
          </w:p>
        </w:tc>
      </w:tr>
      <w:tr w:rsidR="002B2B0E" w:rsidRPr="00E12BF6" w:rsidTr="002B2B0E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7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1.  Круглый стол «В здоровом теле – здоровый дух».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2. Участие родителей в конкурсе «Новогодняя игрушка».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3. Привлечь родителей к постройкам снежных фигур «В мире сказочных героев»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4.Консультация «Математические физкультминутки-что это?»</w:t>
            </w:r>
          </w:p>
        </w:tc>
      </w:tr>
      <w:tr w:rsidR="002B2B0E" w:rsidRPr="00E12BF6" w:rsidTr="002B2B0E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Январь</w:t>
            </w:r>
          </w:p>
        </w:tc>
        <w:tc>
          <w:tcPr>
            <w:tcW w:w="7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1.Анкетирование на тему: «Воспитание правильной осанки»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2 Развлечение «День здоровья»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3. Совместный конкурс рисунков взрослых и детей на тему «Зимние развлечения»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4.Беседа на тему «Физическое развитие ребенка 5 –го года жизни»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6.Изготовление книжки-малышки «Учусь считать»</w:t>
            </w:r>
          </w:p>
        </w:tc>
      </w:tr>
      <w:tr w:rsidR="002B2B0E" w:rsidRPr="00E12BF6" w:rsidTr="002B2B0E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Февраль</w:t>
            </w:r>
          </w:p>
        </w:tc>
        <w:tc>
          <w:tcPr>
            <w:tcW w:w="7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1.  </w:t>
            </w:r>
            <w:hyperlink r:id="rId69" w:history="1">
              <w:r w:rsidRPr="009D1D6D">
                <w:rPr>
                  <w:rStyle w:val="a7"/>
                  <w:bCs/>
                  <w:color w:val="auto"/>
                  <w:sz w:val="20"/>
                  <w:szCs w:val="20"/>
                  <w:shd w:val="clear" w:color="auto" w:fill="FFFFFF"/>
                </w:rPr>
                <w:t>Круглый стол с родителями «Интеллектуальное развитие дошкольников 4 – 5 лет»</w:t>
              </w:r>
            </w:hyperlink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2. Рекомендации для родителей по организации питания детей.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3. Доклад на тему «Математика в детском саду»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4. Совместное проведение праздника  « Дня Защитника Отечества»</w:t>
            </w:r>
          </w:p>
        </w:tc>
      </w:tr>
      <w:tr w:rsidR="002B2B0E" w:rsidRPr="00E12BF6" w:rsidTr="002B2B0E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Март</w:t>
            </w:r>
          </w:p>
        </w:tc>
        <w:tc>
          <w:tcPr>
            <w:tcW w:w="7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1. Стенд для родителей «Как мы живем? - отражающий досуговую деятельность детей.</w:t>
            </w:r>
          </w:p>
          <w:p w:rsidR="002B2B0E" w:rsidRPr="009D1D6D" w:rsidRDefault="002B2B0E" w:rsidP="002B2B0E">
            <w:pPr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2. Совместный праздника «Любимые, милые, родные» Посиделки с мамами.</w:t>
            </w:r>
          </w:p>
          <w:p w:rsidR="002B2B0E" w:rsidRPr="009D1D6D" w:rsidRDefault="002B2B0E" w:rsidP="002B2B0E">
            <w:pPr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3.Консультация на тему «Дидактические игры и упражнения по математике»</w:t>
            </w:r>
          </w:p>
        </w:tc>
      </w:tr>
      <w:tr w:rsidR="002B2B0E" w:rsidRPr="00E12BF6" w:rsidTr="002B2B0E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Апрель</w:t>
            </w:r>
          </w:p>
        </w:tc>
        <w:tc>
          <w:tcPr>
            <w:tcW w:w="7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1. Семинар-практикум по правильному выполнению домашнего задания.</w:t>
            </w:r>
          </w:p>
          <w:p w:rsidR="002B2B0E" w:rsidRPr="009D1D6D" w:rsidRDefault="002B2B0E" w:rsidP="002B2B0E">
            <w:pPr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2. Участие родителей в праздниках, развлечениях.</w:t>
            </w:r>
          </w:p>
          <w:p w:rsidR="002B2B0E" w:rsidRPr="009D1D6D" w:rsidRDefault="002B2B0E" w:rsidP="002B2B0E">
            <w:pPr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3. «Субботник вместе с нами»</w:t>
            </w:r>
          </w:p>
          <w:p w:rsidR="002B2B0E" w:rsidRPr="009D1D6D" w:rsidRDefault="002B2B0E" w:rsidP="002B2B0E">
            <w:pPr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4. Беседа на тему «1.2.3.4.5 – я иду гулять»</w:t>
            </w:r>
          </w:p>
        </w:tc>
      </w:tr>
      <w:tr w:rsidR="002B2B0E" w:rsidRPr="00E12BF6" w:rsidTr="002B2B0E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  <w:p w:rsidR="002B2B0E" w:rsidRPr="009D1D6D" w:rsidRDefault="002B2B0E" w:rsidP="002B2B0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Май</w:t>
            </w:r>
          </w:p>
        </w:tc>
        <w:tc>
          <w:tcPr>
            <w:tcW w:w="7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1. Совместный проект на тему «Воспитание  у детей основ любви к математике»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2. Консультация на тему «Как воспитывать маленького патриота»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3. Беседа на тему «Как приобщить детей к нравственно-патриотическому Воспитанию?»</w:t>
            </w:r>
          </w:p>
          <w:p w:rsidR="002B2B0E" w:rsidRPr="009D1D6D" w:rsidRDefault="002B2B0E" w:rsidP="002B2B0E">
            <w:pPr>
              <w:spacing w:line="300" w:lineRule="atLeast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>4. Выставка работ художественно-продуктивной деятельности «Чему научились за год»</w:t>
            </w:r>
          </w:p>
        </w:tc>
      </w:tr>
    </w:tbl>
    <w:p w:rsidR="009C6025" w:rsidRPr="00E12BF6" w:rsidRDefault="009C6025" w:rsidP="00474B42">
      <w:pPr>
        <w:spacing w:line="259" w:lineRule="auto"/>
        <w:rPr>
          <w:b/>
        </w:rPr>
      </w:pPr>
    </w:p>
    <w:p w:rsidR="00FA6254" w:rsidRPr="00BE4A1D" w:rsidRDefault="00FA6254" w:rsidP="00BD071D">
      <w:pPr>
        <w:spacing w:line="360" w:lineRule="auto"/>
        <w:jc w:val="center"/>
        <w:rPr>
          <w:b/>
        </w:rPr>
      </w:pPr>
      <w:r w:rsidRPr="00BE4A1D">
        <w:rPr>
          <w:b/>
          <w:bCs/>
        </w:rPr>
        <w:t>Особенности структуры и формы детской трудовой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3"/>
        <w:gridCol w:w="3685"/>
        <w:gridCol w:w="3968"/>
      </w:tblGrid>
      <w:tr w:rsidR="00FA6254" w:rsidRPr="00BE4A1D" w:rsidTr="009D1D6D">
        <w:trPr>
          <w:jc w:val="center"/>
        </w:trPr>
        <w:tc>
          <w:tcPr>
            <w:tcW w:w="1135" w:type="dxa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b/>
                <w:bCs/>
                <w:sz w:val="20"/>
                <w:szCs w:val="20"/>
              </w:rPr>
              <w:t xml:space="preserve">Условное обозначение </w:t>
            </w:r>
          </w:p>
        </w:tc>
        <w:tc>
          <w:tcPr>
            <w:tcW w:w="3685" w:type="dxa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b/>
                <w:bCs/>
                <w:sz w:val="20"/>
                <w:szCs w:val="20"/>
              </w:rPr>
              <w:t xml:space="preserve">Особенности структуры </w:t>
            </w:r>
          </w:p>
        </w:tc>
        <w:tc>
          <w:tcPr>
            <w:tcW w:w="3968" w:type="dxa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b/>
                <w:bCs/>
                <w:sz w:val="20"/>
                <w:szCs w:val="20"/>
              </w:rPr>
              <w:t xml:space="preserve">Наличие совместных действий </w:t>
            </w:r>
          </w:p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b/>
                <w:bCs/>
                <w:sz w:val="20"/>
                <w:szCs w:val="20"/>
              </w:rPr>
              <w:t xml:space="preserve">в зависимости от участников </w:t>
            </w:r>
          </w:p>
        </w:tc>
      </w:tr>
      <w:tr w:rsidR="00FA6254" w:rsidRPr="00BE4A1D" w:rsidTr="009D1D6D">
        <w:trPr>
          <w:trHeight w:val="497"/>
          <w:jc w:val="center"/>
        </w:trPr>
        <w:tc>
          <w:tcPr>
            <w:tcW w:w="1135" w:type="dxa"/>
            <w:shd w:val="clear" w:color="auto" w:fill="auto"/>
          </w:tcPr>
          <w:p w:rsidR="00FA6254" w:rsidRPr="009D1D6D" w:rsidRDefault="00FA6254" w:rsidP="00BD07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A6254" w:rsidRPr="009D1D6D" w:rsidRDefault="00FA6254" w:rsidP="00BD071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Труд рядом </w:t>
            </w:r>
          </w:p>
          <w:p w:rsidR="00FA6254" w:rsidRPr="009D1D6D" w:rsidRDefault="00FA6254" w:rsidP="00BD07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Ребенок действует сам, выполняя все задания в индивидуальном темпе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Не испытывает никакой зависимости от других детей </w:t>
            </w:r>
          </w:p>
        </w:tc>
      </w:tr>
      <w:tr w:rsidR="00FA6254" w:rsidRPr="00BE4A1D" w:rsidTr="009D1D6D">
        <w:trPr>
          <w:trHeight w:val="326"/>
          <w:jc w:val="center"/>
        </w:trPr>
        <w:tc>
          <w:tcPr>
            <w:tcW w:w="1135" w:type="dxa"/>
            <w:shd w:val="clear" w:color="auto" w:fill="auto"/>
          </w:tcPr>
          <w:p w:rsidR="00FA6254" w:rsidRPr="009D1D6D" w:rsidRDefault="00FA6254" w:rsidP="00BD07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Труд общий </w:t>
            </w:r>
          </w:p>
        </w:tc>
        <w:tc>
          <w:tcPr>
            <w:tcW w:w="3685" w:type="dxa"/>
            <w:vMerge/>
            <w:shd w:val="clear" w:color="auto" w:fill="auto"/>
          </w:tcPr>
          <w:p w:rsidR="00FA6254" w:rsidRPr="009D1D6D" w:rsidRDefault="00FA6254" w:rsidP="00BD07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FA6254" w:rsidRPr="009D1D6D" w:rsidRDefault="00FA6254" w:rsidP="00BD07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A6254" w:rsidRPr="00BE4A1D" w:rsidTr="009D1D6D">
        <w:trPr>
          <w:jc w:val="center"/>
        </w:trPr>
        <w:tc>
          <w:tcPr>
            <w:tcW w:w="1135" w:type="dxa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Труд совместный </w:t>
            </w:r>
          </w:p>
        </w:tc>
        <w:tc>
          <w:tcPr>
            <w:tcW w:w="3685" w:type="dxa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Наличие тесной зависимости от партнеров, темпа и качества их деятельности </w:t>
            </w:r>
          </w:p>
        </w:tc>
        <w:tc>
          <w:tcPr>
            <w:tcW w:w="3968" w:type="dxa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Каждый участник является контролером деятельности предыдущего участника </w:t>
            </w:r>
          </w:p>
        </w:tc>
      </w:tr>
      <w:tr w:rsidR="00FA6254" w:rsidRPr="00BE4A1D" w:rsidTr="009D1D6D">
        <w:trPr>
          <w:jc w:val="center"/>
        </w:trPr>
        <w:tc>
          <w:tcPr>
            <w:tcW w:w="1135" w:type="dxa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Труд общий </w:t>
            </w:r>
          </w:p>
        </w:tc>
        <w:tc>
          <w:tcPr>
            <w:tcW w:w="3685" w:type="dxa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Участников объединяет общее задание и общий результат </w:t>
            </w:r>
          </w:p>
        </w:tc>
        <w:tc>
          <w:tcPr>
            <w:tcW w:w="3968" w:type="dxa"/>
            <w:shd w:val="clear" w:color="auto" w:fill="auto"/>
          </w:tcPr>
          <w:p w:rsidR="00FA6254" w:rsidRPr="009D1D6D" w:rsidRDefault="00FA6254" w:rsidP="00BD07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D1D6D">
              <w:rPr>
                <w:sz w:val="20"/>
                <w:szCs w:val="20"/>
              </w:rPr>
              <w:t xml:space="preserve">Возникает необходимость согласований при распределении заданий, при обобщении результатов </w:t>
            </w:r>
          </w:p>
        </w:tc>
      </w:tr>
    </w:tbl>
    <w:p w:rsidR="002B2B0E" w:rsidRDefault="002B2B0E" w:rsidP="00BD071D">
      <w:pPr>
        <w:pStyle w:val="Default"/>
        <w:spacing w:line="276" w:lineRule="auto"/>
        <w:rPr>
          <w:b/>
          <w:bCs/>
          <w:i/>
          <w:iCs/>
        </w:rPr>
      </w:pPr>
    </w:p>
    <w:p w:rsidR="00FA6254" w:rsidRPr="00BE4A1D" w:rsidRDefault="00FA6254" w:rsidP="00BD071D">
      <w:pPr>
        <w:pStyle w:val="Default"/>
        <w:spacing w:line="276" w:lineRule="auto"/>
      </w:pPr>
      <w:r w:rsidRPr="00BE4A1D">
        <w:rPr>
          <w:b/>
          <w:bCs/>
          <w:i/>
          <w:iCs/>
        </w:rPr>
        <w:t>Формирование основ безопасности жизнедеятельности</w:t>
      </w:r>
    </w:p>
    <w:p w:rsidR="00FA6254" w:rsidRPr="00BE4A1D" w:rsidRDefault="00FA6254" w:rsidP="008C5507">
      <w:pPr>
        <w:pStyle w:val="Default"/>
        <w:spacing w:line="276" w:lineRule="auto"/>
        <w:jc w:val="both"/>
      </w:pPr>
      <w:r w:rsidRPr="00BE4A1D">
        <w:rPr>
          <w:b/>
          <w:bCs/>
        </w:rPr>
        <w:t xml:space="preserve">Цели: </w:t>
      </w:r>
    </w:p>
    <w:p w:rsidR="00FA6254" w:rsidRPr="00BE4A1D" w:rsidRDefault="00FA6254" w:rsidP="008C5507">
      <w:pPr>
        <w:pStyle w:val="Default"/>
        <w:spacing w:line="276" w:lineRule="auto"/>
        <w:jc w:val="both"/>
      </w:pPr>
      <w:r w:rsidRPr="00BE4A1D">
        <w:t xml:space="preserve">Формирование основ безопасности собственной жизнедеятельности. </w:t>
      </w:r>
    </w:p>
    <w:p w:rsidR="00FA6254" w:rsidRPr="00BE4A1D" w:rsidRDefault="00FA6254" w:rsidP="008C5507">
      <w:pPr>
        <w:pStyle w:val="Default"/>
        <w:spacing w:line="276" w:lineRule="auto"/>
        <w:jc w:val="both"/>
      </w:pPr>
      <w:r w:rsidRPr="00BE4A1D">
        <w:t xml:space="preserve">Формирование предпосылок экологического сознания (безопасности окружающего мира) </w:t>
      </w:r>
    </w:p>
    <w:p w:rsidR="00FA6254" w:rsidRPr="00BE4A1D" w:rsidRDefault="00FA6254" w:rsidP="008C5507">
      <w:pPr>
        <w:pStyle w:val="Default"/>
        <w:spacing w:line="276" w:lineRule="auto"/>
        <w:jc w:val="both"/>
      </w:pPr>
      <w:r w:rsidRPr="00BE4A1D">
        <w:rPr>
          <w:b/>
          <w:bCs/>
        </w:rPr>
        <w:t xml:space="preserve">Задачи: </w:t>
      </w:r>
    </w:p>
    <w:p w:rsidR="00FA6254" w:rsidRPr="00BE4A1D" w:rsidRDefault="00FA6254" w:rsidP="008C5507">
      <w:pPr>
        <w:pStyle w:val="Default"/>
        <w:numPr>
          <w:ilvl w:val="0"/>
          <w:numId w:val="31"/>
        </w:numPr>
        <w:spacing w:after="49" w:line="276" w:lineRule="auto"/>
        <w:jc w:val="both"/>
      </w:pPr>
      <w:r w:rsidRPr="00BE4A1D">
        <w:lastRenderedPageBreak/>
        <w:t xml:space="preserve">Формирование представлений об опасных для человека и окружающего мира природы ситуациях и способах поведения в них; </w:t>
      </w:r>
    </w:p>
    <w:p w:rsidR="00FA6254" w:rsidRPr="00BE4A1D" w:rsidRDefault="00FA6254" w:rsidP="008C5507">
      <w:pPr>
        <w:pStyle w:val="Default"/>
        <w:numPr>
          <w:ilvl w:val="0"/>
          <w:numId w:val="31"/>
        </w:numPr>
        <w:spacing w:after="49" w:line="276" w:lineRule="auto"/>
        <w:jc w:val="both"/>
      </w:pPr>
      <w:r w:rsidRPr="00BE4A1D">
        <w:t xml:space="preserve">Приобщение к правилам безопасного для человека и окружающего мира природы поведения; </w:t>
      </w:r>
    </w:p>
    <w:p w:rsidR="00FA6254" w:rsidRPr="00BE4A1D" w:rsidRDefault="00FA6254" w:rsidP="008C5507">
      <w:pPr>
        <w:pStyle w:val="Default"/>
        <w:numPr>
          <w:ilvl w:val="0"/>
          <w:numId w:val="31"/>
        </w:numPr>
        <w:spacing w:after="49" w:line="276" w:lineRule="auto"/>
        <w:jc w:val="both"/>
      </w:pPr>
      <w:r w:rsidRPr="00BE4A1D">
        <w:t xml:space="preserve">Ознакомление детей с правилами безопасности дорожного движения в качестве пешехода и пассажира транспортного средства; </w:t>
      </w:r>
    </w:p>
    <w:p w:rsidR="00FA6254" w:rsidRPr="00BE4A1D" w:rsidRDefault="00FA6254" w:rsidP="008C5507">
      <w:pPr>
        <w:pStyle w:val="Default"/>
        <w:numPr>
          <w:ilvl w:val="0"/>
          <w:numId w:val="31"/>
        </w:numPr>
        <w:spacing w:line="276" w:lineRule="auto"/>
        <w:jc w:val="both"/>
      </w:pPr>
      <w:r w:rsidRPr="00BE4A1D"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FA6254" w:rsidRPr="00BE4A1D" w:rsidRDefault="00FA6254" w:rsidP="008C5507">
      <w:pPr>
        <w:pStyle w:val="Default"/>
        <w:spacing w:line="276" w:lineRule="auto"/>
        <w:jc w:val="both"/>
      </w:pPr>
    </w:p>
    <w:p w:rsidR="00FA6254" w:rsidRDefault="00FA6254" w:rsidP="00474B42">
      <w:pPr>
        <w:spacing w:line="259" w:lineRule="auto"/>
        <w:rPr>
          <w:b/>
        </w:rPr>
      </w:pPr>
    </w:p>
    <w:p w:rsidR="009D1D6D" w:rsidRDefault="009D1D6D" w:rsidP="00474B42">
      <w:pPr>
        <w:spacing w:line="259" w:lineRule="auto"/>
        <w:rPr>
          <w:b/>
        </w:rPr>
      </w:pPr>
    </w:p>
    <w:p w:rsidR="009D1D6D" w:rsidRDefault="009D1D6D" w:rsidP="00474B42">
      <w:pPr>
        <w:spacing w:line="259" w:lineRule="auto"/>
        <w:rPr>
          <w:b/>
        </w:rPr>
      </w:pPr>
    </w:p>
    <w:p w:rsidR="009D1D6D" w:rsidRDefault="009D1D6D" w:rsidP="00474B42">
      <w:pPr>
        <w:spacing w:line="259" w:lineRule="auto"/>
        <w:rPr>
          <w:b/>
        </w:rPr>
      </w:pPr>
    </w:p>
    <w:p w:rsidR="009D1D6D" w:rsidRDefault="009D1D6D" w:rsidP="00474B42">
      <w:pPr>
        <w:spacing w:line="259" w:lineRule="auto"/>
        <w:rPr>
          <w:b/>
        </w:rPr>
      </w:pPr>
    </w:p>
    <w:p w:rsidR="009D1D6D" w:rsidRDefault="009D1D6D" w:rsidP="00474B42">
      <w:pPr>
        <w:spacing w:line="259" w:lineRule="auto"/>
        <w:rPr>
          <w:b/>
        </w:rPr>
      </w:pPr>
    </w:p>
    <w:p w:rsidR="000C4AD9" w:rsidRDefault="000C4AD9" w:rsidP="00474B42">
      <w:pPr>
        <w:spacing w:line="259" w:lineRule="auto"/>
        <w:rPr>
          <w:b/>
        </w:rPr>
      </w:pPr>
    </w:p>
    <w:p w:rsidR="000C4AD9" w:rsidRDefault="000C4AD9" w:rsidP="00474B42">
      <w:pPr>
        <w:spacing w:line="259" w:lineRule="auto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8C5507" w:rsidRDefault="008C5507" w:rsidP="000C4AD9">
      <w:pPr>
        <w:pStyle w:val="a3"/>
        <w:ind w:left="-142"/>
        <w:rPr>
          <w:b/>
        </w:rPr>
      </w:pPr>
    </w:p>
    <w:p w:rsidR="00F92091" w:rsidRPr="00BE4A1D" w:rsidRDefault="00F92091" w:rsidP="008C5507">
      <w:pPr>
        <w:pStyle w:val="a3"/>
        <w:ind w:left="-142"/>
        <w:jc w:val="center"/>
        <w:rPr>
          <w:b/>
        </w:rPr>
      </w:pPr>
      <w:r w:rsidRPr="00BE4A1D">
        <w:rPr>
          <w:b/>
        </w:rPr>
        <w:lastRenderedPageBreak/>
        <w:t>3. Организационный раздел</w:t>
      </w:r>
    </w:p>
    <w:p w:rsidR="00F92091" w:rsidRDefault="00F92091" w:rsidP="008C5507">
      <w:pPr>
        <w:spacing w:line="259" w:lineRule="auto"/>
        <w:ind w:left="-142"/>
        <w:jc w:val="center"/>
        <w:rPr>
          <w:b/>
        </w:rPr>
      </w:pPr>
      <w:r w:rsidRPr="00BE4A1D">
        <w:rPr>
          <w:b/>
        </w:rPr>
        <w:t>3.1. Материально-техническое обеспечение рабочей программы</w:t>
      </w:r>
    </w:p>
    <w:p w:rsidR="008C5507" w:rsidRPr="00BE4A1D" w:rsidRDefault="008C5507" w:rsidP="008C5507">
      <w:pPr>
        <w:spacing w:line="259" w:lineRule="auto"/>
        <w:ind w:left="-142"/>
        <w:jc w:val="center"/>
        <w:rPr>
          <w:b/>
        </w:rPr>
      </w:pPr>
    </w:p>
    <w:p w:rsidR="005C3960" w:rsidRDefault="00F92091" w:rsidP="008C5507">
      <w:pPr>
        <w:shd w:val="clear" w:color="auto" w:fill="FFFFFF"/>
        <w:spacing w:line="276" w:lineRule="auto"/>
        <w:ind w:firstLine="567"/>
        <w:jc w:val="both"/>
        <w:rPr>
          <w:iCs/>
        </w:rPr>
      </w:pPr>
      <w:r w:rsidRPr="00BE4A1D">
        <w:rPr>
          <w:iCs/>
        </w:rPr>
        <w:t>В детском саду созданы условия для полноценного развития детей. Приоритетными функциями образовательной деятельности являются: оздоровительная, общеразвивающая и воспитательная. Работа всего персонала направлена на создание комфорта, уюта, положительного эмоционального климата в пространстве вз</w:t>
      </w:r>
      <w:r w:rsidR="000D113D" w:rsidRPr="00BE4A1D">
        <w:rPr>
          <w:iCs/>
        </w:rPr>
        <w:t xml:space="preserve">аимодействия детей, педагогов и </w:t>
      </w:r>
      <w:r w:rsidRPr="00BE4A1D">
        <w:rPr>
          <w:iCs/>
        </w:rPr>
        <w:t xml:space="preserve">родителей.                              </w:t>
      </w:r>
      <w:r w:rsidRPr="00BE4A1D">
        <w:rPr>
          <w:iCs/>
        </w:rPr>
        <w:br/>
        <w:t xml:space="preserve">         Материально-техническое оснащение и оборудование, пространственная организация среды ОУ соответствуют санитарно-гигиеническим требованиям. Условия труда и жизнедеятельности детей созданы в соответствии с требованиями охраны труда. Для реализации задач всестороннего развития ребенка в дошкольном учреждении большую роль играет организация развивающего окружения.</w:t>
      </w:r>
    </w:p>
    <w:p w:rsidR="00FC617B" w:rsidRDefault="005C3960" w:rsidP="008C5507">
      <w:pPr>
        <w:shd w:val="clear" w:color="auto" w:fill="FFFFFF"/>
        <w:spacing w:line="276" w:lineRule="auto"/>
        <w:ind w:firstLine="567"/>
        <w:jc w:val="both"/>
        <w:rPr>
          <w:color w:val="000000" w:themeColor="text1"/>
        </w:rPr>
      </w:pPr>
      <w:r w:rsidRPr="00830349">
        <w:rPr>
          <w:color w:val="000000" w:themeColor="text1"/>
        </w:rPr>
        <w:t xml:space="preserve">Столы детские, Стулья </w:t>
      </w:r>
      <w:r>
        <w:rPr>
          <w:color w:val="000000" w:themeColor="text1"/>
        </w:rPr>
        <w:t xml:space="preserve">в соответствии с ростом,   </w:t>
      </w:r>
      <w:r w:rsidRPr="00830349">
        <w:rPr>
          <w:color w:val="000000" w:themeColor="text1"/>
        </w:rPr>
        <w:t xml:space="preserve"> Методическое оборудование- «Парикмахерская», Методическое оборудование- «Детская лаборатория», Методическое оборудование- мебель игровая «Семья», Методическое оборудование-«Любители природы»,   Методическое оборудование- «Учим правила дорожного движения», Телевизор, Развивающая игра «Чей домик?», Детское лото «Собирай-ка»,   Игра-лото «Большие и маленькие», Развивающая игра «Картинки-половинки», Домино «Домашние животные», Машины разных размеров. Куклы. Наглядный  материал «Домашние животные в картинках», Наглядный материал-серия «Беседы по картинкам, с ребенком », Демонстрационные плакаты  «Ягоды», «Деревья и кустарники», «Фрукты», Плакаты. Домашние животные,цветных строительных кубиков, Набор «Лего», Набор детале</w:t>
      </w:r>
      <w:r>
        <w:rPr>
          <w:color w:val="000000" w:themeColor="text1"/>
        </w:rPr>
        <w:t>й на магнитах, Конструктор-пазл</w:t>
      </w:r>
      <w:r w:rsidR="00FC617B">
        <w:rPr>
          <w:color w:val="000000" w:themeColor="text1"/>
        </w:rPr>
        <w:t>.</w:t>
      </w:r>
    </w:p>
    <w:p w:rsidR="005C3960" w:rsidRDefault="000C4AD9" w:rsidP="000C4AD9">
      <w:pPr>
        <w:shd w:val="clear" w:color="auto" w:fill="FFFFFF"/>
        <w:tabs>
          <w:tab w:val="left" w:pos="3360"/>
        </w:tabs>
        <w:spacing w:line="276" w:lineRule="auto"/>
        <w:ind w:left="-142"/>
        <w:rPr>
          <w:color w:val="000000" w:themeColor="text1"/>
        </w:rPr>
      </w:pPr>
      <w:r>
        <w:rPr>
          <w:color w:val="000000" w:themeColor="text1"/>
        </w:rPr>
        <w:tab/>
      </w:r>
    </w:p>
    <w:p w:rsidR="00E636F4" w:rsidRPr="00FC617B" w:rsidRDefault="00E636F4" w:rsidP="00B16790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0" w:firstLine="567"/>
        <w:jc w:val="center"/>
        <w:rPr>
          <w:b/>
        </w:rPr>
      </w:pPr>
      <w:r w:rsidRPr="00FC617B">
        <w:rPr>
          <w:b/>
        </w:rPr>
        <w:t>Режим дня группы</w:t>
      </w:r>
    </w:p>
    <w:p w:rsidR="005A2DB7" w:rsidRPr="00BE4A1D" w:rsidRDefault="005A2DB7" w:rsidP="008C5507">
      <w:pPr>
        <w:spacing w:line="276" w:lineRule="auto"/>
        <w:ind w:firstLine="567"/>
        <w:jc w:val="both"/>
      </w:pPr>
      <w:r w:rsidRPr="00BE4A1D">
        <w:t>Режим дня в учреждении - это рациональная продолжительность и разумное чередование различных видов деятельности и отдыха детей в течение пребывания детей в учреждении. Режим дня во всех возрастных группах МАДОУ соответствует возрастным психофизиологическим особенностям детей и способствует их гармоничному развитию.</w:t>
      </w:r>
    </w:p>
    <w:p w:rsidR="005A2DB7" w:rsidRPr="00BE4A1D" w:rsidRDefault="005A2DB7" w:rsidP="008C5507">
      <w:pPr>
        <w:spacing w:line="276" w:lineRule="auto"/>
        <w:ind w:firstLine="567"/>
        <w:jc w:val="both"/>
      </w:pPr>
      <w:r w:rsidRPr="00BE4A1D">
        <w:t xml:space="preserve">    Максимальная продолжительность непрерывного бодрствования детей 3 - 7 лет составляет 5,5-6 часов.</w:t>
      </w:r>
    </w:p>
    <w:p w:rsidR="005A2DB7" w:rsidRPr="00BE4A1D" w:rsidRDefault="005A2DB7" w:rsidP="008C5507">
      <w:pPr>
        <w:spacing w:line="276" w:lineRule="auto"/>
        <w:ind w:firstLine="567"/>
        <w:jc w:val="both"/>
      </w:pPr>
      <w:r w:rsidRPr="00BE4A1D">
        <w:t xml:space="preserve">    Рекомендуемая продолжительность ежедневных прогулок составляет 3-4 часа. Продолжительность прогулки определяется дошкольным образовательным учреждением в зависимости от климатических условий. При температуре воздуха ниже минус 15 градусов и скорости ветра более 7 м/с продолжительность прогулки рекомендуется сокращать.</w:t>
      </w:r>
    </w:p>
    <w:p w:rsidR="005A2DB7" w:rsidRPr="00BE4A1D" w:rsidRDefault="005A2DB7" w:rsidP="008C5507">
      <w:pPr>
        <w:spacing w:line="276" w:lineRule="auto"/>
        <w:ind w:firstLine="567"/>
        <w:jc w:val="both"/>
      </w:pPr>
      <w:r w:rsidRPr="00BE4A1D">
        <w:t xml:space="preserve">    Рекомендуется организовывать прогулки 2 раза в день: в первую половину дня и во вторую половину дня – после дневного сна или перед уходом детей домой.</w:t>
      </w:r>
    </w:p>
    <w:p w:rsidR="005A2DB7" w:rsidRPr="00BE4A1D" w:rsidRDefault="005A2DB7" w:rsidP="008C5507">
      <w:pPr>
        <w:spacing w:line="276" w:lineRule="auto"/>
        <w:ind w:firstLine="567"/>
        <w:jc w:val="both"/>
      </w:pPr>
      <w:r w:rsidRPr="00BE4A1D">
        <w:t xml:space="preserve">    В соответствии с п. 11.7 санитарно-эпидемиологических правил и нормативов СанПиН 2.4.1.3049-13 общая продолжительность суточного сна для детей дошкольного возраста составляет 12-12,5 ч, из которых 2,0-2,5 ч отводится на дневной сон.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5A2DB7" w:rsidRPr="00BE4A1D" w:rsidRDefault="005A2DB7" w:rsidP="008C5507">
      <w:pPr>
        <w:spacing w:line="276" w:lineRule="auto"/>
        <w:ind w:firstLine="567"/>
        <w:jc w:val="both"/>
      </w:pPr>
      <w:r w:rsidRPr="00BE4A1D">
        <w:t>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5A2DB7" w:rsidRPr="00BE4A1D" w:rsidRDefault="005A2DB7" w:rsidP="008C5507">
      <w:pPr>
        <w:spacing w:line="276" w:lineRule="auto"/>
        <w:ind w:firstLine="567"/>
        <w:jc w:val="both"/>
      </w:pPr>
      <w:r w:rsidRPr="00BE4A1D">
        <w:lastRenderedPageBreak/>
        <w:t xml:space="preserve">     Режим в группах ОУ максимально приближен к индивидуальным особенностям ребёнка.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</w:t>
      </w:r>
    </w:p>
    <w:p w:rsidR="005A2DB7" w:rsidRPr="00BE4A1D" w:rsidRDefault="005A2DB7" w:rsidP="008C5507">
      <w:pPr>
        <w:spacing w:line="276" w:lineRule="auto"/>
        <w:ind w:firstLine="567"/>
        <w:jc w:val="both"/>
      </w:pPr>
      <w:r w:rsidRPr="00BE4A1D">
        <w:t xml:space="preserve">   Режим дня является основой организации образовательного </w:t>
      </w:r>
      <w:r w:rsidRPr="00B16790">
        <w:t>процесса в ОУ в</w:t>
      </w:r>
      <w:r w:rsidRPr="00BE4A1D">
        <w:t xml:space="preserve"> зависимости от времени пребывания ребенка в группе. Он составляется на холодный и теплый период времени года. В рамках режима каждой возрастной группы составлены графики питания, прогулок, расписание организованной образовательной деятельности.</w:t>
      </w:r>
    </w:p>
    <w:p w:rsidR="005A2DB7" w:rsidRPr="00BE4A1D" w:rsidRDefault="005A2DB7" w:rsidP="008C5507">
      <w:pPr>
        <w:spacing w:line="276" w:lineRule="auto"/>
        <w:ind w:firstLine="567"/>
        <w:jc w:val="both"/>
      </w:pPr>
      <w:r w:rsidRPr="00BE4A1D">
        <w:t xml:space="preserve">              В теплое время года, при благоприятных метеорологических условиях, деятельность по физическому развитию максимально организуется на открытом воздухе.</w:t>
      </w:r>
    </w:p>
    <w:p w:rsidR="005A2DB7" w:rsidRPr="005C3960" w:rsidRDefault="005A2DB7" w:rsidP="008C5507">
      <w:pPr>
        <w:spacing w:line="276" w:lineRule="auto"/>
        <w:ind w:firstLine="567"/>
        <w:jc w:val="both"/>
      </w:pPr>
      <w:r w:rsidRPr="00BE4A1D">
        <w:t>Воздушный и тепловой режимы, освещенность групповой комнаты должны соответствовать принятым гигиеническим нормам.</w:t>
      </w:r>
    </w:p>
    <w:tbl>
      <w:tblPr>
        <w:tblW w:w="893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6"/>
        <w:gridCol w:w="1985"/>
      </w:tblGrid>
      <w:tr w:rsidR="00E636F4" w:rsidRPr="00BE4A1D" w:rsidTr="000C4AD9">
        <w:trPr>
          <w:trHeight w:val="283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ind w:left="2840"/>
              <w:rPr>
                <w:sz w:val="18"/>
                <w:szCs w:val="18"/>
                <w:lang w:eastAsia="en-US"/>
              </w:rPr>
            </w:pPr>
            <w:r w:rsidRPr="005C3960">
              <w:rPr>
                <w:b/>
                <w:bCs/>
                <w:sz w:val="18"/>
                <w:szCs w:val="18"/>
                <w:lang w:eastAsia="en-US"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</w:tr>
      <w:tr w:rsidR="00E636F4" w:rsidRPr="00BE4A1D" w:rsidTr="000C4AD9">
        <w:trPr>
          <w:trHeight w:val="268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1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Холодный период года (сентябрь—май)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36F4" w:rsidRPr="00BE4A1D" w:rsidTr="000C4AD9">
        <w:trPr>
          <w:trHeight w:val="263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Прием, осмотр, игры, утренняя гимнастика на разных языках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7.30—8.30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8.15—8.45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Игры, подготовка к образовательной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8.45—9.00</w:t>
            </w:r>
          </w:p>
        </w:tc>
      </w:tr>
      <w:tr w:rsidR="00E636F4" w:rsidRPr="00BE4A1D" w:rsidTr="000C4AD9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 xml:space="preserve">Образовательная деятельность: групповой сбор, провокация в среде.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9.00—9.35</w:t>
            </w:r>
          </w:p>
        </w:tc>
      </w:tr>
      <w:tr w:rsidR="00E636F4" w:rsidRPr="00BE4A1D" w:rsidTr="000C4AD9">
        <w:trPr>
          <w:trHeight w:val="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Игры, подготовка к прогулке прогулка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9.40—11.20</w:t>
            </w:r>
          </w:p>
        </w:tc>
      </w:tr>
      <w:tr w:rsidR="00E636F4" w:rsidRPr="00BE4A1D" w:rsidTr="000C4AD9">
        <w:trPr>
          <w:trHeight w:val="268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Возвращение с прогулки, игры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11.20—11.40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обед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11.40—12.10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12.10—15.00</w:t>
            </w:r>
          </w:p>
        </w:tc>
      </w:tr>
      <w:tr w:rsidR="00E636F4" w:rsidRPr="00BE4A1D" w:rsidTr="000C4AD9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Постепенный подъем детей, воздушные процедуры, игровой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15.00—15.30</w:t>
            </w:r>
          </w:p>
        </w:tc>
      </w:tr>
      <w:tr w:rsidR="00E636F4" w:rsidRPr="00BE4A1D" w:rsidTr="000C4AD9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массаж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15.30—15.45</w:t>
            </w:r>
          </w:p>
        </w:tc>
      </w:tr>
      <w:tr w:rsidR="00E636F4" w:rsidRPr="00BE4A1D" w:rsidTr="000C4AD9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Игры, досуги, совместная деятельность с детьми по центрам,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15.45—16.20</w:t>
            </w:r>
          </w:p>
        </w:tc>
      </w:tr>
      <w:tr w:rsidR="00E636F4" w:rsidRPr="00BE4A1D" w:rsidTr="000C4AD9">
        <w:trPr>
          <w:trHeight w:val="189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самостоятельная деятельность по интересам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 xml:space="preserve">Ужин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16.20—16.45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16.45 - 18.00</w:t>
            </w:r>
          </w:p>
        </w:tc>
      </w:tr>
      <w:tr w:rsidR="00E636F4" w:rsidRPr="00BE4A1D" w:rsidTr="000C4AD9">
        <w:trPr>
          <w:trHeight w:val="60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6F4" w:rsidRPr="000C4AD9" w:rsidRDefault="00E636F4" w:rsidP="000C4AD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5C3960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Теплый период года (июнь—август)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36F4" w:rsidRPr="00BE4A1D" w:rsidTr="000C4AD9">
        <w:trPr>
          <w:trHeight w:val="258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Прием, осмотр, игры, утренняя гимнастика на участке детского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7.30—8.30</w:t>
            </w:r>
          </w:p>
        </w:tc>
      </w:tr>
      <w:tr w:rsidR="00E636F4" w:rsidRPr="00BE4A1D" w:rsidTr="000C4AD9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сада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36F4" w:rsidRPr="00BE4A1D" w:rsidTr="000C4AD9">
        <w:trPr>
          <w:trHeight w:val="268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8.15—8.45</w:t>
            </w:r>
          </w:p>
        </w:tc>
      </w:tr>
      <w:tr w:rsidR="00E636F4" w:rsidRPr="00BE4A1D" w:rsidTr="000C4AD9">
        <w:trPr>
          <w:trHeight w:val="259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Игры, подготовка к прогулке, к образовательной деятельности 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8.45—9.00</w:t>
            </w:r>
          </w:p>
        </w:tc>
      </w:tr>
      <w:tr w:rsidR="00E636F4" w:rsidRPr="00BE4A1D" w:rsidTr="000C4AD9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выход на прогулку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36F4" w:rsidRPr="00BE4A1D" w:rsidTr="000C4AD9">
        <w:trPr>
          <w:trHeight w:val="26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Игры, наблюдения, воздушные, солнечные процедуры,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9.00—11.10</w:t>
            </w:r>
          </w:p>
        </w:tc>
      </w:tr>
      <w:tr w:rsidR="00E636F4" w:rsidRPr="00BE4A1D" w:rsidTr="000C4AD9">
        <w:trPr>
          <w:trHeight w:val="2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образовательная деятельность (на участке)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36F4" w:rsidRPr="00BE4A1D" w:rsidTr="000C4AD9">
        <w:trPr>
          <w:trHeight w:val="268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Возращение с прогулки, игры, водные процедуры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11.10—11.30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обед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11.40—12.10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12.10—15.30</w:t>
            </w:r>
          </w:p>
        </w:tc>
      </w:tr>
      <w:tr w:rsidR="00E636F4" w:rsidRPr="00BE4A1D" w:rsidTr="000C4AD9">
        <w:trPr>
          <w:trHeight w:val="283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426B69" w:rsidP="0097780B">
            <w:pPr>
              <w:widowControl w:val="0"/>
              <w:autoSpaceDE w:val="0"/>
              <w:autoSpaceDN w:val="0"/>
              <w:adjustRightInd w:val="0"/>
              <w:ind w:left="120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pict>
                <v:rect id="Прямоугольник 49" o:spid="_x0000_s1063" style="position:absolute;left:0;text-align:left;margin-left:464.65pt;margin-top:-99.85pt;width:1pt;height:1pt;z-index:-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AO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" o:allowincell="f" fillcolor="black" stroked="f"/>
              </w:pict>
            </w:r>
            <w:r w:rsidR="00E636F4" w:rsidRPr="005C3960">
              <w:rPr>
                <w:sz w:val="18"/>
                <w:szCs w:val="18"/>
                <w:lang w:eastAsia="en-US"/>
              </w:rPr>
              <w:t>Подъем детей, игровой массаж, игры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15.30—15.45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15.45—15.55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Игры, досуги, совместная деятельность с детьми по центрам,</w:t>
            </w:r>
          </w:p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самостоятельная деятельность по интересам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15.55—16.30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 xml:space="preserve">Ужин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16.30—16.45</w:t>
            </w:r>
          </w:p>
        </w:tc>
      </w:tr>
      <w:tr w:rsidR="00E636F4" w:rsidRPr="00BE4A1D" w:rsidTr="000C4AD9">
        <w:trPr>
          <w:trHeight w:val="26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Прогулка Возращение с прогулки Игры, уход детей домой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36F4" w:rsidRPr="005C3960" w:rsidRDefault="00E636F4" w:rsidP="009778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center"/>
              <w:rPr>
                <w:sz w:val="18"/>
                <w:szCs w:val="18"/>
                <w:lang w:eastAsia="en-US"/>
              </w:rPr>
            </w:pPr>
            <w:r w:rsidRPr="005C3960">
              <w:rPr>
                <w:sz w:val="18"/>
                <w:szCs w:val="18"/>
                <w:lang w:eastAsia="en-US"/>
              </w:rPr>
              <w:t>16.45—18.00</w:t>
            </w:r>
          </w:p>
        </w:tc>
      </w:tr>
    </w:tbl>
    <w:p w:rsidR="00E636F4" w:rsidRPr="00BE4A1D" w:rsidRDefault="00E636F4" w:rsidP="00550872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</w:p>
    <w:p w:rsidR="00B16790" w:rsidRDefault="00B16790" w:rsidP="00B16790">
      <w:pPr>
        <w:pStyle w:val="afe"/>
        <w:numPr>
          <w:ilvl w:val="1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F92091" w:rsidRPr="00BE4A1D" w:rsidRDefault="00467447" w:rsidP="00B16790">
      <w:pPr>
        <w:pStyle w:val="afe"/>
        <w:ind w:left="1512"/>
        <w:rPr>
          <w:rFonts w:ascii="Times New Roman" w:hAnsi="Times New Roman" w:cs="Times New Roman"/>
          <w:b/>
          <w:sz w:val="24"/>
          <w:szCs w:val="24"/>
        </w:rPr>
      </w:pPr>
      <w:r w:rsidRPr="00BE4A1D">
        <w:rPr>
          <w:rFonts w:ascii="Times New Roman" w:hAnsi="Times New Roman" w:cs="Times New Roman"/>
          <w:b/>
          <w:sz w:val="24"/>
          <w:szCs w:val="24"/>
        </w:rPr>
        <w:t>Календарный учебный план</w:t>
      </w:r>
      <w:r w:rsidR="00F92091" w:rsidRPr="00BE4A1D">
        <w:rPr>
          <w:rFonts w:ascii="Times New Roman" w:hAnsi="Times New Roman" w:cs="Times New Roman"/>
          <w:b/>
          <w:sz w:val="24"/>
          <w:szCs w:val="24"/>
        </w:rPr>
        <w:t xml:space="preserve"> на 2017 – 2018 учебный год</w:t>
      </w: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188"/>
        <w:gridCol w:w="3613"/>
        <w:gridCol w:w="2305"/>
      </w:tblGrid>
      <w:tr w:rsidR="00F92091" w:rsidRPr="00BE4A1D" w:rsidTr="00B16790">
        <w:trPr>
          <w:trHeight w:val="395"/>
          <w:jc w:val="center"/>
        </w:trPr>
        <w:tc>
          <w:tcPr>
            <w:tcW w:w="2188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3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2305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</w:tr>
      <w:tr w:rsidR="00F92091" w:rsidRPr="00BE4A1D" w:rsidTr="00B16790">
        <w:trPr>
          <w:trHeight w:val="197"/>
          <w:jc w:val="center"/>
        </w:trPr>
        <w:tc>
          <w:tcPr>
            <w:tcW w:w="2188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3613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с 01.09.2017 по 29.12.2017</w:t>
            </w:r>
          </w:p>
        </w:tc>
        <w:tc>
          <w:tcPr>
            <w:tcW w:w="2305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</w:tc>
      </w:tr>
      <w:tr w:rsidR="00F92091" w:rsidRPr="00BE4A1D" w:rsidTr="00B16790">
        <w:trPr>
          <w:trHeight w:val="197"/>
          <w:jc w:val="center"/>
        </w:trPr>
        <w:tc>
          <w:tcPr>
            <w:tcW w:w="2188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3613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с 09.01.2018 по 31.05.2018</w:t>
            </w:r>
          </w:p>
        </w:tc>
        <w:tc>
          <w:tcPr>
            <w:tcW w:w="2305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20 недели</w:t>
            </w:r>
          </w:p>
        </w:tc>
      </w:tr>
      <w:tr w:rsidR="00F92091" w:rsidRPr="00BE4A1D" w:rsidTr="00B16790">
        <w:trPr>
          <w:trHeight w:val="395"/>
          <w:jc w:val="center"/>
        </w:trPr>
        <w:tc>
          <w:tcPr>
            <w:tcW w:w="2188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График каникул</w:t>
            </w:r>
          </w:p>
        </w:tc>
        <w:tc>
          <w:tcPr>
            <w:tcW w:w="3613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25.12.2016 – 12.01.2018г.</w:t>
            </w:r>
          </w:p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01.06.2018 – 31.08.2018г.</w:t>
            </w:r>
          </w:p>
        </w:tc>
        <w:tc>
          <w:tcPr>
            <w:tcW w:w="2305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2091" w:rsidRPr="00BE4A1D" w:rsidTr="00B16790">
        <w:trPr>
          <w:trHeight w:val="197"/>
          <w:jc w:val="center"/>
        </w:trPr>
        <w:tc>
          <w:tcPr>
            <w:tcW w:w="2188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613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5" w:type="dxa"/>
          </w:tcPr>
          <w:p w:rsidR="00F92091" w:rsidRPr="005C3960" w:rsidRDefault="00F92091" w:rsidP="00F92091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hAnsi="Times New Roman" w:cs="Times New Roman"/>
                <w:sz w:val="18"/>
                <w:szCs w:val="18"/>
              </w:rPr>
              <w:t>37 недель</w:t>
            </w:r>
          </w:p>
        </w:tc>
      </w:tr>
    </w:tbl>
    <w:p w:rsidR="00F92091" w:rsidRPr="00BE4A1D" w:rsidRDefault="00F92091" w:rsidP="00550872">
      <w:pPr>
        <w:ind w:right="1"/>
        <w:jc w:val="both"/>
      </w:pPr>
    </w:p>
    <w:p w:rsidR="00F92091" w:rsidRPr="005C3960" w:rsidRDefault="00F92091" w:rsidP="005C3960">
      <w:pPr>
        <w:ind w:left="567" w:right="1" w:firstLine="851"/>
        <w:jc w:val="center"/>
        <w:rPr>
          <w:b/>
        </w:rPr>
      </w:pPr>
      <w:r w:rsidRPr="00BE4A1D">
        <w:rPr>
          <w:b/>
        </w:rPr>
        <w:t>Учебный план МАОУ СОШ № 48 (дошкольное отде</w:t>
      </w:r>
      <w:r w:rsidR="005C3960">
        <w:rPr>
          <w:b/>
        </w:rPr>
        <w:t>ление) на 2017-2018 учебный год</w:t>
      </w:r>
    </w:p>
    <w:tbl>
      <w:tblPr>
        <w:tblStyle w:val="-6"/>
        <w:tblW w:w="8248" w:type="dxa"/>
        <w:tblInd w:w="9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/>
      </w:tblPr>
      <w:tblGrid>
        <w:gridCol w:w="1169"/>
        <w:gridCol w:w="2572"/>
        <w:gridCol w:w="3111"/>
        <w:gridCol w:w="1396"/>
      </w:tblGrid>
      <w:tr w:rsidR="005A2DB7" w:rsidRPr="00BE4A1D" w:rsidTr="00550872">
        <w:trPr>
          <w:cnfStyle w:val="000000100000"/>
          <w:trHeight w:val="405"/>
        </w:trPr>
        <w:tc>
          <w:tcPr>
            <w:cnfStyle w:val="000010000000"/>
            <w:tcW w:w="1169" w:type="dxa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683" w:type="dxa"/>
            <w:gridSpan w:val="2"/>
            <w:shd w:val="clear" w:color="auto" w:fill="auto"/>
          </w:tcPr>
          <w:p w:rsidR="005A2DB7" w:rsidRPr="005C3960" w:rsidRDefault="005A2DB7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Базовая часть (</w:t>
            </w:r>
            <w:r w:rsidRPr="005C396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инвариантная) </w:t>
            </w:r>
          </w:p>
          <w:p w:rsidR="005A2DB7" w:rsidRPr="005C3960" w:rsidRDefault="005A2DB7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(обязательная)</w:t>
            </w:r>
          </w:p>
        </w:tc>
        <w:tc>
          <w:tcPr>
            <w:cnfStyle w:val="000010000000"/>
            <w:tcW w:w="1396" w:type="dxa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</w:tc>
      </w:tr>
      <w:tr w:rsidR="005A2DB7" w:rsidRPr="00BE4A1D" w:rsidTr="00550872">
        <w:trPr>
          <w:cnfStyle w:val="000000010000"/>
          <w:trHeight w:val="75"/>
        </w:trPr>
        <w:tc>
          <w:tcPr>
            <w:cnfStyle w:val="000010000000"/>
            <w:tcW w:w="1169" w:type="dxa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683" w:type="dxa"/>
            <w:gridSpan w:val="2"/>
            <w:shd w:val="clear" w:color="auto" w:fill="auto"/>
          </w:tcPr>
          <w:p w:rsidR="005A2DB7" w:rsidRPr="005C3960" w:rsidRDefault="005A2DB7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Познавательное развитие</w:t>
            </w:r>
          </w:p>
        </w:tc>
        <w:tc>
          <w:tcPr>
            <w:cnfStyle w:val="000010000000"/>
            <w:tcW w:w="1396" w:type="dxa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A2DB7" w:rsidRPr="00BE4A1D" w:rsidTr="00550872">
        <w:trPr>
          <w:cnfStyle w:val="000000100000"/>
        </w:trPr>
        <w:tc>
          <w:tcPr>
            <w:cnfStyle w:val="000010000000"/>
            <w:tcW w:w="1169" w:type="dxa"/>
            <w:vMerge w:val="restart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auto"/>
          </w:tcPr>
          <w:p w:rsidR="005A2DB7" w:rsidRPr="005C3960" w:rsidRDefault="005A2DB7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Базовые образовательные области</w:t>
            </w:r>
          </w:p>
        </w:tc>
        <w:tc>
          <w:tcPr>
            <w:cnfStyle w:val="000010000000"/>
            <w:tcW w:w="3111" w:type="dxa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Организованная образовательная деятельность</w:t>
            </w:r>
          </w:p>
        </w:tc>
        <w:tc>
          <w:tcPr>
            <w:tcW w:w="1396" w:type="dxa"/>
            <w:shd w:val="clear" w:color="auto" w:fill="auto"/>
          </w:tcPr>
          <w:p w:rsidR="005A2DB7" w:rsidRPr="005C3960" w:rsidRDefault="005A2DB7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DB7" w:rsidRPr="00BE4A1D" w:rsidTr="00550872">
        <w:trPr>
          <w:cnfStyle w:val="000000010000"/>
        </w:trPr>
        <w:tc>
          <w:tcPr>
            <w:cnfStyle w:val="000010000000"/>
            <w:tcW w:w="1169" w:type="dxa"/>
            <w:vMerge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vMerge w:val="restart"/>
            <w:shd w:val="clear" w:color="auto" w:fill="auto"/>
          </w:tcPr>
          <w:p w:rsidR="005A2DB7" w:rsidRPr="005C3960" w:rsidRDefault="005A2DB7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2DB7" w:rsidRPr="005C3960" w:rsidRDefault="005A2DB7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5A2DB7" w:rsidRPr="005C3960" w:rsidRDefault="005A2DB7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111" w:type="dxa"/>
            <w:shd w:val="clear" w:color="auto" w:fill="auto"/>
          </w:tcPr>
          <w:p w:rsidR="005A2DB7" w:rsidRPr="005C3960" w:rsidRDefault="005A2DB7" w:rsidP="00F92091">
            <w:pPr>
              <w:rPr>
                <w:b/>
                <w:sz w:val="18"/>
                <w:szCs w:val="18"/>
              </w:rPr>
            </w:pPr>
            <w:r w:rsidRPr="005C3960">
              <w:rPr>
                <w:sz w:val="18"/>
                <w:szCs w:val="18"/>
              </w:rPr>
              <w:t xml:space="preserve"> Приобщение к социокультурным     ценностям / Ознакомление с миром природы ( чередуются через неделю)</w:t>
            </w:r>
          </w:p>
        </w:tc>
        <w:tc>
          <w:tcPr>
            <w:tcW w:w="1396" w:type="dxa"/>
            <w:shd w:val="clear" w:color="auto" w:fill="auto"/>
          </w:tcPr>
          <w:p w:rsidR="005A2DB7" w:rsidRPr="005C3960" w:rsidRDefault="000B265F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A2DB7" w:rsidRPr="00BE4A1D" w:rsidTr="00550872">
        <w:trPr>
          <w:cnfStyle w:val="000000100000"/>
          <w:trHeight w:val="538"/>
        </w:trPr>
        <w:tc>
          <w:tcPr>
            <w:cnfStyle w:val="000010000000"/>
            <w:tcW w:w="1169" w:type="dxa"/>
            <w:vMerge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vMerge/>
            <w:shd w:val="clear" w:color="auto" w:fill="auto"/>
          </w:tcPr>
          <w:p w:rsidR="005A2DB7" w:rsidRPr="005C3960" w:rsidRDefault="005A2DB7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111" w:type="dxa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396" w:type="dxa"/>
            <w:shd w:val="clear" w:color="auto" w:fill="auto"/>
          </w:tcPr>
          <w:p w:rsidR="005A2DB7" w:rsidRPr="005C3960" w:rsidRDefault="000B265F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A2DB7" w:rsidRPr="00BE4A1D" w:rsidTr="00550872">
        <w:trPr>
          <w:cnfStyle w:val="000000010000"/>
          <w:trHeight w:val="264"/>
        </w:trPr>
        <w:tc>
          <w:tcPr>
            <w:cnfStyle w:val="000010000000"/>
            <w:tcW w:w="1169" w:type="dxa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auto"/>
          </w:tcPr>
          <w:p w:rsidR="005A2DB7" w:rsidRPr="005C3960" w:rsidRDefault="005A2DB7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111" w:type="dxa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Конструирование </w:t>
            </w:r>
          </w:p>
        </w:tc>
        <w:tc>
          <w:tcPr>
            <w:tcW w:w="1396" w:type="dxa"/>
            <w:shd w:val="clear" w:color="auto" w:fill="auto"/>
          </w:tcPr>
          <w:p w:rsidR="005A2DB7" w:rsidRPr="005C3960" w:rsidRDefault="000B265F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5A2DB7" w:rsidRPr="00BE4A1D" w:rsidTr="00550872">
        <w:trPr>
          <w:cnfStyle w:val="000000100000"/>
          <w:trHeight w:val="592"/>
        </w:trPr>
        <w:tc>
          <w:tcPr>
            <w:cnfStyle w:val="000010000000"/>
            <w:tcW w:w="1169" w:type="dxa"/>
            <w:vMerge w:val="restart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683" w:type="dxa"/>
            <w:gridSpan w:val="2"/>
            <w:shd w:val="clear" w:color="auto" w:fill="auto"/>
          </w:tcPr>
          <w:p w:rsidR="005A2DB7" w:rsidRPr="005C3960" w:rsidRDefault="005A2DB7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Речевое развитие</w:t>
            </w:r>
          </w:p>
        </w:tc>
        <w:tc>
          <w:tcPr>
            <w:cnfStyle w:val="000010000000"/>
            <w:tcW w:w="1396" w:type="dxa"/>
            <w:shd w:val="clear" w:color="auto" w:fill="auto"/>
          </w:tcPr>
          <w:p w:rsidR="005A2DB7" w:rsidRPr="000B265F" w:rsidRDefault="000B265F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6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A2DB7" w:rsidRPr="00BE4A1D" w:rsidTr="00550872">
        <w:trPr>
          <w:cnfStyle w:val="000000010000"/>
          <w:trHeight w:val="618"/>
        </w:trPr>
        <w:tc>
          <w:tcPr>
            <w:cnfStyle w:val="000010000000"/>
            <w:tcW w:w="1169" w:type="dxa"/>
            <w:vMerge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auto"/>
          </w:tcPr>
          <w:p w:rsidR="005A2DB7" w:rsidRPr="005C3960" w:rsidRDefault="005A2DB7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Коммуникация</w:t>
            </w:r>
          </w:p>
          <w:p w:rsidR="005A2DB7" w:rsidRPr="005C3960" w:rsidRDefault="005A2DB7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(Чтение художественной</w:t>
            </w:r>
          </w:p>
          <w:p w:rsidR="005A2DB7" w:rsidRPr="005C3960" w:rsidRDefault="005A2DB7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Литературы)</w:t>
            </w:r>
          </w:p>
        </w:tc>
        <w:tc>
          <w:tcPr>
            <w:cnfStyle w:val="000010000000"/>
            <w:tcW w:w="3111" w:type="dxa"/>
            <w:shd w:val="clear" w:color="auto" w:fill="auto"/>
          </w:tcPr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(подготовка к обучению грамоте)</w:t>
            </w:r>
          </w:p>
          <w:p w:rsidR="005A2DB7" w:rsidRPr="005C3960" w:rsidRDefault="005A2DB7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1396" w:type="dxa"/>
            <w:shd w:val="clear" w:color="auto" w:fill="auto"/>
          </w:tcPr>
          <w:p w:rsidR="005A2DB7" w:rsidRPr="005C3960" w:rsidRDefault="000B265F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C6025" w:rsidRPr="00BE4A1D" w:rsidTr="00550872">
        <w:trPr>
          <w:cnfStyle w:val="000000100000"/>
        </w:trPr>
        <w:tc>
          <w:tcPr>
            <w:cnfStyle w:val="000010000000"/>
            <w:tcW w:w="1169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683" w:type="dxa"/>
            <w:gridSpan w:val="2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cnfStyle w:val="000010000000"/>
            <w:tcW w:w="1396" w:type="dxa"/>
            <w:shd w:val="clear" w:color="auto" w:fill="auto"/>
          </w:tcPr>
          <w:p w:rsidR="009C6025" w:rsidRPr="005C3960" w:rsidRDefault="000B265F" w:rsidP="00F92091">
            <w:pPr>
              <w:pStyle w:val="af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C6025" w:rsidRPr="00BE4A1D" w:rsidTr="00550872">
        <w:trPr>
          <w:cnfStyle w:val="000000010000"/>
        </w:trPr>
        <w:tc>
          <w:tcPr>
            <w:cnfStyle w:val="000010000000"/>
            <w:tcW w:w="1169" w:type="dxa"/>
            <w:vMerge w:val="restart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Базовые образовательные области</w:t>
            </w:r>
          </w:p>
        </w:tc>
        <w:tc>
          <w:tcPr>
            <w:cnfStyle w:val="000010000000"/>
            <w:tcW w:w="3111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Организованная образовательная деятельность</w:t>
            </w:r>
          </w:p>
        </w:tc>
        <w:tc>
          <w:tcPr>
            <w:tcW w:w="1396" w:type="dxa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6025" w:rsidRPr="00BE4A1D" w:rsidTr="00550872">
        <w:trPr>
          <w:cnfStyle w:val="000000100000"/>
        </w:trPr>
        <w:tc>
          <w:tcPr>
            <w:cnfStyle w:val="000010000000"/>
            <w:tcW w:w="1169" w:type="dxa"/>
            <w:vMerge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cnfStyle w:val="000010000000"/>
            <w:tcW w:w="3111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Музыкальное</w:t>
            </w:r>
          </w:p>
        </w:tc>
        <w:tc>
          <w:tcPr>
            <w:tcW w:w="1396" w:type="dxa"/>
            <w:shd w:val="clear" w:color="auto" w:fill="auto"/>
          </w:tcPr>
          <w:p w:rsidR="009C6025" w:rsidRPr="005C3960" w:rsidRDefault="000B265F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C6025" w:rsidRPr="00BE4A1D" w:rsidTr="00550872">
        <w:trPr>
          <w:cnfStyle w:val="000000010000"/>
        </w:trPr>
        <w:tc>
          <w:tcPr>
            <w:cnfStyle w:val="000010000000"/>
            <w:tcW w:w="1169" w:type="dxa"/>
            <w:vMerge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vMerge w:val="restart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cnfStyle w:val="000010000000"/>
            <w:tcW w:w="3111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1396" w:type="dxa"/>
            <w:shd w:val="clear" w:color="auto" w:fill="auto"/>
          </w:tcPr>
          <w:p w:rsidR="009C6025" w:rsidRPr="005C3960" w:rsidRDefault="000B265F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C6025" w:rsidRPr="00BE4A1D" w:rsidTr="00550872">
        <w:trPr>
          <w:cnfStyle w:val="000000100000"/>
        </w:trPr>
        <w:tc>
          <w:tcPr>
            <w:cnfStyle w:val="000010000000"/>
            <w:tcW w:w="1169" w:type="dxa"/>
            <w:vMerge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vMerge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111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1396" w:type="dxa"/>
            <w:shd w:val="clear" w:color="auto" w:fill="auto"/>
          </w:tcPr>
          <w:p w:rsidR="009C6025" w:rsidRPr="005C3960" w:rsidRDefault="000B265F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9C6025" w:rsidRPr="00BE4A1D" w:rsidTr="00550872">
        <w:trPr>
          <w:cnfStyle w:val="000000010000"/>
        </w:trPr>
        <w:tc>
          <w:tcPr>
            <w:cnfStyle w:val="000010000000"/>
            <w:tcW w:w="1169" w:type="dxa"/>
            <w:vMerge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vMerge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/>
            <w:tcW w:w="3111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1396" w:type="dxa"/>
            <w:shd w:val="clear" w:color="auto" w:fill="auto"/>
          </w:tcPr>
          <w:p w:rsidR="009C6025" w:rsidRPr="005C3960" w:rsidRDefault="000B265F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9C6025" w:rsidRPr="00BE4A1D" w:rsidTr="00550872">
        <w:trPr>
          <w:cnfStyle w:val="000000100000"/>
        </w:trPr>
        <w:tc>
          <w:tcPr>
            <w:cnfStyle w:val="000010000000"/>
            <w:tcW w:w="1169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683" w:type="dxa"/>
            <w:gridSpan w:val="2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Физическое развитие</w:t>
            </w:r>
          </w:p>
        </w:tc>
        <w:tc>
          <w:tcPr>
            <w:cnfStyle w:val="000010000000"/>
            <w:tcW w:w="1396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6025" w:rsidRPr="00BE4A1D" w:rsidTr="00550872">
        <w:trPr>
          <w:cnfStyle w:val="000000010000"/>
        </w:trPr>
        <w:tc>
          <w:tcPr>
            <w:cnfStyle w:val="000010000000"/>
            <w:tcW w:w="1169" w:type="dxa"/>
            <w:vMerge w:val="restart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Базовые образовательные области</w:t>
            </w:r>
          </w:p>
        </w:tc>
        <w:tc>
          <w:tcPr>
            <w:cnfStyle w:val="000010000000"/>
            <w:tcW w:w="3111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Организованная образовательная деятельность</w:t>
            </w:r>
          </w:p>
        </w:tc>
        <w:tc>
          <w:tcPr>
            <w:tcW w:w="1396" w:type="dxa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6025" w:rsidRPr="00BE4A1D" w:rsidTr="00550872">
        <w:trPr>
          <w:cnfStyle w:val="000000100000"/>
        </w:trPr>
        <w:tc>
          <w:tcPr>
            <w:cnfStyle w:val="000010000000"/>
            <w:tcW w:w="1169" w:type="dxa"/>
            <w:vMerge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Здоровье</w:t>
            </w:r>
          </w:p>
        </w:tc>
        <w:tc>
          <w:tcPr>
            <w:cnfStyle w:val="000010000000"/>
            <w:tcW w:w="3111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6025" w:rsidRPr="00BE4A1D" w:rsidTr="00550872">
        <w:trPr>
          <w:cnfStyle w:val="000000010000"/>
        </w:trPr>
        <w:tc>
          <w:tcPr>
            <w:cnfStyle w:val="000010000000"/>
            <w:tcW w:w="1169" w:type="dxa"/>
            <w:vMerge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cnfStyle w:val="000010000000"/>
            <w:tcW w:w="3111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96" w:type="dxa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6025" w:rsidRPr="00BE4A1D" w:rsidTr="00550872">
        <w:trPr>
          <w:cnfStyle w:val="000000100000"/>
        </w:trPr>
        <w:tc>
          <w:tcPr>
            <w:cnfStyle w:val="000010000000"/>
            <w:tcW w:w="1169" w:type="dxa"/>
            <w:shd w:val="clear" w:color="auto" w:fill="auto"/>
          </w:tcPr>
          <w:p w:rsidR="009C6025" w:rsidRPr="005C3960" w:rsidRDefault="009C6025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3" w:type="dxa"/>
            <w:gridSpan w:val="2"/>
            <w:shd w:val="clear" w:color="auto" w:fill="auto"/>
          </w:tcPr>
          <w:p w:rsidR="009C6025" w:rsidRPr="005C3960" w:rsidRDefault="009C6025" w:rsidP="00F92091">
            <w:pPr>
              <w:pStyle w:val="afe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960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cnfStyle w:val="000010000000"/>
            <w:tcW w:w="1396" w:type="dxa"/>
            <w:shd w:val="clear" w:color="auto" w:fill="auto"/>
          </w:tcPr>
          <w:p w:rsidR="009C6025" w:rsidRPr="005C3960" w:rsidRDefault="000B265F" w:rsidP="00F92091">
            <w:pPr>
              <w:pStyle w:val="af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9C6025" w:rsidRPr="00BE4A1D" w:rsidTr="00550872">
        <w:trPr>
          <w:cnfStyle w:val="000000010000"/>
          <w:trHeight w:val="372"/>
        </w:trPr>
        <w:tc>
          <w:tcPr>
            <w:cnfStyle w:val="000010000000"/>
            <w:tcW w:w="1169" w:type="dxa"/>
            <w:shd w:val="clear" w:color="auto" w:fill="auto"/>
          </w:tcPr>
          <w:p w:rsidR="009C6025" w:rsidRPr="005C3960" w:rsidRDefault="009C6025" w:rsidP="00F920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83" w:type="dxa"/>
            <w:gridSpan w:val="2"/>
            <w:shd w:val="clear" w:color="auto" w:fill="auto"/>
          </w:tcPr>
          <w:p w:rsidR="009C6025" w:rsidRPr="005C3960" w:rsidRDefault="009C6025" w:rsidP="00F92091">
            <w:pPr>
              <w:spacing w:line="360" w:lineRule="auto"/>
              <w:cnfStyle w:val="000000010000"/>
              <w:rPr>
                <w:sz w:val="18"/>
                <w:szCs w:val="18"/>
              </w:rPr>
            </w:pPr>
            <w:r w:rsidRPr="005C3960">
              <w:rPr>
                <w:b/>
                <w:sz w:val="18"/>
                <w:szCs w:val="18"/>
              </w:rPr>
              <w:t xml:space="preserve">Вариативная часть     </w:t>
            </w:r>
            <w:r w:rsidRPr="005C3960">
              <w:rPr>
                <w:i/>
                <w:sz w:val="18"/>
                <w:szCs w:val="18"/>
              </w:rPr>
              <w:t>(формируемая ОУ )</w:t>
            </w:r>
          </w:p>
        </w:tc>
        <w:tc>
          <w:tcPr>
            <w:cnfStyle w:val="000010000000"/>
            <w:tcW w:w="1396" w:type="dxa"/>
            <w:shd w:val="clear" w:color="auto" w:fill="auto"/>
          </w:tcPr>
          <w:p w:rsidR="009C6025" w:rsidRPr="005C3960" w:rsidRDefault="009C6025" w:rsidP="00F9209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C6025" w:rsidRPr="00BE4A1D" w:rsidTr="00550872">
        <w:trPr>
          <w:cnfStyle w:val="000000100000"/>
        </w:trPr>
        <w:tc>
          <w:tcPr>
            <w:cnfStyle w:val="000010000000"/>
            <w:tcW w:w="1169" w:type="dxa"/>
            <w:shd w:val="clear" w:color="auto" w:fill="auto"/>
          </w:tcPr>
          <w:p w:rsidR="009C6025" w:rsidRPr="005C3960" w:rsidRDefault="009C6025" w:rsidP="00F920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83" w:type="dxa"/>
            <w:gridSpan w:val="2"/>
            <w:shd w:val="clear" w:color="auto" w:fill="auto"/>
          </w:tcPr>
          <w:p w:rsidR="009C6025" w:rsidRPr="005C3960" w:rsidRDefault="009C6025" w:rsidP="00F92091">
            <w:pPr>
              <w:spacing w:line="360" w:lineRule="auto"/>
              <w:cnfStyle w:val="000000100000"/>
              <w:rPr>
                <w:sz w:val="18"/>
                <w:szCs w:val="18"/>
              </w:rPr>
            </w:pPr>
            <w:r w:rsidRPr="005C3960">
              <w:rPr>
                <w:sz w:val="18"/>
                <w:szCs w:val="18"/>
              </w:rPr>
              <w:t>Региональный компонент ( бурятский язык)</w:t>
            </w:r>
          </w:p>
        </w:tc>
        <w:tc>
          <w:tcPr>
            <w:cnfStyle w:val="000010000000"/>
            <w:tcW w:w="1396" w:type="dxa"/>
            <w:shd w:val="clear" w:color="auto" w:fill="auto"/>
          </w:tcPr>
          <w:p w:rsidR="009C6025" w:rsidRPr="005C3960" w:rsidRDefault="009C6025" w:rsidP="00F9209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C6025" w:rsidRPr="00BE4A1D" w:rsidTr="00550872">
        <w:trPr>
          <w:cnfStyle w:val="000000010000"/>
          <w:trHeight w:val="213"/>
        </w:trPr>
        <w:tc>
          <w:tcPr>
            <w:cnfStyle w:val="000010000000"/>
            <w:tcW w:w="1169" w:type="dxa"/>
            <w:shd w:val="clear" w:color="auto" w:fill="auto"/>
          </w:tcPr>
          <w:p w:rsidR="009C6025" w:rsidRPr="005C3960" w:rsidRDefault="009C6025" w:rsidP="00F920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83" w:type="dxa"/>
            <w:gridSpan w:val="2"/>
            <w:shd w:val="clear" w:color="auto" w:fill="auto"/>
          </w:tcPr>
          <w:p w:rsidR="009C6025" w:rsidRPr="005C3960" w:rsidRDefault="009C6025" w:rsidP="00F92091">
            <w:pPr>
              <w:spacing w:line="360" w:lineRule="auto"/>
              <w:cnfStyle w:val="000000010000"/>
              <w:rPr>
                <w:sz w:val="18"/>
                <w:szCs w:val="18"/>
              </w:rPr>
            </w:pPr>
            <w:r w:rsidRPr="005C3960">
              <w:rPr>
                <w:sz w:val="18"/>
                <w:szCs w:val="18"/>
              </w:rPr>
              <w:t>Поликультурное воспитание «Мы вместе»</w:t>
            </w:r>
          </w:p>
        </w:tc>
        <w:tc>
          <w:tcPr>
            <w:cnfStyle w:val="000010000000"/>
            <w:tcW w:w="1396" w:type="dxa"/>
            <w:shd w:val="clear" w:color="auto" w:fill="auto"/>
          </w:tcPr>
          <w:p w:rsidR="009C6025" w:rsidRPr="005C3960" w:rsidRDefault="009C6025" w:rsidP="00F92091">
            <w:pPr>
              <w:spacing w:line="360" w:lineRule="auto"/>
              <w:rPr>
                <w:sz w:val="18"/>
                <w:szCs w:val="18"/>
              </w:rPr>
            </w:pPr>
            <w:r w:rsidRPr="005C3960">
              <w:rPr>
                <w:sz w:val="18"/>
                <w:szCs w:val="18"/>
              </w:rPr>
              <w:t>0,5</w:t>
            </w:r>
          </w:p>
        </w:tc>
      </w:tr>
      <w:tr w:rsidR="009C6025" w:rsidRPr="00BE4A1D" w:rsidTr="00550872">
        <w:trPr>
          <w:cnfStyle w:val="000000100000"/>
          <w:trHeight w:val="192"/>
        </w:trPr>
        <w:tc>
          <w:tcPr>
            <w:cnfStyle w:val="000010000000"/>
            <w:tcW w:w="1169" w:type="dxa"/>
            <w:shd w:val="clear" w:color="auto" w:fill="auto"/>
          </w:tcPr>
          <w:p w:rsidR="009C6025" w:rsidRPr="00B16790" w:rsidRDefault="009C6025" w:rsidP="00F92091">
            <w:pPr>
              <w:spacing w:line="360" w:lineRule="auto"/>
              <w:rPr>
                <w:b/>
                <w:sz w:val="18"/>
                <w:szCs w:val="18"/>
              </w:rPr>
            </w:pPr>
            <w:r w:rsidRPr="00B16790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683" w:type="dxa"/>
            <w:gridSpan w:val="2"/>
            <w:shd w:val="clear" w:color="auto" w:fill="auto"/>
          </w:tcPr>
          <w:p w:rsidR="009C6025" w:rsidRPr="005C3960" w:rsidRDefault="009C6025" w:rsidP="00F92091">
            <w:pPr>
              <w:spacing w:line="360" w:lineRule="auto"/>
              <w:cnfStyle w:val="000000100000"/>
              <w:rPr>
                <w:b/>
                <w:sz w:val="18"/>
                <w:szCs w:val="18"/>
              </w:rPr>
            </w:pPr>
          </w:p>
        </w:tc>
        <w:tc>
          <w:tcPr>
            <w:cnfStyle w:val="000010000000"/>
            <w:tcW w:w="1396" w:type="dxa"/>
            <w:shd w:val="clear" w:color="auto" w:fill="auto"/>
          </w:tcPr>
          <w:p w:rsidR="009C6025" w:rsidRPr="000B265F" w:rsidRDefault="000B265F" w:rsidP="00F92091">
            <w:pPr>
              <w:spacing w:line="360" w:lineRule="auto"/>
              <w:rPr>
                <w:sz w:val="18"/>
                <w:szCs w:val="18"/>
              </w:rPr>
            </w:pPr>
            <w:r w:rsidRPr="000B265F">
              <w:rPr>
                <w:sz w:val="18"/>
                <w:szCs w:val="18"/>
              </w:rPr>
              <w:t>15</w:t>
            </w:r>
          </w:p>
        </w:tc>
      </w:tr>
    </w:tbl>
    <w:p w:rsidR="00F92091" w:rsidRPr="00BE4A1D" w:rsidRDefault="00F92091" w:rsidP="00F92091">
      <w:pPr>
        <w:spacing w:line="360" w:lineRule="auto"/>
        <w:jc w:val="both"/>
      </w:pPr>
    </w:p>
    <w:p w:rsidR="00F92091" w:rsidRPr="00BE4A1D" w:rsidRDefault="00F92091" w:rsidP="00F92091">
      <w:pPr>
        <w:ind w:left="567" w:right="1" w:firstLine="851"/>
        <w:jc w:val="center"/>
        <w:rPr>
          <w:b/>
        </w:rPr>
      </w:pPr>
      <w:r w:rsidRPr="00BE4A1D">
        <w:rPr>
          <w:b/>
        </w:rPr>
        <w:t>Сетка совместной образовательной деятельности воспитателя детей и культурных практик в режимных моментах в МАОУ СОШ № 48 (дошкольное отделение) на 2017-2018 учебный год</w:t>
      </w:r>
    </w:p>
    <w:tbl>
      <w:tblPr>
        <w:tblStyle w:val="1-6"/>
        <w:tblW w:w="8221" w:type="dxa"/>
        <w:tblInd w:w="1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5103"/>
        <w:gridCol w:w="3118"/>
      </w:tblGrid>
      <w:tr w:rsidR="005C3960" w:rsidRPr="00BE4A1D" w:rsidTr="00295C54">
        <w:trPr>
          <w:cnfStyle w:val="100000000000"/>
        </w:trPr>
        <w:tc>
          <w:tcPr>
            <w:cnfStyle w:val="001000000000"/>
            <w:tcW w:w="5103" w:type="dxa"/>
            <w:shd w:val="clear" w:color="auto" w:fill="auto"/>
          </w:tcPr>
          <w:p w:rsidR="005C3960" w:rsidRPr="005C3960" w:rsidRDefault="005C3960" w:rsidP="00F92091">
            <w:pPr>
              <w:spacing w:line="360" w:lineRule="auto"/>
              <w:rPr>
                <w:sz w:val="20"/>
                <w:szCs w:val="20"/>
              </w:rPr>
            </w:pPr>
            <w:r w:rsidRPr="005C3960">
              <w:rPr>
                <w:rStyle w:val="115pt"/>
                <w:rFonts w:eastAsiaTheme="minorHAnsi"/>
                <w:sz w:val="20"/>
                <w:szCs w:val="20"/>
              </w:rPr>
              <w:t>Общение</w:t>
            </w:r>
          </w:p>
        </w:tc>
        <w:tc>
          <w:tcPr>
            <w:tcW w:w="3118" w:type="dxa"/>
            <w:shd w:val="clear" w:color="auto" w:fill="auto"/>
          </w:tcPr>
          <w:p w:rsidR="005C3960" w:rsidRPr="005C3960" w:rsidRDefault="005C3960" w:rsidP="00F92091">
            <w:pPr>
              <w:cnfStyle w:val="100000000000"/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Средняя</w:t>
            </w:r>
          </w:p>
          <w:p w:rsidR="005C3960" w:rsidRPr="005C3960" w:rsidRDefault="005C3960" w:rsidP="00F92091">
            <w:pPr>
              <w:cnfStyle w:val="100000000000"/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группа</w:t>
            </w:r>
          </w:p>
        </w:tc>
      </w:tr>
      <w:tr w:rsidR="005C3960" w:rsidRPr="00BE4A1D" w:rsidTr="00182045">
        <w:trPr>
          <w:cnfStyle w:val="000000100000"/>
        </w:trPr>
        <w:tc>
          <w:tcPr>
            <w:cnfStyle w:val="001000000000"/>
            <w:tcW w:w="82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Ситуации общения воспитателя с детьми и накопления положительного социально</w:t>
            </w:r>
            <w:r w:rsidRPr="005C3960">
              <w:rPr>
                <w:b w:val="0"/>
                <w:sz w:val="20"/>
                <w:szCs w:val="20"/>
              </w:rPr>
              <w:softHyphen/>
              <w:t>эмоционального опыта</w:t>
            </w:r>
          </w:p>
        </w:tc>
      </w:tr>
      <w:tr w:rsidR="005C3960" w:rsidRPr="00BE4A1D" w:rsidTr="00182045">
        <w:trPr>
          <w:cnfStyle w:val="000000010000"/>
        </w:trPr>
        <w:tc>
          <w:tcPr>
            <w:cnfStyle w:val="001000000000"/>
            <w:tcW w:w="5103" w:type="dxa"/>
            <w:tcBorders>
              <w:right w:val="none" w:sz="0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rStyle w:val="115pt"/>
                <w:rFonts w:eastAsiaTheme="minorHAnsi"/>
                <w:sz w:val="20"/>
                <w:szCs w:val="20"/>
              </w:rPr>
              <w:t>Игровая деятельность, включая сюжетно</w:t>
            </w:r>
            <w:r w:rsidRPr="005C3960">
              <w:rPr>
                <w:rStyle w:val="115pt"/>
                <w:rFonts w:eastAsiaTheme="minorHAnsi"/>
                <w:sz w:val="20"/>
                <w:szCs w:val="20"/>
              </w:rPr>
              <w:softHyphen/>
              <w:t>-ролевую игру с правилами и другие виды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</w:t>
            </w:r>
          </w:p>
        </w:tc>
      </w:tr>
      <w:tr w:rsidR="005C3960" w:rsidRPr="00BE4A1D" w:rsidTr="00182045">
        <w:trPr>
          <w:cnfStyle w:val="000000100000"/>
        </w:trPr>
        <w:tc>
          <w:tcPr>
            <w:cnfStyle w:val="001000000000"/>
            <w:tcW w:w="82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lastRenderedPageBreak/>
              <w:t>Индивидуальные игры с детьми (сюжетно-ролевая, режиссерская, игра- драматизация, строительно</w:t>
            </w:r>
            <w:r w:rsidRPr="005C3960">
              <w:rPr>
                <w:b w:val="0"/>
                <w:sz w:val="20"/>
                <w:szCs w:val="20"/>
              </w:rPr>
              <w:softHyphen/>
              <w:t>конструктивные игры)</w:t>
            </w:r>
          </w:p>
          <w:p w:rsidR="005C3960" w:rsidRPr="005C3960" w:rsidRDefault="005C3960" w:rsidP="00F92091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</w:tr>
      <w:tr w:rsidR="005C3960" w:rsidRPr="00BE4A1D" w:rsidTr="00E86658">
        <w:trPr>
          <w:cnfStyle w:val="000000010000"/>
          <w:trHeight w:val="700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Совместная игра воспитателя и детей (сюжетно-ролевая, режиссерская, игра- драматизация, строительно</w:t>
            </w:r>
            <w:r w:rsidRPr="005C3960">
              <w:rPr>
                <w:b w:val="0"/>
                <w:sz w:val="20"/>
                <w:szCs w:val="20"/>
              </w:rPr>
              <w:softHyphen/>
              <w:t>конструктивные игры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</w:p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</w:t>
            </w:r>
          </w:p>
        </w:tc>
      </w:tr>
      <w:tr w:rsidR="005C3960" w:rsidRPr="00BE4A1D" w:rsidTr="00E86658">
        <w:trPr>
          <w:cnfStyle w:val="000000100000"/>
          <w:trHeight w:val="685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Детская студия (театрализованные игры)</w:t>
            </w:r>
          </w:p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</w:p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3 раза в неделю</w:t>
            </w:r>
          </w:p>
        </w:tc>
      </w:tr>
      <w:tr w:rsidR="005C3960" w:rsidRPr="00BE4A1D" w:rsidTr="00E86658">
        <w:trPr>
          <w:cnfStyle w:val="000000010000"/>
          <w:trHeight w:val="255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</w:p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2 недели</w:t>
            </w:r>
          </w:p>
        </w:tc>
      </w:tr>
      <w:tr w:rsidR="005C3960" w:rsidRPr="00BE4A1D" w:rsidTr="00295C54">
        <w:trPr>
          <w:cnfStyle w:val="000000100000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Подвижные игры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2 недели</w:t>
            </w:r>
          </w:p>
        </w:tc>
      </w:tr>
      <w:tr w:rsidR="005C3960" w:rsidRPr="00BE4A1D" w:rsidTr="00182045">
        <w:trPr>
          <w:cnfStyle w:val="000000010000"/>
        </w:trPr>
        <w:tc>
          <w:tcPr>
            <w:cnfStyle w:val="001000000000"/>
            <w:tcW w:w="5103" w:type="dxa"/>
            <w:tcBorders>
              <w:right w:val="none" w:sz="0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rStyle w:val="115pt"/>
                <w:sz w:val="20"/>
                <w:szCs w:val="20"/>
              </w:rPr>
              <w:t>Познавательная иисследовательская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</w:t>
            </w:r>
          </w:p>
        </w:tc>
      </w:tr>
      <w:tr w:rsidR="005C3960" w:rsidRPr="00BE4A1D" w:rsidTr="00182045">
        <w:trPr>
          <w:cnfStyle w:val="000000100000"/>
        </w:trPr>
        <w:tc>
          <w:tcPr>
            <w:cnfStyle w:val="001000000000"/>
            <w:tcW w:w="82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pStyle w:val="8"/>
              <w:shd w:val="clear" w:color="auto" w:fill="auto"/>
              <w:spacing w:line="360" w:lineRule="auto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</w:tr>
      <w:tr w:rsidR="005C3960" w:rsidRPr="00BE4A1D" w:rsidTr="00295C54">
        <w:trPr>
          <w:cnfStyle w:val="000000010000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2 недели</w:t>
            </w:r>
          </w:p>
        </w:tc>
      </w:tr>
      <w:tr w:rsidR="005C3960" w:rsidRPr="00BE4A1D" w:rsidTr="00295C54">
        <w:trPr>
          <w:cnfStyle w:val="000000100000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Наблюдения за природой (на прогулке)</w:t>
            </w:r>
          </w:p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2 недели</w:t>
            </w:r>
          </w:p>
        </w:tc>
      </w:tr>
      <w:tr w:rsidR="005C3960" w:rsidRPr="00BE4A1D" w:rsidTr="00182045">
        <w:trPr>
          <w:cnfStyle w:val="000000010000"/>
        </w:trPr>
        <w:tc>
          <w:tcPr>
            <w:cnfStyle w:val="001000000000"/>
            <w:tcW w:w="5103" w:type="dxa"/>
            <w:tcBorders>
              <w:right w:val="none" w:sz="0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rStyle w:val="115pt"/>
                <w:rFonts w:eastAsiaTheme="minorHAnsi"/>
                <w:sz w:val="20"/>
                <w:szCs w:val="20"/>
              </w:rPr>
              <w:t>Формы творческой активности, обеспечивающей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</w:t>
            </w:r>
          </w:p>
        </w:tc>
      </w:tr>
      <w:tr w:rsidR="005C3960" w:rsidRPr="00BE4A1D" w:rsidTr="00182045">
        <w:trPr>
          <w:cnfStyle w:val="000000100000"/>
        </w:trPr>
        <w:tc>
          <w:tcPr>
            <w:cnfStyle w:val="001000000000"/>
            <w:tcW w:w="82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Музыкально-театральная</w:t>
            </w:r>
          </w:p>
          <w:p w:rsidR="005C3960" w:rsidRPr="005C3960" w:rsidRDefault="005C3960" w:rsidP="00F92091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гостиная</w:t>
            </w:r>
          </w:p>
        </w:tc>
      </w:tr>
      <w:tr w:rsidR="005C3960" w:rsidRPr="00BE4A1D" w:rsidTr="00295C54">
        <w:trPr>
          <w:cnfStyle w:val="000000010000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2 недели</w:t>
            </w:r>
          </w:p>
        </w:tc>
      </w:tr>
      <w:tr w:rsidR="005C3960" w:rsidRPr="00BE4A1D" w:rsidTr="00295C54">
        <w:trPr>
          <w:cnfStyle w:val="000000100000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неделю</w:t>
            </w:r>
          </w:p>
        </w:tc>
      </w:tr>
      <w:tr w:rsidR="005C3960" w:rsidRPr="00BE4A1D" w:rsidTr="00182045">
        <w:trPr>
          <w:cnfStyle w:val="000000010000"/>
        </w:trPr>
        <w:tc>
          <w:tcPr>
            <w:cnfStyle w:val="001000000000"/>
            <w:tcW w:w="5103" w:type="dxa"/>
            <w:tcBorders>
              <w:right w:val="none" w:sz="0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rStyle w:val="115pt"/>
                <w:rFonts w:eastAsiaTheme="minorHAnsi"/>
                <w:sz w:val="20"/>
                <w:szCs w:val="20"/>
              </w:rPr>
              <w:t>Самообслуживание и элементарный бытовой труд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</w:t>
            </w:r>
          </w:p>
        </w:tc>
      </w:tr>
      <w:tr w:rsidR="005C3960" w:rsidRPr="00BE4A1D" w:rsidTr="00182045">
        <w:trPr>
          <w:cnfStyle w:val="000000100000"/>
        </w:trPr>
        <w:tc>
          <w:tcPr>
            <w:cnfStyle w:val="001000000000"/>
            <w:tcW w:w="82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Самообслуживание</w:t>
            </w:r>
          </w:p>
        </w:tc>
      </w:tr>
      <w:tr w:rsidR="005C3960" w:rsidRPr="00BE4A1D" w:rsidTr="00295C54">
        <w:trPr>
          <w:cnfStyle w:val="000000010000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Трудовые поручения (индивидуально и подгруппами)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</w:t>
            </w:r>
          </w:p>
        </w:tc>
      </w:tr>
      <w:tr w:rsidR="005C3960" w:rsidRPr="00BE4A1D" w:rsidTr="00295C54">
        <w:trPr>
          <w:cnfStyle w:val="000000100000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Трудовые поручения (общий и совместный труд)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</w:t>
            </w:r>
          </w:p>
        </w:tc>
      </w:tr>
      <w:tr w:rsidR="005C3960" w:rsidRPr="00BE4A1D" w:rsidTr="00295C54">
        <w:trPr>
          <w:cnfStyle w:val="000000010000"/>
        </w:trPr>
        <w:tc>
          <w:tcPr>
            <w:cnfStyle w:val="001000000000"/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неделю</w:t>
            </w:r>
          </w:p>
        </w:tc>
      </w:tr>
    </w:tbl>
    <w:p w:rsidR="00F92091" w:rsidRPr="00BE4A1D" w:rsidRDefault="00F92091" w:rsidP="00B16790">
      <w:pPr>
        <w:pStyle w:val="8"/>
        <w:shd w:val="clear" w:color="auto" w:fill="auto"/>
        <w:spacing w:before="235" w:line="276" w:lineRule="auto"/>
        <w:ind w:right="60" w:firstLine="567"/>
        <w:jc w:val="both"/>
        <w:rPr>
          <w:sz w:val="24"/>
          <w:szCs w:val="24"/>
        </w:rPr>
      </w:pPr>
      <w:r w:rsidRPr="00BE4A1D">
        <w:rPr>
          <w:sz w:val="24"/>
          <w:szCs w:val="24"/>
        </w:rPr>
        <w:t xml:space="preserve">Важно отметить, что на </w:t>
      </w:r>
      <w:r w:rsidRPr="00BE4A1D">
        <w:rPr>
          <w:rStyle w:val="aff1"/>
          <w:sz w:val="24"/>
          <w:szCs w:val="24"/>
        </w:rPr>
        <w:t>самостоятельную деятельность</w:t>
      </w:r>
      <w:r w:rsidR="00467447" w:rsidRPr="00BE4A1D">
        <w:rPr>
          <w:sz w:val="24"/>
          <w:szCs w:val="24"/>
        </w:rPr>
        <w:t xml:space="preserve"> детей 4-5</w:t>
      </w:r>
      <w:r w:rsidRPr="00BE4A1D">
        <w:rPr>
          <w:sz w:val="24"/>
          <w:szCs w:val="24"/>
        </w:rPr>
        <w:t xml:space="preserve"> лет (игры, подготовка к образовательной деятельности, личная гигиена) </w:t>
      </w:r>
      <w:r w:rsidRPr="00BE4A1D">
        <w:rPr>
          <w:rStyle w:val="aff1"/>
          <w:sz w:val="24"/>
          <w:szCs w:val="24"/>
        </w:rPr>
        <w:t>в режиме дня должно отводиться не менее 3-4 часов.</w:t>
      </w:r>
    </w:p>
    <w:p w:rsidR="00F92091" w:rsidRPr="00BE4A1D" w:rsidRDefault="00F92091" w:rsidP="00F92091">
      <w:pPr>
        <w:spacing w:line="360" w:lineRule="auto"/>
        <w:jc w:val="center"/>
        <w:rPr>
          <w:b/>
        </w:rPr>
      </w:pPr>
      <w:r w:rsidRPr="00BE4A1D">
        <w:rPr>
          <w:b/>
        </w:rPr>
        <w:t>Примерная сетка самостоятельной деятельности детей в режимных моментах</w:t>
      </w:r>
    </w:p>
    <w:p w:rsidR="00F92091" w:rsidRPr="00BE4A1D" w:rsidRDefault="00F92091" w:rsidP="00F92091">
      <w:pPr>
        <w:spacing w:line="360" w:lineRule="auto"/>
        <w:jc w:val="center"/>
        <w:rPr>
          <w:b/>
        </w:rPr>
      </w:pPr>
      <w:r w:rsidRPr="00BE4A1D">
        <w:rPr>
          <w:b/>
        </w:rPr>
        <w:t>МАОУ СОШ № 48 (дошкольное отделение) на 2017-2018 учебный год</w:t>
      </w:r>
    </w:p>
    <w:tbl>
      <w:tblPr>
        <w:tblStyle w:val="1-6"/>
        <w:tblW w:w="8788" w:type="dxa"/>
        <w:tblInd w:w="9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110"/>
        <w:gridCol w:w="4678"/>
      </w:tblGrid>
      <w:tr w:rsidR="00F92091" w:rsidRPr="005C3960" w:rsidTr="009C6025">
        <w:trPr>
          <w:cnfStyle w:val="100000000000"/>
        </w:trPr>
        <w:tc>
          <w:tcPr>
            <w:cnfStyle w:val="001000000000"/>
            <w:tcW w:w="41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92091" w:rsidRPr="005C3960" w:rsidRDefault="00F92091" w:rsidP="00F92091">
            <w:pPr>
              <w:rPr>
                <w:sz w:val="20"/>
                <w:szCs w:val="20"/>
              </w:rPr>
            </w:pPr>
          </w:p>
          <w:p w:rsidR="00F92091" w:rsidRPr="005C3960" w:rsidRDefault="00F92091" w:rsidP="00F92091">
            <w:pPr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Режимные моменты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F92091" w:rsidRPr="005C3960" w:rsidRDefault="00F92091" w:rsidP="00F92091">
            <w:pPr>
              <w:cnfStyle w:val="1000000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Распределение времени в течение дня</w:t>
            </w:r>
          </w:p>
        </w:tc>
      </w:tr>
      <w:tr w:rsidR="005A2DB7" w:rsidRPr="005C3960" w:rsidTr="009C6025">
        <w:trPr>
          <w:cnfStyle w:val="000000100000"/>
        </w:trPr>
        <w:tc>
          <w:tcPr>
            <w:cnfStyle w:val="001000000000"/>
            <w:tcW w:w="41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2DB7" w:rsidRPr="005C3960" w:rsidRDefault="005A2DB7" w:rsidP="00F9209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5A2DB7" w:rsidRPr="005C3960" w:rsidRDefault="005A2DB7" w:rsidP="00F92091">
            <w:pPr>
              <w:cnfStyle w:val="000000100000"/>
              <w:rPr>
                <w:b/>
                <w:sz w:val="20"/>
                <w:szCs w:val="20"/>
              </w:rPr>
            </w:pPr>
            <w:r w:rsidRPr="005C3960">
              <w:rPr>
                <w:b/>
                <w:sz w:val="20"/>
                <w:szCs w:val="20"/>
              </w:rPr>
              <w:t>Средняя группа</w:t>
            </w:r>
          </w:p>
        </w:tc>
      </w:tr>
      <w:tr w:rsidR="00467447" w:rsidRPr="005C3960" w:rsidTr="009C6025">
        <w:trPr>
          <w:cnfStyle w:val="000000010000"/>
        </w:trPr>
        <w:tc>
          <w:tcPr>
            <w:cnfStyle w:val="001000000000"/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467447" w:rsidRPr="005C3960" w:rsidRDefault="00467447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447" w:rsidRPr="005C3960" w:rsidRDefault="00467447" w:rsidP="00F92091">
            <w:pPr>
              <w:jc w:val="center"/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От 10 до 50 мин</w:t>
            </w:r>
          </w:p>
        </w:tc>
      </w:tr>
      <w:tr w:rsidR="00467447" w:rsidRPr="005C3960" w:rsidTr="009C6025">
        <w:trPr>
          <w:cnfStyle w:val="000000100000"/>
        </w:trPr>
        <w:tc>
          <w:tcPr>
            <w:cnfStyle w:val="001000000000"/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467447" w:rsidRPr="005C3960" w:rsidRDefault="00467447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Самостоятельные игры в 1 - й половине дня (до ООД)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447" w:rsidRPr="005C3960" w:rsidRDefault="00467447" w:rsidP="00F92091">
            <w:pPr>
              <w:jc w:val="center"/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15 мин</w:t>
            </w:r>
          </w:p>
        </w:tc>
      </w:tr>
      <w:tr w:rsidR="00467447" w:rsidRPr="005C3960" w:rsidTr="009C6025">
        <w:trPr>
          <w:cnfStyle w:val="000000010000"/>
        </w:trPr>
        <w:tc>
          <w:tcPr>
            <w:cnfStyle w:val="001000000000"/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467447" w:rsidRPr="005C3960" w:rsidRDefault="00467447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447" w:rsidRPr="005C3960" w:rsidRDefault="00467447" w:rsidP="00F92091">
            <w:pPr>
              <w:jc w:val="center"/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От 60 мин до 1ч 30 мин.</w:t>
            </w:r>
          </w:p>
        </w:tc>
      </w:tr>
      <w:tr w:rsidR="00467447" w:rsidRPr="005C3960" w:rsidTr="009C6025">
        <w:trPr>
          <w:cnfStyle w:val="000000100000"/>
        </w:trPr>
        <w:tc>
          <w:tcPr>
            <w:cnfStyle w:val="001000000000"/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467447" w:rsidRPr="005C3960" w:rsidRDefault="00467447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447" w:rsidRPr="005C3960" w:rsidRDefault="00467447" w:rsidP="00F92091">
            <w:pPr>
              <w:jc w:val="center"/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30 мин</w:t>
            </w:r>
          </w:p>
        </w:tc>
      </w:tr>
      <w:tr w:rsidR="00467447" w:rsidRPr="005C3960" w:rsidTr="009C6025">
        <w:trPr>
          <w:cnfStyle w:val="000000010000"/>
        </w:trPr>
        <w:tc>
          <w:tcPr>
            <w:cnfStyle w:val="001000000000"/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467447" w:rsidRPr="005C3960" w:rsidRDefault="00467447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447" w:rsidRPr="005C3960" w:rsidRDefault="00467447" w:rsidP="00F92091">
            <w:pPr>
              <w:jc w:val="center"/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От 40 мин</w:t>
            </w:r>
          </w:p>
        </w:tc>
      </w:tr>
      <w:tr w:rsidR="00467447" w:rsidRPr="005C3960" w:rsidTr="009C6025">
        <w:trPr>
          <w:cnfStyle w:val="000000100000"/>
        </w:trPr>
        <w:tc>
          <w:tcPr>
            <w:cnfStyle w:val="001000000000"/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467447" w:rsidRPr="005C3960" w:rsidRDefault="00467447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Игры перед уходом домой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447" w:rsidRPr="005C3960" w:rsidRDefault="00467447" w:rsidP="00F92091">
            <w:pPr>
              <w:jc w:val="center"/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От 15 мин до 50 мин</w:t>
            </w:r>
          </w:p>
        </w:tc>
      </w:tr>
    </w:tbl>
    <w:p w:rsidR="00B16790" w:rsidRDefault="00B16790" w:rsidP="005C3960">
      <w:pPr>
        <w:spacing w:line="360" w:lineRule="auto"/>
        <w:rPr>
          <w:b/>
          <w:sz w:val="20"/>
          <w:szCs w:val="20"/>
        </w:rPr>
      </w:pPr>
    </w:p>
    <w:p w:rsidR="00F92091" w:rsidRPr="005C3960" w:rsidRDefault="00F92091" w:rsidP="005C3960">
      <w:pPr>
        <w:spacing w:line="360" w:lineRule="auto"/>
        <w:rPr>
          <w:b/>
          <w:sz w:val="20"/>
          <w:szCs w:val="20"/>
        </w:rPr>
      </w:pPr>
      <w:r w:rsidRPr="005C3960">
        <w:rPr>
          <w:b/>
          <w:sz w:val="20"/>
          <w:szCs w:val="20"/>
        </w:rPr>
        <w:t>Модель физического воспитания в МАОУ СОШ № 48 (дошкольное отде</w:t>
      </w:r>
      <w:r w:rsidR="00295C54" w:rsidRPr="005C3960">
        <w:rPr>
          <w:b/>
          <w:sz w:val="20"/>
          <w:szCs w:val="20"/>
        </w:rPr>
        <w:t>ление) на 2017-2018 учебный год</w:t>
      </w:r>
    </w:p>
    <w:tbl>
      <w:tblPr>
        <w:tblStyle w:val="1-6"/>
        <w:tblW w:w="8788" w:type="dxa"/>
        <w:tblInd w:w="98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3969"/>
        <w:gridCol w:w="4819"/>
      </w:tblGrid>
      <w:tr w:rsidR="005C3960" w:rsidRPr="005C3960" w:rsidTr="00295C54">
        <w:trPr>
          <w:cnfStyle w:val="10000000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1.1. Утренняя гимнастика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 6-8 минут</w:t>
            </w:r>
          </w:p>
        </w:tc>
      </w:tr>
      <w:tr w:rsidR="005C3960" w:rsidRPr="005C3960" w:rsidTr="00295C54">
        <w:trPr>
          <w:cnfStyle w:val="00000010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lastRenderedPageBreak/>
              <w:t>1.2. Физкультминутки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 по мере необходимости (до 3 -х минут)</w:t>
            </w:r>
          </w:p>
        </w:tc>
      </w:tr>
      <w:tr w:rsidR="005C3960" w:rsidRPr="005C3960" w:rsidTr="00295C54">
        <w:trPr>
          <w:cnfStyle w:val="00000001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1.3. Игры и физические упражнения на прогулке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 10</w:t>
            </w:r>
            <w:r w:rsidRPr="005C3960">
              <w:rPr>
                <w:sz w:val="20"/>
                <w:szCs w:val="20"/>
              </w:rPr>
              <w:softHyphen/>
              <w:t>-15 минут</w:t>
            </w:r>
          </w:p>
        </w:tc>
      </w:tr>
      <w:tr w:rsidR="005C3960" w:rsidRPr="005C3960" w:rsidTr="00295C54">
        <w:trPr>
          <w:cnfStyle w:val="00000010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1.4.Закаливающие процедуры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 после дневного сна</w:t>
            </w:r>
          </w:p>
        </w:tc>
      </w:tr>
      <w:tr w:rsidR="005C3960" w:rsidRPr="005C3960" w:rsidTr="00295C54">
        <w:trPr>
          <w:cnfStyle w:val="00000001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1.5 Дыхательная гимнастика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 после дневного сна</w:t>
            </w:r>
          </w:p>
        </w:tc>
      </w:tr>
      <w:tr w:rsidR="005C3960" w:rsidRPr="005C3960" w:rsidTr="00295C54">
        <w:trPr>
          <w:cnfStyle w:val="00000010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1.6</w:t>
            </w:r>
          </w:p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Спортивные  упражнения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25 минут</w:t>
            </w:r>
          </w:p>
        </w:tc>
      </w:tr>
      <w:tr w:rsidR="005C3960" w:rsidRPr="005C3960" w:rsidTr="00295C54">
        <w:trPr>
          <w:cnfStyle w:val="00000001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2. Физкультурные занятия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5C3960" w:rsidRPr="005C3960" w:rsidTr="00295C54">
        <w:trPr>
          <w:cnfStyle w:val="00000010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2.1. Физкультурные занятия в спортивном зале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b/>
                <w:bCs/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3 раза в неделю по 20 минут</w:t>
            </w:r>
          </w:p>
        </w:tc>
      </w:tr>
      <w:tr w:rsidR="005C3960" w:rsidRPr="005C3960" w:rsidTr="00295C54">
        <w:trPr>
          <w:cnfStyle w:val="00000001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2.3. Физкультурные занятия на свежем воздухе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неделю по 20 минут</w:t>
            </w:r>
          </w:p>
        </w:tc>
      </w:tr>
      <w:tr w:rsidR="005C3960" w:rsidRPr="005C3960" w:rsidTr="00295C54">
        <w:trPr>
          <w:cnfStyle w:val="00000010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2.4 Ритмическая гимнастика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неделю 20 минут</w:t>
            </w:r>
          </w:p>
        </w:tc>
      </w:tr>
      <w:tr w:rsidR="005C3960" w:rsidRPr="005C3960" w:rsidTr="00295C54">
        <w:trPr>
          <w:cnfStyle w:val="00000001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3.Спортивный досуг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5C3960" w:rsidRPr="005C3960" w:rsidTr="00295C54">
        <w:trPr>
          <w:cnfStyle w:val="000000100000"/>
          <w:trHeight w:val="303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3.1.Самостоятельная двигательная деятельность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295C54">
            <w:pPr>
              <w:cnfStyle w:val="000000100000"/>
              <w:rPr>
                <w:b/>
                <w:bCs/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5C3960" w:rsidRPr="005C3960" w:rsidTr="00295C54">
        <w:trPr>
          <w:cnfStyle w:val="00000001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3.2 Спортивные праздники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Летом 1 раз в год</w:t>
            </w:r>
          </w:p>
        </w:tc>
      </w:tr>
      <w:tr w:rsidR="005C3960" w:rsidRPr="005C3960" w:rsidTr="00295C54">
        <w:trPr>
          <w:cnfStyle w:val="00000010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3.3. Физкультурные досуги и развлечения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10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месяц</w:t>
            </w:r>
          </w:p>
        </w:tc>
      </w:tr>
      <w:tr w:rsidR="005C3960" w:rsidRPr="005C3960" w:rsidTr="00295C54">
        <w:trPr>
          <w:cnfStyle w:val="000000010000"/>
        </w:trPr>
        <w:tc>
          <w:tcPr>
            <w:cnfStyle w:val="001000000000"/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rPr>
                <w:b w:val="0"/>
                <w:sz w:val="20"/>
                <w:szCs w:val="20"/>
              </w:rPr>
            </w:pPr>
            <w:r w:rsidRPr="005C3960">
              <w:rPr>
                <w:b w:val="0"/>
                <w:sz w:val="20"/>
                <w:szCs w:val="20"/>
              </w:rPr>
              <w:t>3.4. Дни здоровья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5C3960" w:rsidRPr="005C3960" w:rsidRDefault="005C3960" w:rsidP="00F92091">
            <w:pPr>
              <w:cnfStyle w:val="000000010000"/>
              <w:rPr>
                <w:sz w:val="20"/>
                <w:szCs w:val="20"/>
              </w:rPr>
            </w:pPr>
            <w:r w:rsidRPr="005C3960">
              <w:rPr>
                <w:sz w:val="20"/>
                <w:szCs w:val="20"/>
              </w:rPr>
              <w:t>1 раз в квартал</w:t>
            </w:r>
          </w:p>
        </w:tc>
      </w:tr>
    </w:tbl>
    <w:p w:rsidR="00F92091" w:rsidRPr="005C3960" w:rsidRDefault="00F92091" w:rsidP="00295C54">
      <w:pPr>
        <w:spacing w:line="360" w:lineRule="auto"/>
        <w:jc w:val="both"/>
        <w:rPr>
          <w:sz w:val="20"/>
          <w:szCs w:val="20"/>
        </w:rPr>
      </w:pPr>
    </w:p>
    <w:p w:rsidR="00A846AE" w:rsidRDefault="001D3B68" w:rsidP="00295C54">
      <w:pPr>
        <w:pStyle w:val="a3"/>
        <w:numPr>
          <w:ilvl w:val="1"/>
          <w:numId w:val="33"/>
        </w:numPr>
        <w:spacing w:line="259" w:lineRule="auto"/>
        <w:rPr>
          <w:b/>
          <w:sz w:val="20"/>
          <w:szCs w:val="20"/>
        </w:rPr>
      </w:pPr>
      <w:r w:rsidRPr="00916B06">
        <w:rPr>
          <w:b/>
        </w:rPr>
        <w:t xml:space="preserve">Специфика организаций и содержание традиционных событий, </w:t>
      </w:r>
      <w:r w:rsidR="000B265F" w:rsidRPr="00916B06">
        <w:rPr>
          <w:b/>
        </w:rPr>
        <w:t>праздников, мероприятий группы</w:t>
      </w:r>
      <w:r w:rsidR="000B265F">
        <w:rPr>
          <w:b/>
          <w:sz w:val="20"/>
          <w:szCs w:val="20"/>
        </w:rPr>
        <w:t>.</w:t>
      </w:r>
    </w:p>
    <w:p w:rsidR="00916B06" w:rsidRPr="00916B06" w:rsidRDefault="00B16790" w:rsidP="00B16790">
      <w:pPr>
        <w:pStyle w:val="62"/>
        <w:shd w:val="clear" w:color="auto" w:fill="auto"/>
        <w:spacing w:after="0" w:line="276" w:lineRule="auto"/>
        <w:ind w:right="20" w:firstLine="567"/>
        <w:jc w:val="both"/>
        <w:rPr>
          <w:sz w:val="24"/>
          <w:szCs w:val="24"/>
        </w:rPr>
      </w:pPr>
      <w:r>
        <w:rPr>
          <w:rStyle w:val="18"/>
          <w:sz w:val="24"/>
          <w:szCs w:val="24"/>
        </w:rPr>
        <w:t>В нашем ОУ</w:t>
      </w:r>
      <w:r w:rsidR="00916B06">
        <w:rPr>
          <w:rStyle w:val="18"/>
          <w:sz w:val="24"/>
          <w:szCs w:val="24"/>
        </w:rPr>
        <w:t xml:space="preserve"> заведено организо</w:t>
      </w:r>
      <w:r>
        <w:rPr>
          <w:rStyle w:val="18"/>
          <w:sz w:val="24"/>
          <w:szCs w:val="24"/>
        </w:rPr>
        <w:t>вы</w:t>
      </w:r>
      <w:r w:rsidR="00916B06">
        <w:rPr>
          <w:rStyle w:val="18"/>
          <w:sz w:val="24"/>
          <w:szCs w:val="24"/>
        </w:rPr>
        <w:t>вать праздники, развлечения на разные тематики</w:t>
      </w:r>
      <w:r>
        <w:rPr>
          <w:rStyle w:val="18"/>
          <w:sz w:val="24"/>
          <w:szCs w:val="24"/>
        </w:rPr>
        <w:t>.</w:t>
      </w:r>
      <w:r w:rsidR="00916B06">
        <w:rPr>
          <w:rStyle w:val="18"/>
          <w:sz w:val="24"/>
          <w:szCs w:val="24"/>
        </w:rPr>
        <w:t xml:space="preserve"> </w:t>
      </w:r>
      <w:r w:rsidR="00916B06" w:rsidRPr="00916B06">
        <w:rPr>
          <w:rStyle w:val="18"/>
          <w:sz w:val="24"/>
          <w:szCs w:val="24"/>
        </w:rPr>
        <w:t>Создавать условия для самостоятельной деятельности детей, отдыха и получения новых впечатлений. Развивать интерес к позна</w:t>
      </w:r>
      <w:r w:rsidR="00916B06" w:rsidRPr="00916B06">
        <w:rPr>
          <w:rStyle w:val="18"/>
          <w:sz w:val="24"/>
          <w:szCs w:val="24"/>
        </w:rPr>
        <w:softHyphen/>
        <w:t>вательным развлечениям, знакомящим с традициями и обычаями народа, истоками культуры.</w:t>
      </w:r>
    </w:p>
    <w:p w:rsidR="00916B06" w:rsidRPr="00916B06" w:rsidRDefault="00916B06" w:rsidP="00B16790">
      <w:pPr>
        <w:pStyle w:val="62"/>
        <w:shd w:val="clear" w:color="auto" w:fill="auto"/>
        <w:spacing w:after="0" w:line="276" w:lineRule="auto"/>
        <w:ind w:right="20" w:firstLine="567"/>
        <w:jc w:val="both"/>
        <w:rPr>
          <w:sz w:val="24"/>
          <w:szCs w:val="24"/>
        </w:rPr>
      </w:pPr>
      <w:r w:rsidRPr="00916B06">
        <w:rPr>
          <w:rStyle w:val="18"/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0B265F" w:rsidRPr="005C3960" w:rsidRDefault="000B265F" w:rsidP="000B265F">
      <w:pPr>
        <w:pStyle w:val="a3"/>
        <w:spacing w:line="259" w:lineRule="auto"/>
        <w:ind w:left="1512"/>
        <w:rPr>
          <w:b/>
          <w:sz w:val="20"/>
          <w:szCs w:val="20"/>
        </w:rPr>
      </w:pPr>
    </w:p>
    <w:tbl>
      <w:tblPr>
        <w:tblStyle w:val="afc"/>
        <w:tblW w:w="0" w:type="auto"/>
        <w:tblInd w:w="988" w:type="dxa"/>
        <w:tblLook w:val="04A0"/>
      </w:tblPr>
      <w:tblGrid>
        <w:gridCol w:w="4252"/>
        <w:gridCol w:w="1985"/>
        <w:gridCol w:w="2120"/>
      </w:tblGrid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tabs>
                <w:tab w:val="left" w:pos="993"/>
              </w:tabs>
              <w:jc w:val="both"/>
              <w:rPr>
                <w:szCs w:val="20"/>
              </w:rPr>
            </w:pPr>
            <w:r w:rsidRPr="00B16790">
              <w:rPr>
                <w:szCs w:val="20"/>
              </w:rPr>
              <w:t>Мероприятия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tabs>
                <w:tab w:val="left" w:pos="993"/>
              </w:tabs>
              <w:jc w:val="both"/>
              <w:rPr>
                <w:szCs w:val="20"/>
              </w:rPr>
            </w:pPr>
            <w:r w:rsidRPr="00B16790">
              <w:rPr>
                <w:szCs w:val="20"/>
              </w:rPr>
              <w:t>Сроки</w:t>
            </w:r>
          </w:p>
        </w:tc>
        <w:tc>
          <w:tcPr>
            <w:tcW w:w="2120" w:type="dxa"/>
          </w:tcPr>
          <w:p w:rsidR="008A71AC" w:rsidRPr="00B16790" w:rsidRDefault="008A71AC" w:rsidP="001075DD">
            <w:pPr>
              <w:tabs>
                <w:tab w:val="left" w:pos="993"/>
              </w:tabs>
              <w:jc w:val="both"/>
              <w:rPr>
                <w:szCs w:val="20"/>
              </w:rPr>
            </w:pPr>
            <w:r w:rsidRPr="00B16790">
              <w:rPr>
                <w:szCs w:val="20"/>
              </w:rPr>
              <w:t>Ответственный</w:t>
            </w:r>
          </w:p>
        </w:tc>
      </w:tr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«День рождения группы»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Сентябрь 2017г.</w:t>
            </w:r>
          </w:p>
        </w:tc>
        <w:tc>
          <w:tcPr>
            <w:tcW w:w="2120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Воспитатели</w:t>
            </w:r>
          </w:p>
        </w:tc>
      </w:tr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Праздник «Здравствуй, осень»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Октябрь 2017г.</w:t>
            </w:r>
          </w:p>
        </w:tc>
        <w:tc>
          <w:tcPr>
            <w:tcW w:w="2120" w:type="dxa"/>
          </w:tcPr>
          <w:p w:rsidR="008A71AC" w:rsidRPr="00B16790" w:rsidRDefault="008A71AC" w:rsidP="00295C54">
            <w:pPr>
              <w:rPr>
                <w:szCs w:val="20"/>
              </w:rPr>
            </w:pPr>
            <w:r w:rsidRPr="00B16790">
              <w:rPr>
                <w:szCs w:val="20"/>
              </w:rPr>
              <w:t xml:space="preserve">Воспитатели, </w:t>
            </w:r>
          </w:p>
        </w:tc>
      </w:tr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Тематический вечер ко Дню матери «Мы помощники»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Ноябрь 2017г.</w:t>
            </w:r>
          </w:p>
        </w:tc>
        <w:tc>
          <w:tcPr>
            <w:tcW w:w="2120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Воспитатели</w:t>
            </w:r>
          </w:p>
        </w:tc>
      </w:tr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«Новый год»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Декабрь 2017г.</w:t>
            </w:r>
          </w:p>
        </w:tc>
        <w:tc>
          <w:tcPr>
            <w:tcW w:w="2120" w:type="dxa"/>
          </w:tcPr>
          <w:p w:rsidR="008A71AC" w:rsidRPr="00B16790" w:rsidRDefault="008A71AC" w:rsidP="00295C54">
            <w:pPr>
              <w:rPr>
                <w:szCs w:val="20"/>
              </w:rPr>
            </w:pPr>
            <w:r w:rsidRPr="00B16790">
              <w:rPr>
                <w:szCs w:val="20"/>
              </w:rPr>
              <w:t xml:space="preserve">Воспитатели, </w:t>
            </w:r>
          </w:p>
        </w:tc>
      </w:tr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Праздник «Зима»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Январь 2018г.</w:t>
            </w:r>
          </w:p>
        </w:tc>
        <w:tc>
          <w:tcPr>
            <w:tcW w:w="2120" w:type="dxa"/>
          </w:tcPr>
          <w:p w:rsidR="008A71AC" w:rsidRPr="00B16790" w:rsidRDefault="00295C54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Воспитатели,</w:t>
            </w:r>
          </w:p>
        </w:tc>
      </w:tr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«День доброты»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Февраль 2018г.</w:t>
            </w:r>
          </w:p>
        </w:tc>
        <w:tc>
          <w:tcPr>
            <w:tcW w:w="2120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Воспитатели</w:t>
            </w:r>
          </w:p>
        </w:tc>
      </w:tr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«Масленица»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Март 2018г.</w:t>
            </w:r>
          </w:p>
        </w:tc>
        <w:tc>
          <w:tcPr>
            <w:tcW w:w="2120" w:type="dxa"/>
          </w:tcPr>
          <w:p w:rsidR="008A71AC" w:rsidRPr="00B16790" w:rsidRDefault="008A71AC" w:rsidP="00295C54">
            <w:pPr>
              <w:rPr>
                <w:szCs w:val="20"/>
              </w:rPr>
            </w:pPr>
            <w:r w:rsidRPr="00B16790">
              <w:rPr>
                <w:szCs w:val="20"/>
              </w:rPr>
              <w:t xml:space="preserve">Воспитатели, </w:t>
            </w:r>
          </w:p>
        </w:tc>
      </w:tr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Праздник «Весны»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Апрель 2018г.</w:t>
            </w:r>
          </w:p>
        </w:tc>
        <w:tc>
          <w:tcPr>
            <w:tcW w:w="2120" w:type="dxa"/>
          </w:tcPr>
          <w:p w:rsidR="008A71AC" w:rsidRPr="00B16790" w:rsidRDefault="008A71AC" w:rsidP="00295C54">
            <w:pPr>
              <w:rPr>
                <w:szCs w:val="20"/>
              </w:rPr>
            </w:pPr>
            <w:r w:rsidRPr="00B16790">
              <w:rPr>
                <w:szCs w:val="20"/>
              </w:rPr>
              <w:t xml:space="preserve">Воспитатели, </w:t>
            </w:r>
          </w:p>
        </w:tc>
      </w:tr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contextualSpacing/>
              <w:rPr>
                <w:bCs/>
                <w:color w:val="000000"/>
                <w:szCs w:val="20"/>
              </w:rPr>
            </w:pPr>
            <w:r w:rsidRPr="00B16790">
              <w:rPr>
                <w:bCs/>
                <w:color w:val="000000"/>
                <w:szCs w:val="20"/>
              </w:rPr>
              <w:t>Праздник, посвещенный ко Дню Победы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contextualSpacing/>
              <w:rPr>
                <w:bCs/>
                <w:color w:val="000000"/>
                <w:szCs w:val="20"/>
              </w:rPr>
            </w:pPr>
            <w:r w:rsidRPr="00B16790">
              <w:rPr>
                <w:bCs/>
                <w:color w:val="000000"/>
                <w:szCs w:val="20"/>
              </w:rPr>
              <w:t>Май 2018г.</w:t>
            </w:r>
          </w:p>
        </w:tc>
        <w:tc>
          <w:tcPr>
            <w:tcW w:w="2120" w:type="dxa"/>
          </w:tcPr>
          <w:p w:rsidR="008A71AC" w:rsidRPr="00B16790" w:rsidRDefault="008A71AC" w:rsidP="00295C54">
            <w:pPr>
              <w:contextualSpacing/>
              <w:jc w:val="center"/>
              <w:rPr>
                <w:b/>
                <w:bCs/>
                <w:color w:val="000000"/>
                <w:szCs w:val="20"/>
              </w:rPr>
            </w:pPr>
            <w:r w:rsidRPr="00B16790">
              <w:rPr>
                <w:szCs w:val="20"/>
              </w:rPr>
              <w:t xml:space="preserve">Воспитатели, </w:t>
            </w:r>
          </w:p>
        </w:tc>
      </w:tr>
      <w:tr w:rsidR="008A71AC" w:rsidRPr="00B16790" w:rsidTr="00295C54">
        <w:tc>
          <w:tcPr>
            <w:tcW w:w="4252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«День защиты детей»</w:t>
            </w:r>
          </w:p>
        </w:tc>
        <w:tc>
          <w:tcPr>
            <w:tcW w:w="1985" w:type="dxa"/>
          </w:tcPr>
          <w:p w:rsidR="008A71AC" w:rsidRPr="00B16790" w:rsidRDefault="008A71AC" w:rsidP="001075DD">
            <w:pPr>
              <w:rPr>
                <w:szCs w:val="20"/>
              </w:rPr>
            </w:pPr>
            <w:r w:rsidRPr="00B16790">
              <w:rPr>
                <w:szCs w:val="20"/>
              </w:rPr>
              <w:t>Июнь 2018г.</w:t>
            </w:r>
          </w:p>
        </w:tc>
        <w:tc>
          <w:tcPr>
            <w:tcW w:w="2120" w:type="dxa"/>
          </w:tcPr>
          <w:p w:rsidR="008A71AC" w:rsidRPr="00B16790" w:rsidRDefault="008A71AC" w:rsidP="00295C54">
            <w:pPr>
              <w:rPr>
                <w:szCs w:val="20"/>
              </w:rPr>
            </w:pPr>
            <w:r w:rsidRPr="00B16790">
              <w:rPr>
                <w:szCs w:val="20"/>
              </w:rPr>
              <w:t xml:space="preserve">Воспитатели, </w:t>
            </w:r>
          </w:p>
        </w:tc>
      </w:tr>
    </w:tbl>
    <w:p w:rsidR="008A71AC" w:rsidRPr="005C3960" w:rsidRDefault="008A71AC" w:rsidP="008A71AC">
      <w:pPr>
        <w:rPr>
          <w:b/>
          <w:bCs/>
          <w:color w:val="000000"/>
          <w:sz w:val="20"/>
          <w:szCs w:val="20"/>
        </w:rPr>
      </w:pPr>
    </w:p>
    <w:p w:rsidR="00455459" w:rsidRDefault="00455459" w:rsidP="001D3B68">
      <w:pPr>
        <w:spacing w:line="259" w:lineRule="auto"/>
        <w:ind w:left="792"/>
        <w:rPr>
          <w:b/>
        </w:rPr>
      </w:pPr>
    </w:p>
    <w:p w:rsidR="001D3B68" w:rsidRPr="00916B06" w:rsidRDefault="008A71AC" w:rsidP="00B16790">
      <w:pPr>
        <w:spacing w:line="259" w:lineRule="auto"/>
        <w:ind w:left="792"/>
        <w:jc w:val="center"/>
        <w:rPr>
          <w:b/>
        </w:rPr>
      </w:pPr>
      <w:r w:rsidRPr="00BE4A1D">
        <w:rPr>
          <w:b/>
        </w:rPr>
        <w:t xml:space="preserve">3.5. </w:t>
      </w:r>
      <w:r w:rsidRPr="00916B06">
        <w:rPr>
          <w:b/>
        </w:rPr>
        <w:t>Особенности организации РППС группы</w:t>
      </w:r>
    </w:p>
    <w:p w:rsidR="009C6025" w:rsidRPr="00BE4A1D" w:rsidRDefault="003B4ECD" w:rsidP="00B16790">
      <w:pPr>
        <w:shd w:val="clear" w:color="auto" w:fill="FFFFFF"/>
        <w:spacing w:line="276" w:lineRule="auto"/>
        <w:ind w:firstLine="567"/>
        <w:jc w:val="both"/>
        <w:rPr>
          <w:color w:val="111111"/>
        </w:rPr>
      </w:pPr>
      <w:r w:rsidRPr="00BE4A1D">
        <w:rPr>
          <w:color w:val="111111"/>
        </w:rPr>
        <w:t>Понятие </w:t>
      </w:r>
      <w:r w:rsidRPr="00BE4A1D">
        <w:rPr>
          <w:b/>
          <w:bCs/>
          <w:color w:val="111111"/>
          <w:bdr w:val="none" w:sz="0" w:space="0" w:color="auto" w:frame="1"/>
        </w:rPr>
        <w:t>РППС определяется как </w:t>
      </w:r>
      <w:r w:rsidRPr="00BE4A1D">
        <w:rPr>
          <w:color w:val="111111"/>
        </w:rPr>
        <w:t>«система материальных объектов деятельности ребенка, функционально моделирующая </w:t>
      </w:r>
      <w:r w:rsidRPr="00BE4A1D">
        <w:rPr>
          <w:b/>
          <w:bCs/>
          <w:color w:val="111111"/>
          <w:bdr w:val="none" w:sz="0" w:space="0" w:color="auto" w:frame="1"/>
        </w:rPr>
        <w:t>содержание</w:t>
      </w:r>
      <w:r w:rsidRPr="00BE4A1D">
        <w:rPr>
          <w:color w:val="111111"/>
        </w:rPr>
        <w:t> его духовного и физического развития» </w:t>
      </w:r>
    </w:p>
    <w:p w:rsidR="003B4ECD" w:rsidRPr="00BE4A1D" w:rsidRDefault="003B4ECD" w:rsidP="00B16790">
      <w:pPr>
        <w:shd w:val="clear" w:color="auto" w:fill="FFFFFF"/>
        <w:spacing w:line="276" w:lineRule="auto"/>
        <w:ind w:firstLine="567"/>
        <w:jc w:val="both"/>
        <w:rPr>
          <w:color w:val="111111"/>
        </w:rPr>
      </w:pPr>
      <w:r w:rsidRPr="00BE4A1D">
        <w:rPr>
          <w:color w:val="111111"/>
        </w:rPr>
        <w:t xml:space="preserve"> Роль взрослого заключается в правильном моделировании такой </w:t>
      </w:r>
      <w:r w:rsidRPr="00BE4A1D">
        <w:rPr>
          <w:b/>
          <w:bCs/>
          <w:color w:val="111111"/>
          <w:bdr w:val="none" w:sz="0" w:space="0" w:color="auto" w:frame="1"/>
        </w:rPr>
        <w:t>среды</w:t>
      </w:r>
      <w:r w:rsidRPr="00BE4A1D">
        <w:rPr>
          <w:color w:val="111111"/>
        </w:rPr>
        <w:t>, которая способствует максимальному развитию личности ребенка.</w:t>
      </w:r>
    </w:p>
    <w:p w:rsidR="003B4ECD" w:rsidRPr="00BE4A1D" w:rsidRDefault="003B4ECD" w:rsidP="00B16790">
      <w:pPr>
        <w:shd w:val="clear" w:color="auto" w:fill="FFFFFF"/>
        <w:spacing w:line="276" w:lineRule="auto"/>
        <w:ind w:firstLine="567"/>
        <w:jc w:val="both"/>
        <w:rPr>
          <w:color w:val="111111"/>
        </w:rPr>
      </w:pPr>
      <w:r w:rsidRPr="00BE4A1D">
        <w:rPr>
          <w:b/>
          <w:bCs/>
          <w:color w:val="111111"/>
          <w:bdr w:val="none" w:sz="0" w:space="0" w:color="auto" w:frame="1"/>
        </w:rPr>
        <w:lastRenderedPageBreak/>
        <w:t>Содержательно-насыщенная – средства обучения</w:t>
      </w:r>
      <w:r w:rsidRPr="00BE4A1D">
        <w:rPr>
          <w:color w:val="111111"/>
        </w:rPr>
        <w:t>, инвентарь, оборудование, которые позволяют обеспечить все виды детской деятельности; эмоциональное благополучие детей; возможность самовыражения детей.</w:t>
      </w:r>
    </w:p>
    <w:p w:rsidR="003B4ECD" w:rsidRPr="00BE4A1D" w:rsidRDefault="003B4ECD" w:rsidP="00295C54">
      <w:pPr>
        <w:shd w:val="clear" w:color="auto" w:fill="FFFFFF"/>
        <w:spacing w:line="276" w:lineRule="auto"/>
        <w:jc w:val="both"/>
        <w:rPr>
          <w:color w:val="111111"/>
        </w:rPr>
      </w:pPr>
      <w:r w:rsidRPr="00BE4A1D">
        <w:rPr>
          <w:color w:val="111111"/>
        </w:rPr>
        <w:t>Трансформируемая – возможность изменения </w:t>
      </w:r>
      <w:r w:rsidRPr="00BE4A1D">
        <w:rPr>
          <w:b/>
          <w:bCs/>
          <w:color w:val="111111"/>
          <w:bdr w:val="none" w:sz="0" w:space="0" w:color="auto" w:frame="1"/>
        </w:rPr>
        <w:t>РППС</w:t>
      </w:r>
      <w:r w:rsidRPr="00BE4A1D">
        <w:rPr>
          <w:color w:val="111111"/>
        </w:rPr>
        <w:t> в зависимости от образовательной ситуации, интересов и возможностей детей.</w:t>
      </w:r>
    </w:p>
    <w:p w:rsidR="003B4ECD" w:rsidRPr="00BE4A1D" w:rsidRDefault="003B4ECD" w:rsidP="00295C54">
      <w:pPr>
        <w:shd w:val="clear" w:color="auto" w:fill="FFFFFF"/>
        <w:spacing w:line="276" w:lineRule="auto"/>
        <w:jc w:val="both"/>
        <w:rPr>
          <w:color w:val="111111"/>
        </w:rPr>
      </w:pPr>
      <w:r w:rsidRPr="00BE4A1D">
        <w:rPr>
          <w:color w:val="111111"/>
        </w:rPr>
        <w:t>Полифункциональная – возможность разнообразного использования составляющих </w:t>
      </w:r>
      <w:r w:rsidRPr="00BE4A1D">
        <w:rPr>
          <w:b/>
          <w:bCs/>
          <w:color w:val="111111"/>
          <w:bdr w:val="none" w:sz="0" w:space="0" w:color="auto" w:frame="1"/>
        </w:rPr>
        <w:t>РППС</w:t>
      </w:r>
      <w:r w:rsidRPr="00BE4A1D">
        <w:rPr>
          <w:color w:val="111111"/>
        </w:rPr>
        <w:t> в разных видах детской активности.</w:t>
      </w:r>
    </w:p>
    <w:p w:rsidR="003B4ECD" w:rsidRDefault="003B4ECD" w:rsidP="00295C54">
      <w:pPr>
        <w:shd w:val="clear" w:color="auto" w:fill="FFFFFF"/>
        <w:spacing w:line="276" w:lineRule="auto"/>
        <w:jc w:val="both"/>
        <w:rPr>
          <w:color w:val="111111"/>
        </w:rPr>
      </w:pPr>
      <w:r w:rsidRPr="00BE4A1D">
        <w:rPr>
          <w:color w:val="111111"/>
        </w:rPr>
        <w:t>Доступная – свободный доступ воспитанников к играм, игрушкам, материалам, пособиям, обеспечивающим все виды детской деятельности.</w:t>
      </w:r>
    </w:p>
    <w:p w:rsidR="00916B06" w:rsidRPr="00892DBD" w:rsidRDefault="00916B06" w:rsidP="00295C54">
      <w:pPr>
        <w:shd w:val="clear" w:color="auto" w:fill="FFFFFF"/>
        <w:spacing w:line="276" w:lineRule="auto"/>
        <w:jc w:val="both"/>
        <w:rPr>
          <w:b/>
          <w:color w:val="111111"/>
        </w:rPr>
      </w:pPr>
      <w:r w:rsidRPr="00892DBD">
        <w:rPr>
          <w:b/>
          <w:color w:val="111111"/>
        </w:rPr>
        <w:t>В группе созданы разные центры:</w:t>
      </w:r>
    </w:p>
    <w:p w:rsidR="00892DBD" w:rsidRDefault="00892DBD" w:rsidP="00295C54">
      <w:pPr>
        <w:shd w:val="clear" w:color="auto" w:fill="FFFFFF"/>
        <w:spacing w:line="276" w:lineRule="auto"/>
        <w:jc w:val="both"/>
        <w:rPr>
          <w:color w:val="111111"/>
        </w:rPr>
      </w:pPr>
      <w:r>
        <w:rPr>
          <w:color w:val="111111"/>
        </w:rPr>
        <w:t xml:space="preserve">Экологический, </w:t>
      </w:r>
      <w:r w:rsidR="008A26D6">
        <w:rPr>
          <w:color w:val="111111"/>
        </w:rPr>
        <w:t xml:space="preserve">литературный, центр красоты, экспериментальный, центр уединения, </w:t>
      </w:r>
      <w:r w:rsidR="00264818">
        <w:rPr>
          <w:color w:val="111111"/>
        </w:rPr>
        <w:t>театр, кухня.</w:t>
      </w: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EA171E" w:rsidRDefault="00EA171E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B16790" w:rsidRDefault="00B16790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B16790" w:rsidRDefault="00B16790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B16790" w:rsidRDefault="00B16790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B16790" w:rsidRDefault="00B16790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B16790" w:rsidRPr="00BE4A1D" w:rsidRDefault="00B16790" w:rsidP="00295C54">
      <w:pPr>
        <w:shd w:val="clear" w:color="auto" w:fill="FFFFFF"/>
        <w:spacing w:line="276" w:lineRule="auto"/>
        <w:jc w:val="both"/>
        <w:rPr>
          <w:color w:val="111111"/>
        </w:rPr>
      </w:pPr>
    </w:p>
    <w:p w:rsidR="00455459" w:rsidRDefault="00455459" w:rsidP="00EA171E">
      <w:pPr>
        <w:spacing w:line="259" w:lineRule="auto"/>
        <w:jc w:val="right"/>
        <w:rPr>
          <w:b/>
        </w:rPr>
      </w:pPr>
    </w:p>
    <w:p w:rsidR="00455459" w:rsidRDefault="00455459" w:rsidP="00EA171E">
      <w:pPr>
        <w:spacing w:line="259" w:lineRule="auto"/>
        <w:jc w:val="right"/>
        <w:rPr>
          <w:b/>
        </w:rPr>
      </w:pPr>
    </w:p>
    <w:p w:rsidR="00455459" w:rsidRDefault="00455459" w:rsidP="00EA171E">
      <w:pPr>
        <w:spacing w:line="259" w:lineRule="auto"/>
        <w:jc w:val="right"/>
        <w:rPr>
          <w:b/>
        </w:rPr>
      </w:pPr>
    </w:p>
    <w:p w:rsidR="008A71AC" w:rsidRPr="00BE4A1D" w:rsidRDefault="003B4ECD" w:rsidP="00EA171E">
      <w:pPr>
        <w:spacing w:line="259" w:lineRule="auto"/>
        <w:jc w:val="right"/>
        <w:rPr>
          <w:b/>
        </w:rPr>
      </w:pPr>
      <w:r w:rsidRPr="00BE4A1D">
        <w:rPr>
          <w:b/>
        </w:rPr>
        <w:lastRenderedPageBreak/>
        <w:t>Приложени</w:t>
      </w:r>
      <w:r w:rsidR="00EA171E">
        <w:rPr>
          <w:b/>
        </w:rPr>
        <w:t>е 1</w:t>
      </w:r>
    </w:p>
    <w:p w:rsidR="003B4ECD" w:rsidRPr="00BE4A1D" w:rsidRDefault="00194179" w:rsidP="00E01C0E">
      <w:pPr>
        <w:pStyle w:val="a3"/>
        <w:numPr>
          <w:ilvl w:val="0"/>
          <w:numId w:val="25"/>
        </w:numPr>
        <w:spacing w:line="259" w:lineRule="auto"/>
        <w:rPr>
          <w:b/>
        </w:rPr>
      </w:pPr>
      <w:r w:rsidRPr="00BE4A1D">
        <w:rPr>
          <w:b/>
        </w:rPr>
        <w:t>С</w:t>
      </w:r>
      <w:r w:rsidR="003B4ECD" w:rsidRPr="00BE4A1D">
        <w:rPr>
          <w:b/>
        </w:rPr>
        <w:t>писочный состав.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4569"/>
        <w:gridCol w:w="2111"/>
      </w:tblGrid>
      <w:tr w:rsidR="00EA171E" w:rsidTr="00455459">
        <w:trPr>
          <w:trHeight w:val="315"/>
        </w:trPr>
        <w:tc>
          <w:tcPr>
            <w:tcW w:w="480" w:type="dxa"/>
          </w:tcPr>
          <w:p w:rsidR="00EA171E" w:rsidRPr="00455459" w:rsidRDefault="00455459" w:rsidP="00646E2B">
            <w:pPr>
              <w:spacing w:line="259" w:lineRule="auto"/>
            </w:pPr>
            <w:r>
              <w:t>№</w:t>
            </w:r>
          </w:p>
        </w:tc>
        <w:tc>
          <w:tcPr>
            <w:tcW w:w="4569" w:type="dxa"/>
          </w:tcPr>
          <w:p w:rsidR="00EA171E" w:rsidRPr="00455459" w:rsidRDefault="00455459" w:rsidP="00646E2B">
            <w:pPr>
              <w:spacing w:line="259" w:lineRule="auto"/>
            </w:pPr>
            <w:r>
              <w:t>Фамилия имя ребенка</w:t>
            </w:r>
          </w:p>
        </w:tc>
        <w:tc>
          <w:tcPr>
            <w:tcW w:w="2111" w:type="dxa"/>
          </w:tcPr>
          <w:p w:rsidR="00EA171E" w:rsidRPr="00455459" w:rsidRDefault="00455459" w:rsidP="00646E2B">
            <w:pPr>
              <w:spacing w:line="259" w:lineRule="auto"/>
            </w:pPr>
            <w:r>
              <w:t>Дата рождения</w:t>
            </w:r>
          </w:p>
        </w:tc>
      </w:tr>
      <w:tr w:rsidR="00455459" w:rsidTr="00455459">
        <w:trPr>
          <w:trHeight w:val="31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Боровский Мирон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08.11.13</w:t>
            </w:r>
          </w:p>
        </w:tc>
      </w:tr>
      <w:tr w:rsidR="00455459" w:rsidTr="00455459">
        <w:trPr>
          <w:trHeight w:val="22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2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Грошева Анна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12.08.13</w:t>
            </w:r>
          </w:p>
        </w:tc>
      </w:tr>
      <w:tr w:rsidR="00455459" w:rsidTr="00455459">
        <w:trPr>
          <w:trHeight w:val="19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3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Дашинимаев Алдар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08.04.13</w:t>
            </w:r>
          </w:p>
        </w:tc>
      </w:tr>
      <w:tr w:rsidR="00455459" w:rsidTr="00455459">
        <w:trPr>
          <w:trHeight w:val="22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4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Демидов Олег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30.04.14</w:t>
            </w:r>
          </w:p>
        </w:tc>
      </w:tr>
      <w:tr w:rsidR="00455459" w:rsidTr="00455459">
        <w:trPr>
          <w:trHeight w:val="300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5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Доржиев Аюр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27.05.13</w:t>
            </w:r>
          </w:p>
        </w:tc>
      </w:tr>
      <w:tr w:rsidR="00455459" w:rsidTr="00455459">
        <w:trPr>
          <w:trHeight w:val="240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6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Дарсуев Костя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05.08.13</w:t>
            </w:r>
          </w:p>
        </w:tc>
      </w:tr>
      <w:tr w:rsidR="00455459" w:rsidTr="00455459">
        <w:trPr>
          <w:trHeight w:val="25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7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Дармаева Арьяна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10.11.13</w:t>
            </w:r>
          </w:p>
        </w:tc>
      </w:tr>
      <w:tr w:rsidR="00455459" w:rsidTr="00455459">
        <w:trPr>
          <w:trHeight w:val="270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8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Зиновьев Мирон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28.11.13</w:t>
            </w:r>
          </w:p>
        </w:tc>
      </w:tr>
      <w:tr w:rsidR="00455459" w:rsidTr="00455459">
        <w:trPr>
          <w:trHeight w:val="300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9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Казулина Мила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07.07.13</w:t>
            </w:r>
          </w:p>
        </w:tc>
      </w:tr>
      <w:tr w:rsidR="00455459" w:rsidTr="00455459">
        <w:trPr>
          <w:trHeight w:val="25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10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Краснояров Данила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25.02.13</w:t>
            </w:r>
          </w:p>
        </w:tc>
      </w:tr>
      <w:tr w:rsidR="00455459" w:rsidTr="00455459">
        <w:trPr>
          <w:trHeight w:val="37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11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Молчанов Леня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05.12.13</w:t>
            </w:r>
          </w:p>
        </w:tc>
      </w:tr>
      <w:tr w:rsidR="00455459" w:rsidTr="00455459">
        <w:trPr>
          <w:trHeight w:val="22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12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Овдин Кирилл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29.11.13</w:t>
            </w:r>
          </w:p>
        </w:tc>
      </w:tr>
      <w:tr w:rsidR="00455459" w:rsidTr="00455459">
        <w:trPr>
          <w:trHeight w:val="16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13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Кириков Миша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12.05.13</w:t>
            </w:r>
          </w:p>
        </w:tc>
      </w:tr>
      <w:tr w:rsidR="00455459" w:rsidTr="00455459">
        <w:trPr>
          <w:trHeight w:val="37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14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Собенникова Кира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01.09.14</w:t>
            </w:r>
          </w:p>
        </w:tc>
      </w:tr>
      <w:tr w:rsidR="00455459" w:rsidTr="00455459">
        <w:trPr>
          <w:trHeight w:val="37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15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Савина Катя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22.09.13</w:t>
            </w:r>
          </w:p>
        </w:tc>
      </w:tr>
      <w:tr w:rsidR="00455459" w:rsidTr="00455459">
        <w:trPr>
          <w:trHeight w:val="240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16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Сапожников Егор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30.04.13</w:t>
            </w:r>
          </w:p>
        </w:tc>
      </w:tr>
      <w:tr w:rsidR="00455459" w:rsidTr="00455459">
        <w:trPr>
          <w:trHeight w:val="25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17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Степнов Сережа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27.03.13</w:t>
            </w:r>
          </w:p>
        </w:tc>
      </w:tr>
      <w:tr w:rsidR="00455459" w:rsidTr="00455459">
        <w:trPr>
          <w:trHeight w:val="16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18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Столь Арина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11.09.13</w:t>
            </w:r>
          </w:p>
        </w:tc>
      </w:tr>
      <w:tr w:rsidR="00455459" w:rsidTr="00455459">
        <w:trPr>
          <w:trHeight w:val="19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19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Спиваков Миша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18.02.13</w:t>
            </w:r>
          </w:p>
        </w:tc>
      </w:tr>
      <w:tr w:rsidR="00455459" w:rsidTr="00455459">
        <w:trPr>
          <w:trHeight w:val="360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20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Сташкевич Василиса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24.07.13</w:t>
            </w:r>
          </w:p>
        </w:tc>
      </w:tr>
      <w:tr w:rsidR="00455459" w:rsidTr="00455459">
        <w:trPr>
          <w:trHeight w:val="150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22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Цыренов Алеша</w:t>
            </w: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04.11.13</w:t>
            </w:r>
          </w:p>
        </w:tc>
      </w:tr>
      <w:tr w:rsidR="00455459" w:rsidTr="00455459">
        <w:trPr>
          <w:trHeight w:val="225"/>
        </w:trPr>
        <w:tc>
          <w:tcPr>
            <w:tcW w:w="480" w:type="dxa"/>
          </w:tcPr>
          <w:p w:rsidR="00455459" w:rsidRPr="00455459" w:rsidRDefault="00455459" w:rsidP="00646E2B">
            <w:pPr>
              <w:spacing w:line="259" w:lineRule="auto"/>
            </w:pPr>
            <w:r w:rsidRPr="00455459">
              <w:t>23</w:t>
            </w:r>
          </w:p>
        </w:tc>
        <w:tc>
          <w:tcPr>
            <w:tcW w:w="4569" w:type="dxa"/>
          </w:tcPr>
          <w:p w:rsidR="00455459" w:rsidRPr="00455459" w:rsidRDefault="00455459" w:rsidP="00646E2B">
            <w:pPr>
              <w:spacing w:line="259" w:lineRule="auto"/>
            </w:pPr>
          </w:p>
        </w:tc>
        <w:tc>
          <w:tcPr>
            <w:tcW w:w="2111" w:type="dxa"/>
          </w:tcPr>
          <w:p w:rsidR="00455459" w:rsidRPr="00455459" w:rsidRDefault="00455459" w:rsidP="007D3429">
            <w:pPr>
              <w:spacing w:line="259" w:lineRule="auto"/>
            </w:pPr>
            <w:r w:rsidRPr="00455459">
              <w:t>17.03.13</w:t>
            </w:r>
          </w:p>
        </w:tc>
      </w:tr>
    </w:tbl>
    <w:p w:rsidR="00194179" w:rsidRDefault="00194179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B16790" w:rsidRDefault="00B16790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Default="00264818" w:rsidP="00194179">
      <w:pPr>
        <w:pStyle w:val="a3"/>
        <w:spacing w:line="259" w:lineRule="auto"/>
        <w:ind w:left="1152"/>
        <w:rPr>
          <w:b/>
        </w:rPr>
      </w:pPr>
    </w:p>
    <w:p w:rsidR="00264818" w:rsidRPr="00BE4A1D" w:rsidRDefault="00264818" w:rsidP="00194179">
      <w:pPr>
        <w:pStyle w:val="a3"/>
        <w:spacing w:line="259" w:lineRule="auto"/>
        <w:ind w:left="1152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Приложение 2</w:t>
      </w:r>
    </w:p>
    <w:p w:rsidR="000F074C" w:rsidRPr="00BE4A1D" w:rsidRDefault="000F074C" w:rsidP="00E01C0E">
      <w:pPr>
        <w:pStyle w:val="a3"/>
        <w:numPr>
          <w:ilvl w:val="0"/>
          <w:numId w:val="25"/>
        </w:numPr>
        <w:spacing w:line="259" w:lineRule="auto"/>
        <w:rPr>
          <w:b/>
        </w:rPr>
      </w:pPr>
      <w:r w:rsidRPr="00BE4A1D">
        <w:rPr>
          <w:b/>
        </w:rPr>
        <w:t>Распределение детей по подгруппам здоровья</w:t>
      </w:r>
    </w:p>
    <w:tbl>
      <w:tblPr>
        <w:tblStyle w:val="afc"/>
        <w:tblW w:w="0" w:type="auto"/>
        <w:tblInd w:w="79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732"/>
        <w:gridCol w:w="1701"/>
        <w:gridCol w:w="2120"/>
      </w:tblGrid>
      <w:tr w:rsidR="00F07701" w:rsidRPr="00BE4A1D" w:rsidTr="00F07701">
        <w:trPr>
          <w:trHeight w:val="100"/>
        </w:trPr>
        <w:tc>
          <w:tcPr>
            <w:tcW w:w="4732" w:type="dxa"/>
            <w:tcBorders>
              <w:top w:val="single" w:sz="4" w:space="0" w:color="auto"/>
              <w:right w:val="single" w:sz="4" w:space="0" w:color="auto"/>
            </w:tcBorders>
          </w:tcPr>
          <w:p w:rsidR="00F07701" w:rsidRPr="00BE4A1D" w:rsidRDefault="00F07701" w:rsidP="00F07701">
            <w:pPr>
              <w:spacing w:line="259" w:lineRule="auto"/>
            </w:pPr>
            <w:r w:rsidRPr="00BE4A1D">
              <w:t>Фамилия и имя ребенка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07701" w:rsidRPr="00BE4A1D" w:rsidRDefault="00F07701" w:rsidP="00F07701">
            <w:pPr>
              <w:spacing w:line="259" w:lineRule="auto"/>
            </w:pPr>
            <w:r w:rsidRPr="00BE4A1D">
              <w:t>Дата рождения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4" w:space="0" w:color="auto"/>
            </w:tcBorders>
          </w:tcPr>
          <w:p w:rsidR="00F07701" w:rsidRPr="00BE4A1D" w:rsidRDefault="00F07701" w:rsidP="00F07701">
            <w:pPr>
              <w:spacing w:line="259" w:lineRule="auto"/>
            </w:pPr>
            <w:r w:rsidRPr="00BE4A1D">
              <w:t>примечание</w:t>
            </w:r>
          </w:p>
        </w:tc>
      </w:tr>
      <w:tr w:rsidR="00295C54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295C54" w:rsidRPr="00455459" w:rsidRDefault="00295C54" w:rsidP="00F07701">
            <w:pPr>
              <w:spacing w:line="259" w:lineRule="auto"/>
            </w:pPr>
            <w:r w:rsidRPr="00455459">
              <w:t>Боровский Мирон</w:t>
            </w:r>
          </w:p>
        </w:tc>
        <w:tc>
          <w:tcPr>
            <w:tcW w:w="1701" w:type="dxa"/>
          </w:tcPr>
          <w:p w:rsidR="00295C54" w:rsidRPr="00455459" w:rsidRDefault="00F07701" w:rsidP="00F07701">
            <w:pPr>
              <w:spacing w:line="259" w:lineRule="auto"/>
            </w:pPr>
            <w:r w:rsidRPr="00455459">
              <w:t>08.11.13</w:t>
            </w:r>
          </w:p>
        </w:tc>
        <w:tc>
          <w:tcPr>
            <w:tcW w:w="2120" w:type="dxa"/>
          </w:tcPr>
          <w:p w:rsidR="00295C54" w:rsidRPr="00455459" w:rsidRDefault="00295C54" w:rsidP="00F07701">
            <w:pPr>
              <w:spacing w:line="259" w:lineRule="auto"/>
            </w:pPr>
            <w:r w:rsidRPr="00455459">
              <w:t>2</w:t>
            </w:r>
          </w:p>
        </w:tc>
      </w:tr>
      <w:tr w:rsidR="00295C54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295C54" w:rsidRPr="00455459" w:rsidRDefault="00295C54" w:rsidP="00F07701">
            <w:pPr>
              <w:spacing w:line="259" w:lineRule="auto"/>
            </w:pPr>
            <w:r w:rsidRPr="00455459">
              <w:t>Грошева Анна</w:t>
            </w:r>
          </w:p>
        </w:tc>
        <w:tc>
          <w:tcPr>
            <w:tcW w:w="1701" w:type="dxa"/>
          </w:tcPr>
          <w:p w:rsidR="00295C54" w:rsidRPr="00455459" w:rsidRDefault="00F07701" w:rsidP="00F07701">
            <w:pPr>
              <w:spacing w:line="259" w:lineRule="auto"/>
            </w:pPr>
            <w:r w:rsidRPr="00455459">
              <w:t>12.08.13</w:t>
            </w:r>
          </w:p>
        </w:tc>
        <w:tc>
          <w:tcPr>
            <w:tcW w:w="2120" w:type="dxa"/>
          </w:tcPr>
          <w:p w:rsidR="00295C54" w:rsidRPr="00455459" w:rsidRDefault="00295C54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Дашинимаев Алдар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08.04.13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 xml:space="preserve"> Демидов Олег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30.04.14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1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Доржиев Аюр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27.05.13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Дарсуев Костя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05.08.13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3 А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Дармаева Арьяна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10.11.13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1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Зиновьев Мирон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28.11.13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Казулина Мила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07.07.13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Краснояров Данила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25.02.13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Молчанов Леня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05.12.13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Овдин Кирилл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29.11.13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Кириков Миша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12.05.13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Собенникова Кира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01.09.14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Савина Катя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22.09.13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Сапожников Егор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30.04.13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Степнов Сережа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27.03.13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Столь Арина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11.09.13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Спиваков Миша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18.02.13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Сташкевич Василиса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24.07.13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2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Тихонова Вероника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04.11.13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4</w:t>
            </w:r>
          </w:p>
        </w:tc>
      </w:tr>
      <w:tr w:rsidR="00F07701" w:rsidRPr="00BE4A1D" w:rsidTr="00F077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32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Цыренов Алеша</w:t>
            </w:r>
          </w:p>
        </w:tc>
        <w:tc>
          <w:tcPr>
            <w:tcW w:w="1701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17.03.13</w:t>
            </w:r>
          </w:p>
        </w:tc>
        <w:tc>
          <w:tcPr>
            <w:tcW w:w="2120" w:type="dxa"/>
          </w:tcPr>
          <w:p w:rsidR="00F07701" w:rsidRPr="00455459" w:rsidRDefault="00F07701" w:rsidP="00F07701">
            <w:pPr>
              <w:spacing w:line="259" w:lineRule="auto"/>
            </w:pPr>
            <w:r w:rsidRPr="00455459">
              <w:t>1</w:t>
            </w:r>
          </w:p>
        </w:tc>
      </w:tr>
    </w:tbl>
    <w:p w:rsidR="000F074C" w:rsidRDefault="000F074C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Default="00264818" w:rsidP="00646E2B">
      <w:pPr>
        <w:spacing w:line="259" w:lineRule="auto"/>
        <w:rPr>
          <w:b/>
        </w:rPr>
      </w:pPr>
    </w:p>
    <w:p w:rsidR="00264818" w:rsidRPr="00BE4A1D" w:rsidRDefault="00264818" w:rsidP="00264818">
      <w:pPr>
        <w:spacing w:line="259" w:lineRule="auto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Приложение 3</w:t>
      </w:r>
    </w:p>
    <w:p w:rsidR="00AA7671" w:rsidRPr="00BE4A1D" w:rsidRDefault="00AA7671" w:rsidP="00B16790">
      <w:pPr>
        <w:pStyle w:val="a3"/>
        <w:numPr>
          <w:ilvl w:val="0"/>
          <w:numId w:val="25"/>
        </w:numPr>
        <w:spacing w:line="259" w:lineRule="auto"/>
        <w:jc w:val="center"/>
        <w:rPr>
          <w:b/>
        </w:rPr>
      </w:pPr>
      <w:r w:rsidRPr="00BE4A1D">
        <w:rPr>
          <w:b/>
        </w:rPr>
        <w:t>Комплексно тематическое планирование</w:t>
      </w:r>
    </w:p>
    <w:p w:rsidR="001075DD" w:rsidRPr="00BE4A1D" w:rsidRDefault="001075DD" w:rsidP="00B16790">
      <w:pPr>
        <w:ind w:left="792"/>
        <w:jc w:val="center"/>
        <w:rPr>
          <w:b/>
        </w:rPr>
      </w:pPr>
      <w:r w:rsidRPr="00BE4A1D">
        <w:rPr>
          <w:b/>
        </w:rPr>
        <w:t>Комплексно-тематическое планирование образовательной работы с детьми среднего дошкольного возраста (4-5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>Временной период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>Тема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i/>
                <w:sz w:val="20"/>
                <w:szCs w:val="20"/>
              </w:rPr>
            </w:pPr>
            <w:r w:rsidRPr="00646E2B">
              <w:rPr>
                <w:b/>
                <w:i/>
                <w:sz w:val="20"/>
                <w:szCs w:val="20"/>
              </w:rPr>
              <w:t>1 сентября – 31 ноября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i/>
                <w:sz w:val="20"/>
                <w:szCs w:val="20"/>
              </w:rPr>
            </w:pPr>
            <w:r w:rsidRPr="00646E2B">
              <w:rPr>
                <w:b/>
                <w:i/>
                <w:sz w:val="20"/>
                <w:szCs w:val="20"/>
              </w:rPr>
              <w:t xml:space="preserve">Осень. Сезонные изменения в природе. </w:t>
            </w:r>
          </w:p>
        </w:tc>
      </w:tr>
      <w:tr w:rsidR="001075DD" w:rsidRPr="00BE4A1D" w:rsidTr="001075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 xml:space="preserve">Сентябрь 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Здравствуй, детский сад! Мои игрушки. 1 сентября - День знаний.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Детский сад. Профессии сотрудников детского сада.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Сельскохозяйственный труд в саду и огороде. Откуда хлеб пришел.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Что нам осень подарила: овощи и фрукты.</w:t>
            </w:r>
          </w:p>
        </w:tc>
      </w:tr>
      <w:tr w:rsidR="001075DD" w:rsidRPr="00BE4A1D" w:rsidTr="001075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>Октябрь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Кладовая леса: ягоды, грибы.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Семья. Мой дом. Предметы домашнего обихода: посуда.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Семья. Мой дом. Мебель.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Золотая осень.</w:t>
            </w:r>
          </w:p>
        </w:tc>
      </w:tr>
      <w:tr w:rsidR="001075DD" w:rsidRPr="00BE4A1D" w:rsidTr="001075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>Ноябрь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Предметы ближайшего окружения: одежда, обувь, головные уборы.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Мой дом, мой город. Стройка.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Домашние животные и птицы.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Дикие животные и птицы средней полосы. Профессия лесника.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i/>
                <w:sz w:val="20"/>
                <w:szCs w:val="20"/>
              </w:rPr>
            </w:pPr>
            <w:r w:rsidRPr="00646E2B">
              <w:rPr>
                <w:b/>
                <w:i/>
                <w:sz w:val="20"/>
                <w:szCs w:val="20"/>
              </w:rPr>
              <w:t>1 декабря – 28 февраля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b/>
                <w:i/>
                <w:sz w:val="20"/>
                <w:szCs w:val="20"/>
              </w:rPr>
            </w:pPr>
            <w:r w:rsidRPr="00646E2B">
              <w:rPr>
                <w:b/>
                <w:i/>
                <w:sz w:val="20"/>
                <w:szCs w:val="20"/>
              </w:rPr>
              <w:t>Зима. Сезонные изменения в природе.</w:t>
            </w:r>
          </w:p>
        </w:tc>
      </w:tr>
      <w:tr w:rsidR="001075DD" w:rsidRPr="00BE4A1D" w:rsidTr="001075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>Декабрь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Дикие животные: класс пресмыкающихся.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Животные севера и жарких стран.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Средства связи. Почта.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Новый год! Игрушки.</w:t>
            </w:r>
          </w:p>
        </w:tc>
      </w:tr>
      <w:tr w:rsidR="001075DD" w:rsidRPr="00BE4A1D" w:rsidTr="001075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>Январь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Каникулы! Зима, Рождество.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Зимние забавы, игры.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Зима в лесу.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Животные водоемов. Рыбки в аквариуме.</w:t>
            </w:r>
          </w:p>
        </w:tc>
      </w:tr>
      <w:tr w:rsidR="001075DD" w:rsidRPr="00BE4A1D" w:rsidTr="001075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>Февраль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Растения как живые существа. Комнатные растения.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Транспорт. Труд на транспорте.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День защитника отечества. Наша Армия. Военная техника.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Зимующие птицы.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i/>
                <w:sz w:val="20"/>
                <w:szCs w:val="20"/>
              </w:rPr>
            </w:pPr>
            <w:r w:rsidRPr="00646E2B">
              <w:rPr>
                <w:b/>
                <w:i/>
                <w:sz w:val="20"/>
                <w:szCs w:val="20"/>
              </w:rPr>
              <w:t>1 марта – 30 мая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b/>
                <w:i/>
                <w:sz w:val="20"/>
                <w:szCs w:val="20"/>
              </w:rPr>
            </w:pPr>
            <w:r w:rsidRPr="00646E2B">
              <w:rPr>
                <w:b/>
                <w:i/>
                <w:sz w:val="20"/>
                <w:szCs w:val="20"/>
              </w:rPr>
              <w:t>Весна. Сезонные изменения в природе.</w:t>
            </w:r>
          </w:p>
        </w:tc>
      </w:tr>
      <w:tr w:rsidR="001075DD" w:rsidRPr="00BE4A1D" w:rsidTr="001075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>Март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Перелетные птицы.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Наши бабушки и мамы.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Предметы, облегчающие труд в быту. Электробытовые приборы.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Домашние питомцы.</w:t>
            </w:r>
          </w:p>
        </w:tc>
      </w:tr>
      <w:tr w:rsidR="001075DD" w:rsidRPr="00BE4A1D" w:rsidTr="001075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>Апрель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Мои любимые книги.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12 апреля – День Космонавтики. Покорение космоса.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Предметы вокруг нас.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Земля наш общий дом.</w:t>
            </w:r>
          </w:p>
        </w:tc>
      </w:tr>
      <w:tr w:rsidR="001075DD" w:rsidRPr="00BE4A1D" w:rsidTr="001075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b/>
                <w:sz w:val="20"/>
                <w:szCs w:val="20"/>
              </w:rPr>
            </w:pPr>
            <w:r w:rsidRPr="00646E2B">
              <w:rPr>
                <w:b/>
                <w:sz w:val="20"/>
                <w:szCs w:val="20"/>
              </w:rPr>
              <w:t>Май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Цветущая весна.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Моя страна. День Победы.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Насекомые.</w:t>
            </w:r>
          </w:p>
        </w:tc>
      </w:tr>
      <w:tr w:rsidR="001075DD" w:rsidRPr="00BE4A1D" w:rsidTr="001075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jc w:val="center"/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5DD" w:rsidRPr="00646E2B" w:rsidRDefault="001075DD" w:rsidP="001075DD">
            <w:pPr>
              <w:rPr>
                <w:sz w:val="20"/>
                <w:szCs w:val="20"/>
              </w:rPr>
            </w:pPr>
            <w:r w:rsidRPr="00646E2B">
              <w:rPr>
                <w:sz w:val="20"/>
                <w:szCs w:val="20"/>
              </w:rPr>
              <w:t xml:space="preserve">. </w:t>
            </w:r>
          </w:p>
        </w:tc>
      </w:tr>
    </w:tbl>
    <w:p w:rsidR="00264818" w:rsidRDefault="00264818" w:rsidP="001075DD">
      <w:pPr>
        <w:pStyle w:val="a3"/>
        <w:ind w:left="1152"/>
        <w:rPr>
          <w:b/>
        </w:rPr>
      </w:pPr>
      <w:r>
        <w:rPr>
          <w:b/>
        </w:rPr>
        <w:t xml:space="preserve">  </w:t>
      </w:r>
    </w:p>
    <w:p w:rsidR="00264818" w:rsidRDefault="00264818" w:rsidP="001075DD">
      <w:pPr>
        <w:pStyle w:val="a3"/>
        <w:ind w:left="1152"/>
        <w:rPr>
          <w:b/>
        </w:rPr>
      </w:pPr>
    </w:p>
    <w:p w:rsidR="00B16790" w:rsidRDefault="00B16790" w:rsidP="001075DD">
      <w:pPr>
        <w:pStyle w:val="a3"/>
        <w:ind w:left="1152"/>
        <w:rPr>
          <w:b/>
        </w:rPr>
      </w:pPr>
    </w:p>
    <w:p w:rsidR="00B16790" w:rsidRDefault="00B16790" w:rsidP="001075DD">
      <w:pPr>
        <w:pStyle w:val="a3"/>
        <w:ind w:left="1152"/>
        <w:rPr>
          <w:b/>
        </w:rPr>
      </w:pPr>
    </w:p>
    <w:p w:rsidR="00B16790" w:rsidRDefault="00B16790" w:rsidP="001075DD">
      <w:pPr>
        <w:pStyle w:val="a3"/>
        <w:ind w:left="1152"/>
        <w:rPr>
          <w:b/>
        </w:rPr>
      </w:pPr>
    </w:p>
    <w:p w:rsidR="001075DD" w:rsidRPr="00BE4A1D" w:rsidRDefault="001075DD" w:rsidP="00B16790">
      <w:pPr>
        <w:pStyle w:val="a3"/>
        <w:ind w:left="1152"/>
        <w:jc w:val="center"/>
        <w:rPr>
          <w:b/>
        </w:rPr>
      </w:pPr>
      <w:r w:rsidRPr="00BE4A1D">
        <w:rPr>
          <w:b/>
        </w:rPr>
        <w:lastRenderedPageBreak/>
        <w:t>Список литературы</w:t>
      </w:r>
    </w:p>
    <w:p w:rsidR="001075DD" w:rsidRPr="00BE4A1D" w:rsidRDefault="001075DD" w:rsidP="001075DD">
      <w:pPr>
        <w:pStyle w:val="af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4A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Физическое развитие</w:t>
      </w: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9"/>
      </w:tblGrid>
      <w:tr w:rsidR="001075DD" w:rsidRPr="00BE4A1D" w:rsidTr="001075DD">
        <w:trPr>
          <w:trHeight w:val="1991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5DD" w:rsidRPr="00BE4A1D" w:rsidRDefault="001075DD" w:rsidP="001075DD">
            <w:pPr>
              <w:jc w:val="both"/>
            </w:pPr>
          </w:p>
          <w:p w:rsidR="001075DD" w:rsidRPr="00BE4A1D" w:rsidRDefault="001075DD" w:rsidP="001075DD">
            <w:pPr>
              <w:jc w:val="both"/>
            </w:pPr>
            <w:r w:rsidRPr="00BE4A1D">
              <w:t>1. И.М.Новикова «Формирование представлений о здоровом образе жизни у дошкольников» Москва «Мозаика-Синтез», 2013</w:t>
            </w:r>
          </w:p>
          <w:p w:rsidR="001075DD" w:rsidRPr="00BE4A1D" w:rsidRDefault="001075DD" w:rsidP="001075DD">
            <w:pPr>
              <w:jc w:val="both"/>
            </w:pPr>
            <w:r w:rsidRPr="00BE4A1D">
              <w:t>2. Л.И. Пензулаева «Оздоровительная гимнастика для детей 3-7 лет» Москва «Мозаика-Синтез» 2009-2010г.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3. ЛЛ.И Пензулаева «Физическая культура в детском саду» младший -подготовительный возраст 2014.; Москва -синтез</w:t>
            </w:r>
          </w:p>
          <w:p w:rsidR="001075DD" w:rsidRPr="00BE4A1D" w:rsidRDefault="001075DD" w:rsidP="001075DD">
            <w:pPr>
              <w:jc w:val="both"/>
            </w:pPr>
            <w:r w:rsidRPr="00BE4A1D">
              <w:t>4. Л.Н. Сивачева «Физкультура – это радость. Спортивные игры с нестандартным оборудованием» 2012г.; Санкт-Петербург «Детство-пресс»</w:t>
            </w:r>
          </w:p>
          <w:p w:rsidR="001075DD" w:rsidRPr="00BE4A1D" w:rsidRDefault="001075DD" w:rsidP="001075DD">
            <w:pPr>
              <w:jc w:val="both"/>
            </w:pPr>
            <w:r w:rsidRPr="00BE4A1D">
              <w:t>5. В.Вольская, Р.Турбин «Беседы по картинкам. Здоровье ребенка. Беседы игры с детьми 3-7 лет» М: ТЦ Сфера 2014 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6. Л.Н. Галигузова, С.Ю. Мещерякова «Физическое развитие» игры и занятия с детьми раннего возраста» 2008г. Москва «Мозаика-Синтез»</w:t>
            </w:r>
          </w:p>
          <w:p w:rsidR="001075DD" w:rsidRPr="00BE4A1D" w:rsidRDefault="001075DD" w:rsidP="001075DD">
            <w:pPr>
              <w:jc w:val="both"/>
            </w:pPr>
            <w:r w:rsidRPr="00BE4A1D">
              <w:t>И.М. Воротилкина «Физкультурно-оздоровительная работа в ДОУ» 2013г.; Москва НЦ «ЭНАС»</w:t>
            </w:r>
          </w:p>
          <w:p w:rsidR="001075DD" w:rsidRPr="00BE4A1D" w:rsidRDefault="001075DD" w:rsidP="001075DD">
            <w:pPr>
              <w:jc w:val="both"/>
            </w:pPr>
            <w:r w:rsidRPr="00BE4A1D">
              <w:t>7. Г.И. Погодаев «Физкульт-ура! Физическая культура дошкольников» 2012г.; Москва «Школьная пресса»</w:t>
            </w:r>
          </w:p>
          <w:p w:rsidR="001075DD" w:rsidRPr="00BE4A1D" w:rsidRDefault="001075DD" w:rsidP="001075DD">
            <w:pPr>
              <w:jc w:val="both"/>
            </w:pPr>
            <w:r w:rsidRPr="00BE4A1D">
              <w:t>8. М.Ю Картушина «Оздоровительные занятия с детьми 6-7 лет.» М.ТЦ Сфера 2013г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9. Э.Л. Адашкавичене «Спортивные игры, упражнения в детском саду» М; ТЦ Сфера 2012 г»</w:t>
            </w:r>
          </w:p>
          <w:p w:rsidR="001075DD" w:rsidRPr="00BE4A1D" w:rsidRDefault="001075DD" w:rsidP="001075DD">
            <w:pPr>
              <w:jc w:val="both"/>
            </w:pPr>
            <w:r w:rsidRPr="00BE4A1D">
              <w:t>10. В.Т.Кудрявцев, Б.б. Егоров «Развивающая система оздоровления» 2013г.; Москва Программно-методическое пособие «Линка-Пресс».</w:t>
            </w:r>
          </w:p>
          <w:p w:rsidR="001075DD" w:rsidRPr="00BE4A1D" w:rsidRDefault="001075DD" w:rsidP="001075DD">
            <w:pPr>
              <w:jc w:val="both"/>
            </w:pPr>
            <w:r w:rsidRPr="00BE4A1D">
              <w:t xml:space="preserve">11. М.М. Борисова «Малоподвижные игры и игровые упражнения с детьми 3-7 лет» 2015, Москва -синтез </w:t>
            </w:r>
          </w:p>
          <w:p w:rsidR="001075DD" w:rsidRPr="00BE4A1D" w:rsidRDefault="001075DD" w:rsidP="001075DD">
            <w:pPr>
              <w:jc w:val="both"/>
            </w:pPr>
            <w:r w:rsidRPr="00BE4A1D">
              <w:t>Речевое развитие</w:t>
            </w:r>
          </w:p>
        </w:tc>
      </w:tr>
      <w:tr w:rsidR="001075DD" w:rsidRPr="00BE4A1D" w:rsidTr="001075DD">
        <w:trPr>
          <w:trHeight w:val="1991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5DD" w:rsidRPr="00BE4A1D" w:rsidRDefault="001075DD" w:rsidP="001075DD">
            <w:pPr>
              <w:jc w:val="both"/>
            </w:pPr>
            <w:r w:rsidRPr="00BE4A1D">
              <w:t>12. В.В. Гербова «Развитие речи в детском саду» Москва: «Мозаика-Синтез», 2013г.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13. В.В. Гербова «Занятия по развитию речи в первой младшей группе детского сада» Москва: «Мозаика-Синтез»,2015 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14. В.В. Гербова «Занятия по развитию речи во второй младшей группе детского сада» Москва: «Мозаика-Синтез»,2015 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15. В.В. Гербова «Занятия по развитию речи в средней группе детского сада» Москва: «Мозаика-Синтез», 2015 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16. В.В. Гербова «Занятия по развитию речи в старшей группе детского сада» Москва: «Мозаика-Синтез», 2015 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17. В.В. Гербова «Занятия по развитию речи в подготовительной группе детского сада» Москва: «Мозаика-Синтез», 2015</w:t>
            </w:r>
          </w:p>
          <w:p w:rsidR="001075DD" w:rsidRPr="00BE4A1D" w:rsidRDefault="001075DD" w:rsidP="001075DD">
            <w:pPr>
              <w:jc w:val="both"/>
            </w:pPr>
            <w:r w:rsidRPr="00BE4A1D">
              <w:t>18. А.И. Максаков «Правильно ли говорит ваш ребенок» Москва: «Мозаика-Синтез», 2012г.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19. А.И. Максаков «Воспитание звуковой культуры речи дошкольников» Москва: «Мозаика-Синтез», 2012г.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20. О.С. Ушакова «Развитие речи и творчества дошкольников: игры, упражнения, конспекты занятий» Москва «Творческий центр» 2015 гг.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21. О.С Ушакова «Ознакомление дошкольников с литературой и развитие речи»</w:t>
            </w:r>
          </w:p>
          <w:p w:rsidR="001075DD" w:rsidRPr="00BE4A1D" w:rsidRDefault="001075DD" w:rsidP="001075DD">
            <w:pPr>
              <w:jc w:val="both"/>
            </w:pPr>
            <w:r w:rsidRPr="00BE4A1D">
              <w:t>Москва «Творческий центр» 2015гг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22. Т.В. Потапова «Беседы с дошкольниками о профессиях» Москва ТЦ «Сфера» 2014г.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23. Л.А. Кондрыкина «С чего начинается Родина?» Москва ТЦ «Сфера» 2014г.</w:t>
            </w:r>
          </w:p>
          <w:p w:rsidR="001075DD" w:rsidRPr="00BE4A1D" w:rsidRDefault="001075DD" w:rsidP="001075DD">
            <w:pPr>
              <w:ind w:right="154"/>
              <w:jc w:val="both"/>
            </w:pPr>
            <w:r w:rsidRPr="00BE4A1D">
              <w:t>24. В.В. Гербова, «Приобщение детей к художественной литературе» Москва «Мозаика-Синтез» 2014г</w:t>
            </w:r>
          </w:p>
          <w:p w:rsidR="001075DD" w:rsidRPr="00BE4A1D" w:rsidRDefault="001075DD" w:rsidP="001075DD">
            <w:pPr>
              <w:ind w:right="154"/>
              <w:jc w:val="both"/>
              <w:rPr>
                <w:bCs/>
              </w:rPr>
            </w:pPr>
            <w:r w:rsidRPr="00BE4A1D">
              <w:rPr>
                <w:bCs/>
              </w:rPr>
              <w:t>«Социально-коммуникативное развитие»</w:t>
            </w:r>
          </w:p>
          <w:p w:rsidR="001075DD" w:rsidRPr="00BE4A1D" w:rsidRDefault="001075DD" w:rsidP="001075DD">
            <w:pPr>
              <w:ind w:right="154"/>
              <w:jc w:val="both"/>
            </w:pPr>
          </w:p>
        </w:tc>
      </w:tr>
      <w:tr w:rsidR="001075DD" w:rsidRPr="00BE4A1D" w:rsidTr="001075DD">
        <w:trPr>
          <w:trHeight w:val="1991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1075DD" w:rsidRPr="00BE4A1D" w:rsidRDefault="001075DD" w:rsidP="001075DD">
            <w:pPr>
              <w:jc w:val="both"/>
            </w:pPr>
            <w:r w:rsidRPr="00BE4A1D">
              <w:lastRenderedPageBreak/>
              <w:t>25. В.И.Петрова, Т.Д. Стульник «Этические беседы с детьми 4-7 лет» Москва: «Мозаика-Синтез», 2013г.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 xml:space="preserve"> 26. В.И.Петрова, Т.Д.Стульник «Нравственное воспитание в детском саду» Москва: «Мозаика-Синтез», 2012г.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27. Л.В.Куцакова «Творим и мастерим. Ручной труд в детском саду и дома» Москва: «Мозаика-синтез», -2012г.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28. М.Б.Зацепина «Дни воинской славы. Патриотичекое воспитание дошкольников» Москва: «Мозаика-Синтез», 2013г.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29. Н.Ф.Губанова «Развитие игровой деятельности» 2-3, 3-4, 4-5, 5-6л Москва: «Мозаика-Синтез», -2014г.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30. Н.Ф. Губанова «Игровая деятельность в детском саду» Москвамозайка-синтез 2015 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31. Т.Н. Доронова «Девочки и мальчики 3-4 лет в семье и детском саду»: пособие для дошкольных образовательных учреждений – Москва: «Линка-Пресс», 2012г.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32. Е.Беляков «365 развивающих игр» Москва «Айрис-Пресс»2012г..</w:t>
            </w:r>
          </w:p>
          <w:p w:rsidR="001075DD" w:rsidRPr="00BE4A1D" w:rsidRDefault="001075DD" w:rsidP="001075DD">
            <w:pPr>
              <w:jc w:val="both"/>
            </w:pPr>
            <w:r w:rsidRPr="00BE4A1D">
              <w:t>33.М.А. Васильева «Руководство играми детей в дошкольных учреждениях» Москва: «Просвещение» 1984г.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34. М.А. Васильева «Трудовое воспитание детей дошкольного возраста» Москва: «Просвещение» 1984г.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35. Г.А. Маркова «Воспитание трудолюбия у дошкольников»; Москва «Мозаика-Синтез 2013г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36. А.В. Козлина «Уроки ручного труда» 2013г.; Москва «Мозаика-Синтез»</w:t>
            </w:r>
          </w:p>
          <w:p w:rsidR="001075DD" w:rsidRPr="00BE4A1D" w:rsidRDefault="001075DD" w:rsidP="001075DD">
            <w:pPr>
              <w:jc w:val="both"/>
            </w:pPr>
            <w:r w:rsidRPr="00BE4A1D">
              <w:t>37. Т.С. Комарова, Л.Б. Куцакова «Трудовое воспитание в детском саду» 2013г., Москва: «Мозаика-Синтез»</w:t>
            </w:r>
          </w:p>
          <w:p w:rsidR="001075DD" w:rsidRPr="00BE4A1D" w:rsidRDefault="001075DD" w:rsidP="001075DD">
            <w:pPr>
              <w:jc w:val="both"/>
            </w:pPr>
            <w:r w:rsidRPr="00BE4A1D">
              <w:t>38. Л.В. Куцакова «Конструирование и ручной труд в детском саду»2013., Москва: «Мозаика-Синтез»</w:t>
            </w:r>
          </w:p>
          <w:p w:rsidR="001075DD" w:rsidRPr="00BE4A1D" w:rsidRDefault="001075DD" w:rsidP="001075DD">
            <w:pPr>
              <w:jc w:val="both"/>
            </w:pPr>
            <w:r w:rsidRPr="00BE4A1D">
              <w:t>39. Л.В. Куцакова «Нравственно-трудовое воспитание в детском саду» -2013г., Москва: «Мозаика-Синтез»</w:t>
            </w:r>
          </w:p>
        </w:tc>
      </w:tr>
      <w:tr w:rsidR="001075DD" w:rsidRPr="00BE4A1D" w:rsidTr="001075DD">
        <w:trPr>
          <w:trHeight w:val="1991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1075DD" w:rsidRPr="00BE4A1D" w:rsidRDefault="001075DD" w:rsidP="001075DD">
            <w:pPr>
              <w:jc w:val="both"/>
            </w:pPr>
            <w:r w:rsidRPr="00BE4A1D">
              <w:t xml:space="preserve"> 40. О.Г. Жукова, Г.И. Трушнина «Азбука Ау!» методические рекомендации по обучению детей основам безопасности 2013г.; Санкт-Петербург, «Детство-Пресс»</w:t>
            </w:r>
          </w:p>
          <w:p w:rsidR="001075DD" w:rsidRPr="00BE4A1D" w:rsidRDefault="001075DD" w:rsidP="001075DD">
            <w:pPr>
              <w:jc w:val="both"/>
            </w:pPr>
            <w:r w:rsidRPr="00BE4A1D">
              <w:t xml:space="preserve"> 41. Т.В. Иванова «Пожарная безопасность» Разработки занятий 2013г.; Волгоград «Корифей»</w:t>
            </w:r>
          </w:p>
          <w:p w:rsidR="001075DD" w:rsidRPr="00BE4A1D" w:rsidRDefault="001075DD" w:rsidP="001075DD">
            <w:pPr>
              <w:jc w:val="both"/>
            </w:pPr>
            <w:r w:rsidRPr="00BE4A1D">
              <w:t>42. Е.В. Соловьева, Т.А. Данилина, Т. С. Лагода, Н.Н. Етепина «Знакомим дошкольников с Конвенцией о правах ребенка»: практическое пособие для работников ДОУ – Москва: АРКТИ, 2013г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43. И.Ф. Мулько «Развитие представлений о человеке в истории и культуре» Методическое пособие 2012г Москва «Творческий центр».</w:t>
            </w:r>
          </w:p>
          <w:p w:rsidR="001075DD" w:rsidRPr="00BE4A1D" w:rsidRDefault="001075DD" w:rsidP="001075DD">
            <w:pPr>
              <w:jc w:val="both"/>
            </w:pPr>
            <w:r w:rsidRPr="00BE4A1D">
              <w:rPr>
                <w:bCs/>
              </w:rPr>
              <w:t>«Познавательное развитие»</w:t>
            </w:r>
          </w:p>
        </w:tc>
      </w:tr>
      <w:tr w:rsidR="001075DD" w:rsidRPr="00BE4A1D" w:rsidTr="001075DD">
        <w:trPr>
          <w:trHeight w:val="1991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64"/>
            </w:tblGrid>
            <w:tr w:rsidR="001075DD" w:rsidRPr="00BE4A1D" w:rsidTr="001075DD">
              <w:trPr>
                <w:trHeight w:val="1076"/>
              </w:trPr>
              <w:tc>
                <w:tcPr>
                  <w:tcW w:w="9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>44. Н.Е. Веракса, А.Н. Веракса «Проектная деятельность дошкольников» Москва: «Мозаика-Синтез», 2014г.</w:t>
                  </w:r>
                </w:p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>45.Л.В. Куцакова «Занятия по конструированию из строительного материаламладшей, средней, старшей, подготовительной групперуппе детского сада» Москва: «Мозаика-Синтез», 2014 г</w:t>
                  </w:r>
                </w:p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>46. Л.В. Куцакова «Занятия по конструированию из строительного материала в средней группе детского сада» Москва: «Мозаика-Синтез»,2014 г.</w:t>
                  </w:r>
                </w:p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>47. И.А. Помораева, В.А. Позина «Занятия по формированию элементарных математических представлений в средней, старшей, подготовительной   группе детского сада» Москва: «Мозаика-Синтез», 2014 г.</w:t>
                  </w:r>
                </w:p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>48. Е.В. Колесникова «Математические ступеньки» творчесий центр Сфера2015г</w:t>
                  </w:r>
                </w:p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>49. О.Б. Дыбина «Ребенок и окружающий мир» Москва: «Мозаика-Синтез», 2012г</w:t>
                  </w:r>
                </w:p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>50.Т.Ф. Саулина «Три сигнала светофора. Ознакомление дошкольников с правилами дорожного движения» Москва: «Мозаика-синтез»,2012 г.</w:t>
                  </w:r>
                </w:p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>51. О.А. Соломенникова «Экологическое воспитание в детском саду» Москва: «Мозаика-Синтез»,2015 г</w:t>
                  </w:r>
                </w:p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 xml:space="preserve">52. О.А. Соломенникова «Ознакомление с природой младшая, средняя, старшая группа». </w:t>
                  </w:r>
                  <w:r w:rsidRPr="00BE4A1D">
                    <w:lastRenderedPageBreak/>
                    <w:t>Москва: «Мозаика-Синтез»,2015 г</w:t>
                  </w:r>
                </w:p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>53. Е.Е Крашенников, О.Л Холода «Развитие познавательных способностей дошкольников» Москва: «Мозаика-Синтез»,2014 г</w:t>
                  </w:r>
                </w:p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t>54. С.Н. Николаева «Воспитание экологической культуры в дошкольном детстве» Москва «Просвещение» 2012г.</w:t>
                  </w:r>
                </w:p>
                <w:p w:rsidR="001075DD" w:rsidRPr="00BE4A1D" w:rsidRDefault="001075DD" w:rsidP="001075DD">
                  <w:pPr>
                    <w:autoSpaceDE w:val="0"/>
                    <w:autoSpaceDN w:val="0"/>
                    <w:adjustRightInd w:val="0"/>
                    <w:ind w:right="-285"/>
                  </w:pPr>
                  <w:r w:rsidRPr="00BE4A1D">
                    <w:t xml:space="preserve">55. С.Н. Николаева  «Юный эколог»  Программа и условия ее реализации  в детском саду» Москва «Мозаика-Синтез» 2014г </w:t>
                  </w:r>
                </w:p>
              </w:tc>
            </w:tr>
            <w:tr w:rsidR="001075DD" w:rsidRPr="00BE4A1D" w:rsidTr="001075DD">
              <w:trPr>
                <w:trHeight w:val="1076"/>
              </w:trPr>
              <w:tc>
                <w:tcPr>
                  <w:tcW w:w="9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75DD" w:rsidRPr="00BE4A1D" w:rsidRDefault="001075DD" w:rsidP="001075DD">
                  <w:pPr>
                    <w:ind w:right="-285"/>
                    <w:jc w:val="both"/>
                  </w:pPr>
                  <w:r w:rsidRPr="00BE4A1D">
                    <w:lastRenderedPageBreak/>
                    <w:t>56. Н.Е Веракса, О.Р. Галимов «Познавательно-исследовательская деятельность дошкольников 4-7 лет» Москва «Мозаика-Синтез» 2015г</w:t>
                  </w:r>
                </w:p>
                <w:p w:rsidR="001075DD" w:rsidRPr="00BE4A1D" w:rsidRDefault="001075DD" w:rsidP="001075DD"/>
              </w:tc>
            </w:tr>
          </w:tbl>
          <w:p w:rsidR="001075DD" w:rsidRPr="00BE4A1D" w:rsidRDefault="001075DD" w:rsidP="001075DD">
            <w:pPr>
              <w:jc w:val="both"/>
            </w:pPr>
          </w:p>
        </w:tc>
      </w:tr>
      <w:tr w:rsidR="001075DD" w:rsidRPr="00BE4A1D" w:rsidTr="001075DD">
        <w:trPr>
          <w:trHeight w:val="1991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1075DD" w:rsidRPr="00BE4A1D" w:rsidRDefault="001075DD" w:rsidP="001075DD">
            <w:pPr>
              <w:jc w:val="both"/>
            </w:pPr>
            <w:r w:rsidRPr="00BE4A1D">
              <w:lastRenderedPageBreak/>
              <w:t xml:space="preserve"> Наглядно-дидактические пособия:</w:t>
            </w:r>
          </w:p>
          <w:p w:rsidR="001075DD" w:rsidRPr="00BE4A1D" w:rsidRDefault="001075DD" w:rsidP="001075DD">
            <w:pPr>
              <w:jc w:val="both"/>
            </w:pPr>
            <w:r w:rsidRPr="00BE4A1D">
              <w:t>57. Серия «Мир в картинках» (предметный мир)</w:t>
            </w:r>
          </w:p>
          <w:p w:rsidR="001075DD" w:rsidRPr="00BE4A1D" w:rsidRDefault="001075DD" w:rsidP="001075DD">
            <w:pPr>
              <w:jc w:val="both"/>
            </w:pPr>
            <w:r w:rsidRPr="00BE4A1D">
              <w:t>58. «Авиация» Москва «Мозаика-Синтез»2014г.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59. «Автомобильный транспорт» Москва «Мозаика-Синтез» 2014г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60.«Бытовая техника» Москва «Мозаика-Синтез» 2014 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61. «Водный транспорт» Москва «Мозаика-Синтез» 2005-2010г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62. «Инструменты домашнего мастера» Москва «Мозаика-Синтез» 2014</w:t>
            </w:r>
          </w:p>
          <w:p w:rsidR="001075DD" w:rsidRPr="00BE4A1D" w:rsidRDefault="001075DD" w:rsidP="001075DD">
            <w:pPr>
              <w:jc w:val="both"/>
            </w:pPr>
            <w:r w:rsidRPr="00BE4A1D">
              <w:t>63. «Музыкальные инструменты»» Москва «Мозаика-Синтез» 2005-2010г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64. «Посуда» Москва «Мозаика-Синтез» 2013</w:t>
            </w:r>
          </w:p>
          <w:p w:rsidR="001075DD" w:rsidRPr="00BE4A1D" w:rsidRDefault="001075DD" w:rsidP="001075DD">
            <w:pPr>
              <w:jc w:val="both"/>
            </w:pPr>
            <w:r w:rsidRPr="00BE4A1D">
              <w:t>65. Серия «Мир в картинках» (мир природы)</w:t>
            </w:r>
          </w:p>
          <w:p w:rsidR="001075DD" w:rsidRPr="00BE4A1D" w:rsidRDefault="001075DD" w:rsidP="001075DD">
            <w:pPr>
              <w:jc w:val="both"/>
            </w:pPr>
            <w:r w:rsidRPr="00BE4A1D">
              <w:t xml:space="preserve">66. «Домашние животные» Москва «Мозаика-Синтез» </w:t>
            </w:r>
          </w:p>
          <w:p w:rsidR="001075DD" w:rsidRPr="00BE4A1D" w:rsidRDefault="001075DD" w:rsidP="001075DD">
            <w:pPr>
              <w:jc w:val="both"/>
            </w:pPr>
            <w:r w:rsidRPr="00BE4A1D">
              <w:t xml:space="preserve">67. «Космос» Москва «Мозаика-Синтез» «Морские обитатели» Москва «Мозаика-Синтез» 68. 68. «Цветы» Москва «Мозаика-Синтез» </w:t>
            </w:r>
          </w:p>
          <w:p w:rsidR="001075DD" w:rsidRPr="00BE4A1D" w:rsidRDefault="001075DD" w:rsidP="001075DD">
            <w:pPr>
              <w:jc w:val="both"/>
            </w:pPr>
            <w:r w:rsidRPr="00BE4A1D">
              <w:t xml:space="preserve">69. «Деревья и листья» Москва «Мозаика-Синтез» </w:t>
            </w:r>
          </w:p>
          <w:p w:rsidR="001075DD" w:rsidRPr="00BE4A1D" w:rsidRDefault="001075DD" w:rsidP="001075DD">
            <w:pPr>
              <w:jc w:val="both"/>
            </w:pPr>
            <w:r w:rsidRPr="00BE4A1D">
              <w:t xml:space="preserve">70. «Рептилии и амфибии» Москва «Мозаика-Синтез» </w:t>
            </w:r>
          </w:p>
          <w:p w:rsidR="001075DD" w:rsidRPr="00BE4A1D" w:rsidRDefault="001075DD" w:rsidP="001075DD">
            <w:pPr>
              <w:jc w:val="both"/>
            </w:pPr>
            <w:r w:rsidRPr="00BE4A1D">
              <w:t>Художественно-эстетическое развитие</w:t>
            </w:r>
          </w:p>
        </w:tc>
      </w:tr>
      <w:tr w:rsidR="001075DD" w:rsidRPr="00BE4A1D" w:rsidTr="001075DD">
        <w:trPr>
          <w:trHeight w:val="1991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1075DD" w:rsidRPr="00BE4A1D" w:rsidRDefault="001075DD" w:rsidP="001075DD">
            <w:pPr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71. Е.В. Баранова, А.М. Савельева «От навыков к творчеству: обучение детей 2-7 лет технике рисования» Москва «Мозаика-Синтез»2012 г.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72. Т.С. Комарова «Занятия по изобразительной деятельности во второй младшей группе детского сада» Конспекты занятий. Москва «Мозаика-Синтез» 2015 г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73. Т.С. Комарова «Занятия по изобразительной деятельности в младшей группе детского сада» Конспекты занятий. Москва «Мозаика-Синтез» 2015 г.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74. Т.С. Комарова «Занятия по изобразительной деятельности в средней, старшей, подготовительной группе детского сада» Конспекты занятий. Москва «Мозаика-Синтез» 2015 г.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75. Т.С. Комарова «Изобразительная деятельность в детском саду» Москва «Мозаика-Синтез».2015 г.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76. Т.С. Комарова «Детское художественное творчество» Москва «Мозаика-Синтез»2012г.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77. Т.С. Комарова «Развитие художественных способностей дошкольников» Москва «Мозаика-Синтез» 2015 г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78. Т.С. Комарова «Детское художественное творчество. Москва «Мозаика-Синтез» 2015 г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79. Т.С. Комарова, О.Ю. Филлипс «Эстетическая развивающая среда» Москва 2012г.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80. Т.С. Комарова, М.Б. Зацепина «Интеграция в воспитательно- образовательной работе детского сада с детьми 2-7 лет» Москва «Мозаика-Синтез» 2015г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81. О.А. Соломенникова «Радость творчества» Ознакомление детей 5-7 лет с народным искусством Москва «Мозаика-Синтез»2012г.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82. Н.Б. Халезова «Декоративная лепка в детском саду» под редакцией М.Б. Зацепиной. Москва 2012г.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83. М.Б. Зацепина «Музыкальное воспитание в детском саду» Москва «Мозаика-Синтез» 2012г.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 xml:space="preserve">84.М.Б. Зацепина, Т.В. Антонова «Праздники и развлечения в детском саду», Москва </w:t>
            </w:r>
            <w:r w:rsidRPr="00BE4A1D">
              <w:lastRenderedPageBreak/>
              <w:t>«Мозаика-Синтез» 2012 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85. О.П. Радынова «Музыкальные шедевры» Программа по музыкальному воспитанию. Москва «Владос» 2004г.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86. Г.М. Науменко «Фольклорный праздник» Москва «Линка-Пресс» 2012г.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87. Л.В. Артемова «Театрализованные игры дошкольников Кукляндия»» Москва 2014 г</w:t>
            </w:r>
          </w:p>
          <w:p w:rsidR="001075DD" w:rsidRPr="00BE4A1D" w:rsidRDefault="001075DD" w:rsidP="001075DD">
            <w:pPr>
              <w:jc w:val="both"/>
            </w:pPr>
            <w:r w:rsidRPr="00BE4A1D">
              <w:t>88. О.П. Радынова «Слушаем музыку» Москва «Просвещение» 1991г.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89. О.П. Радынова «Баюшки-Баю» Москва «Владос» 1995г.</w:t>
            </w:r>
          </w:p>
          <w:p w:rsidR="001075DD" w:rsidRPr="00BE4A1D" w:rsidRDefault="001075DD" w:rsidP="001075DD">
            <w:pPr>
              <w:jc w:val="both"/>
            </w:pPr>
            <w:r w:rsidRPr="00BE4A1D">
              <w:t>90. Е.Д. Макшанцева «Детские забавы» Москва «Просвещение» 2012г.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t>91. Е.П. Раевская, С.Д Руднева «Музыкально-двигательные упражнения в детском саду».</w:t>
            </w:r>
            <w:r w:rsidRPr="00BE4A1D">
              <w:rPr>
                <w:lang w:bidi="en-US"/>
              </w:rPr>
              <w:t xml:space="preserve"> Москва «Мозаика-Синтез» 2015 г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92. О.В Гончарова «Театральная палитра». Программа художественно-эстетического воспитатния» Москва «Мозаика-Синтез» 2015 г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93. Н.В. Микляева «Интеграция образовательного процесса на основе художественно-эстетического воспитания» Москва ТЦ Сфера 2014 г</w:t>
            </w:r>
          </w:p>
          <w:p w:rsidR="001075DD" w:rsidRPr="00BE4A1D" w:rsidRDefault="001075DD" w:rsidP="001075DD">
            <w:pPr>
              <w:contextualSpacing/>
              <w:jc w:val="both"/>
              <w:rPr>
                <w:lang w:bidi="en-US"/>
              </w:rPr>
            </w:pPr>
            <w:r w:rsidRPr="00BE4A1D">
              <w:rPr>
                <w:lang w:bidi="en-US"/>
              </w:rPr>
              <w:t>94. Т.В. Королева «Рисование на асфальте с детьми 4-7 лет» Москва «Мозаика-Синтез» 2013 г</w:t>
            </w:r>
          </w:p>
          <w:p w:rsidR="001075DD" w:rsidRPr="00BE4A1D" w:rsidRDefault="001075DD" w:rsidP="001075DD">
            <w:pPr>
              <w:jc w:val="both"/>
            </w:pPr>
            <w:r w:rsidRPr="00BE4A1D">
              <w:rPr>
                <w:lang w:bidi="en-US"/>
              </w:rPr>
              <w:t>95. М.Б Зацепина, Л.В.Быстрюкова , Л.Б. Липецкая «Интегрированные развлечения в детском саду» Москва ТЦ Сфера 2014</w:t>
            </w:r>
          </w:p>
        </w:tc>
      </w:tr>
    </w:tbl>
    <w:p w:rsidR="001075DD" w:rsidRPr="00BE4A1D" w:rsidRDefault="001075DD" w:rsidP="001075DD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1075DD" w:rsidRDefault="001075DD" w:rsidP="001075DD">
      <w:pPr>
        <w:pStyle w:val="afe"/>
        <w:rPr>
          <w:sz w:val="24"/>
          <w:szCs w:val="24"/>
        </w:rPr>
      </w:pPr>
    </w:p>
    <w:p w:rsidR="001075DD" w:rsidRPr="001075DD" w:rsidRDefault="001075DD" w:rsidP="001075DD">
      <w:pPr>
        <w:pStyle w:val="a3"/>
        <w:ind w:left="1152"/>
        <w:rPr>
          <w:b/>
        </w:rPr>
      </w:pPr>
    </w:p>
    <w:p w:rsidR="001075DD" w:rsidRPr="001075DD" w:rsidRDefault="001075DD" w:rsidP="001075DD">
      <w:pPr>
        <w:spacing w:line="259" w:lineRule="auto"/>
        <w:ind w:left="792"/>
        <w:rPr>
          <w:b/>
        </w:rPr>
      </w:pPr>
    </w:p>
    <w:sectPr w:rsidR="001075DD" w:rsidRPr="001075DD" w:rsidSect="008C5507">
      <w:footerReference w:type="default" r:id="rId70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52" w:rsidRDefault="00831A52" w:rsidP="003D0924">
      <w:r>
        <w:separator/>
      </w:r>
    </w:p>
  </w:endnote>
  <w:endnote w:type="continuationSeparator" w:id="0">
    <w:p w:rsidR="00831A52" w:rsidRDefault="00831A52" w:rsidP="003D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>
    <w:pPr>
      <w:pStyle w:val="af1"/>
      <w:ind w:right="360"/>
    </w:pPr>
  </w:p>
  <w:p w:rsidR="0022785A" w:rsidRDefault="0022785A">
    <w:pPr>
      <w:pStyle w:val="af1"/>
      <w:ind w:right="360"/>
    </w:pPr>
  </w:p>
  <w:p w:rsidR="0022785A" w:rsidRDefault="00426B69">
    <w:pPr>
      <w:pStyle w:val="af1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4.75pt;margin-top:.05pt;width:23.35pt;height:13.4pt;z-index:251659264;mso-wrap-distance-left:0;mso-wrap-distance-right:0" stroked="f">
          <v:fill opacity="0" color2="black"/>
          <v:textbox style="mso-next-textbox:#_x0000_s2049" inset="0,0,0,0">
            <w:txbxContent>
              <w:p w:rsidR="0022785A" w:rsidRDefault="00426B69">
                <w:pPr>
                  <w:pStyle w:val="af1"/>
                </w:pPr>
                <w:r>
                  <w:rPr>
                    <w:rStyle w:val="a6"/>
                  </w:rPr>
                  <w:fldChar w:fldCharType="begin"/>
                </w:r>
                <w:r w:rsidR="0022785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8640D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426B69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4" type="#_x0000_t202" style="position:absolute;margin-left:690.5pt;margin-top:.05pt;width:20.95pt;height:13.4pt;z-index:2516664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" stroked="f">
          <v:fill opacity="0"/>
          <v:textbox inset="0,0,0,0">
            <w:txbxContent>
              <w:p w:rsidR="0022785A" w:rsidRDefault="00426B69">
                <w:pPr>
                  <w:pStyle w:val="af1"/>
                </w:pPr>
                <w:r>
                  <w:rPr>
                    <w:rStyle w:val="a6"/>
                  </w:rPr>
                  <w:fldChar w:fldCharType="begin"/>
                </w:r>
                <w:r w:rsidR="0022785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8640D">
                  <w:rPr>
                    <w:rStyle w:val="a6"/>
                    <w:noProof/>
                  </w:rPr>
                  <w:t>56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426B69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3" type="#_x0000_t202" style="position:absolute;margin-left:757.4pt;margin-top:.05pt;width:22.9pt;height:13.4pt;z-index:2516684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" stroked="f">
          <v:fill opacity="0"/>
          <v:textbox inset="0,0,0,0">
            <w:txbxContent>
              <w:p w:rsidR="0022785A" w:rsidRDefault="00426B69">
                <w:pPr>
                  <w:pStyle w:val="af1"/>
                </w:pPr>
                <w:r>
                  <w:rPr>
                    <w:rStyle w:val="a6"/>
                  </w:rPr>
                  <w:fldChar w:fldCharType="begin"/>
                </w:r>
                <w:r w:rsidR="0022785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8640D">
                  <w:rPr>
                    <w:rStyle w:val="a6"/>
                    <w:noProof/>
                  </w:rPr>
                  <w:t>68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426B69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2" type="#_x0000_t202" style="position:absolute;margin-left:767.15pt;margin-top:.05pt;width:17.65pt;height:13.4pt;z-index:2516695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" stroked="f">
          <v:fill opacity="0"/>
          <v:textbox inset="0,0,0,0">
            <w:txbxContent>
              <w:p w:rsidR="0022785A" w:rsidRDefault="00426B69">
                <w:pPr>
                  <w:pStyle w:val="af1"/>
                </w:pPr>
                <w:r>
                  <w:rPr>
                    <w:rStyle w:val="a6"/>
                  </w:rPr>
                  <w:fldChar w:fldCharType="begin"/>
                </w:r>
                <w:r w:rsidR="0022785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8640D">
                  <w:rPr>
                    <w:rStyle w:val="a6"/>
                    <w:noProof/>
                  </w:rPr>
                  <w:t>70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>
    <w:pPr>
      <w:pStyle w:val="af1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>
    <w:pPr>
      <w:pStyle w:val="af1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789516"/>
      <w:docPartObj>
        <w:docPartGallery w:val="Page Numbers (Bottom of Page)"/>
        <w:docPartUnique/>
      </w:docPartObj>
    </w:sdtPr>
    <w:sdtContent>
      <w:p w:rsidR="00B16790" w:rsidRDefault="00426B69">
        <w:pPr>
          <w:pStyle w:val="af1"/>
          <w:jc w:val="right"/>
        </w:pPr>
        <w:r>
          <w:fldChar w:fldCharType="begin"/>
        </w:r>
        <w:r w:rsidR="00B16790">
          <w:instrText>PAGE   \* MERGEFORMAT</w:instrText>
        </w:r>
        <w:r>
          <w:fldChar w:fldCharType="separate"/>
        </w:r>
        <w:r w:rsidR="0048640D">
          <w:rPr>
            <w:noProof/>
          </w:rPr>
          <w:t>108</w:t>
        </w:r>
        <w:r>
          <w:fldChar w:fldCharType="end"/>
        </w:r>
      </w:p>
    </w:sdtContent>
  </w:sdt>
  <w:p w:rsidR="0022785A" w:rsidRPr="00261BEE" w:rsidRDefault="0022785A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>
    <w:pPr>
      <w:pStyle w:val="af1"/>
      <w:ind w:right="360"/>
    </w:pPr>
  </w:p>
  <w:p w:rsidR="0022785A" w:rsidRDefault="0022785A">
    <w:pPr>
      <w:pStyle w:val="af1"/>
      <w:ind w:right="360"/>
    </w:pPr>
  </w:p>
  <w:p w:rsidR="0022785A" w:rsidRDefault="00426B69">
    <w:pPr>
      <w:pStyle w:val="af1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4.75pt;margin-top:.05pt;width:23.35pt;height:13.4pt;z-index:251671552;mso-wrap-distance-left:0;mso-wrap-distance-right:0" stroked="f">
          <v:fill opacity="0" color2="black"/>
          <v:textbox style="mso-next-textbox:#_x0000_s2051" inset="0,0,0,0">
            <w:txbxContent>
              <w:p w:rsidR="0022785A" w:rsidRDefault="00426B69">
                <w:pPr>
                  <w:pStyle w:val="af1"/>
                </w:pPr>
                <w:r>
                  <w:rPr>
                    <w:rStyle w:val="a6"/>
                  </w:rPr>
                  <w:fldChar w:fldCharType="begin"/>
                </w:r>
                <w:r w:rsidR="0022785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8640D">
                  <w:rPr>
                    <w:rStyle w:val="a6"/>
                    <w:noProof/>
                  </w:rPr>
                  <w:t>23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426B69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2056" type="#_x0000_t202" style="position:absolute;margin-left:705.5pt;margin-top:.05pt;width:22.6pt;height:13.4pt;z-index:25166336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" stroked="f">
          <v:fill opacity="0"/>
          <v:textbox inset="0,0,0,0">
            <w:txbxContent>
              <w:p w:rsidR="0022785A" w:rsidRDefault="00426B69">
                <w:pPr>
                  <w:pStyle w:val="af1"/>
                </w:pPr>
                <w:r>
                  <w:rPr>
                    <w:rStyle w:val="a6"/>
                  </w:rPr>
                  <w:fldChar w:fldCharType="begin"/>
                </w:r>
                <w:r w:rsidR="0022785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8640D">
                  <w:rPr>
                    <w:rStyle w:val="a6"/>
                    <w:noProof/>
                  </w:rPr>
                  <w:t>34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426B69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5" type="#_x0000_t202" style="position:absolute;margin-left:705.5pt;margin-top:.05pt;width:22.6pt;height:13.4pt;z-index:251664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" stroked="f">
          <v:fill opacity="0"/>
          <v:textbox inset="0,0,0,0">
            <w:txbxContent>
              <w:p w:rsidR="0022785A" w:rsidRDefault="00426B69">
                <w:pPr>
                  <w:pStyle w:val="af1"/>
                </w:pPr>
                <w:r>
                  <w:rPr>
                    <w:rStyle w:val="a6"/>
                  </w:rPr>
                  <w:fldChar w:fldCharType="begin"/>
                </w:r>
                <w:r w:rsidR="0022785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8640D">
                  <w:rPr>
                    <w:rStyle w:val="a6"/>
                    <w:noProof/>
                  </w:rPr>
                  <w:t>43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52" w:rsidRDefault="00831A52" w:rsidP="003D0924">
      <w:r>
        <w:separator/>
      </w:r>
    </w:p>
  </w:footnote>
  <w:footnote w:type="continuationSeparator" w:id="0">
    <w:p w:rsidR="00831A52" w:rsidRDefault="00831A52" w:rsidP="003D0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>
    <w:pPr>
      <w:pStyle w:val="af8"/>
    </w:pPr>
  </w:p>
  <w:p w:rsidR="0022785A" w:rsidRDefault="0022785A">
    <w:pPr>
      <w:pStyle w:val="af8"/>
    </w:pPr>
  </w:p>
  <w:p w:rsidR="0022785A" w:rsidRDefault="0022785A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>
    <w:pPr>
      <w:pStyle w:val="af8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>
    <w:pPr>
      <w:pStyle w:val="af8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5A" w:rsidRDefault="002278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0_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FE2FB2"/>
    <w:multiLevelType w:val="multilevel"/>
    <w:tmpl w:val="602CCB3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4">
    <w:nsid w:val="01EA0B75"/>
    <w:multiLevelType w:val="hybridMultilevel"/>
    <w:tmpl w:val="2436A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2D148D"/>
    <w:multiLevelType w:val="multilevel"/>
    <w:tmpl w:val="17488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6">
    <w:nsid w:val="04B1341B"/>
    <w:multiLevelType w:val="hybridMultilevel"/>
    <w:tmpl w:val="4DE230BE"/>
    <w:lvl w:ilvl="0" w:tplc="4FB076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2B6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2440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687F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45BF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450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2A2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0815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23B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8926A3B"/>
    <w:multiLevelType w:val="hybridMultilevel"/>
    <w:tmpl w:val="7102B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461BA"/>
    <w:multiLevelType w:val="hybridMultilevel"/>
    <w:tmpl w:val="BDE46C98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82750"/>
    <w:multiLevelType w:val="hybridMultilevel"/>
    <w:tmpl w:val="A95804FC"/>
    <w:lvl w:ilvl="0" w:tplc="9A9AB2D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A9A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09D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4B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022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492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222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668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2B0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526DE7"/>
    <w:multiLevelType w:val="hybridMultilevel"/>
    <w:tmpl w:val="08AABAA0"/>
    <w:lvl w:ilvl="0" w:tplc="7E62D97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743119E"/>
    <w:multiLevelType w:val="multilevel"/>
    <w:tmpl w:val="5DDAED12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2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  <w:b/>
        <w:sz w:val="28"/>
      </w:rPr>
    </w:lvl>
  </w:abstractNum>
  <w:abstractNum w:abstractNumId="12">
    <w:nsid w:val="204659F0"/>
    <w:multiLevelType w:val="hybridMultilevel"/>
    <w:tmpl w:val="3154C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84615"/>
    <w:multiLevelType w:val="multilevel"/>
    <w:tmpl w:val="8F54F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1800"/>
      </w:pPr>
      <w:rPr>
        <w:rFonts w:hint="default"/>
      </w:rPr>
    </w:lvl>
  </w:abstractNum>
  <w:abstractNum w:abstractNumId="14">
    <w:nsid w:val="26636DDF"/>
    <w:multiLevelType w:val="hybridMultilevel"/>
    <w:tmpl w:val="BB2032DC"/>
    <w:lvl w:ilvl="0" w:tplc="8DC076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2A13E">
      <w:start w:val="1"/>
      <w:numFmt w:val="bullet"/>
      <w:lvlText w:val="o"/>
      <w:lvlJc w:val="left"/>
      <w:pPr>
        <w:ind w:left="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40DD4">
      <w:start w:val="1"/>
      <w:numFmt w:val="bullet"/>
      <w:lvlRestart w:val="0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811A2">
      <w:start w:val="1"/>
      <w:numFmt w:val="bullet"/>
      <w:lvlText w:val="•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49250">
      <w:start w:val="1"/>
      <w:numFmt w:val="bullet"/>
      <w:lvlText w:val="o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607D2">
      <w:start w:val="1"/>
      <w:numFmt w:val="bullet"/>
      <w:lvlText w:val="▪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A5B78">
      <w:start w:val="1"/>
      <w:numFmt w:val="bullet"/>
      <w:lvlText w:val="•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0CE5E">
      <w:start w:val="1"/>
      <w:numFmt w:val="bullet"/>
      <w:lvlText w:val="o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8C222">
      <w:start w:val="1"/>
      <w:numFmt w:val="bullet"/>
      <w:lvlText w:val="▪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74322E"/>
    <w:multiLevelType w:val="hybridMultilevel"/>
    <w:tmpl w:val="B4406CB8"/>
    <w:lvl w:ilvl="0" w:tplc="29B8C6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0EE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AE5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22E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474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23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894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84A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A9F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622401"/>
    <w:multiLevelType w:val="hybridMultilevel"/>
    <w:tmpl w:val="F9D64010"/>
    <w:lvl w:ilvl="0" w:tplc="0F58ED5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094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2FA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29F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CB2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E97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EF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52D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2BE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B8651A"/>
    <w:multiLevelType w:val="multilevel"/>
    <w:tmpl w:val="BDC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17D42"/>
    <w:multiLevelType w:val="hybridMultilevel"/>
    <w:tmpl w:val="449CA692"/>
    <w:lvl w:ilvl="0" w:tplc="BF32820E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C604A">
      <w:start w:val="1"/>
      <w:numFmt w:val="bullet"/>
      <w:lvlText w:val="o"/>
      <w:lvlJc w:val="left"/>
      <w:pPr>
        <w:ind w:left="1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C97F0">
      <w:start w:val="1"/>
      <w:numFmt w:val="bullet"/>
      <w:lvlText w:val="▪"/>
      <w:lvlJc w:val="left"/>
      <w:pPr>
        <w:ind w:left="2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8D9B0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01B7A">
      <w:start w:val="1"/>
      <w:numFmt w:val="bullet"/>
      <w:lvlText w:val="o"/>
      <w:lvlJc w:val="left"/>
      <w:pPr>
        <w:ind w:left="3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AFBFC">
      <w:start w:val="1"/>
      <w:numFmt w:val="bullet"/>
      <w:lvlText w:val="▪"/>
      <w:lvlJc w:val="left"/>
      <w:pPr>
        <w:ind w:left="4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C4928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AEF56">
      <w:start w:val="1"/>
      <w:numFmt w:val="bullet"/>
      <w:lvlText w:val="o"/>
      <w:lvlJc w:val="left"/>
      <w:pPr>
        <w:ind w:left="5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CB790">
      <w:start w:val="1"/>
      <w:numFmt w:val="bullet"/>
      <w:lvlText w:val="▪"/>
      <w:lvlJc w:val="left"/>
      <w:pPr>
        <w:ind w:left="6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135AE1"/>
    <w:multiLevelType w:val="hybridMultilevel"/>
    <w:tmpl w:val="49CC8530"/>
    <w:lvl w:ilvl="0" w:tplc="7E62D97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BA9061C"/>
    <w:multiLevelType w:val="hybridMultilevel"/>
    <w:tmpl w:val="19681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50E82"/>
    <w:multiLevelType w:val="multilevel"/>
    <w:tmpl w:val="8EA8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BC324C"/>
    <w:multiLevelType w:val="hybridMultilevel"/>
    <w:tmpl w:val="79808CDE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13BC4"/>
    <w:multiLevelType w:val="hybridMultilevel"/>
    <w:tmpl w:val="27346F2A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E5C53"/>
    <w:multiLevelType w:val="hybridMultilevel"/>
    <w:tmpl w:val="65340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850B7"/>
    <w:multiLevelType w:val="hybridMultilevel"/>
    <w:tmpl w:val="906E5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9710B"/>
    <w:multiLevelType w:val="hybridMultilevel"/>
    <w:tmpl w:val="2C948584"/>
    <w:lvl w:ilvl="0" w:tplc="A22C01F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CA098">
      <w:start w:val="1"/>
      <w:numFmt w:val="bullet"/>
      <w:lvlText w:val="o"/>
      <w:lvlJc w:val="left"/>
      <w:pPr>
        <w:ind w:left="1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00CF6">
      <w:start w:val="1"/>
      <w:numFmt w:val="bullet"/>
      <w:lvlText w:val="▪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E7F6C">
      <w:start w:val="1"/>
      <w:numFmt w:val="bullet"/>
      <w:lvlText w:val="•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2E604">
      <w:start w:val="1"/>
      <w:numFmt w:val="bullet"/>
      <w:lvlText w:val="o"/>
      <w:lvlJc w:val="left"/>
      <w:pPr>
        <w:ind w:left="3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266DC">
      <w:start w:val="1"/>
      <w:numFmt w:val="bullet"/>
      <w:lvlText w:val="▪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6E6D8">
      <w:start w:val="1"/>
      <w:numFmt w:val="bullet"/>
      <w:lvlText w:val="•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EC5BA">
      <w:start w:val="1"/>
      <w:numFmt w:val="bullet"/>
      <w:lvlText w:val="o"/>
      <w:lvlJc w:val="left"/>
      <w:pPr>
        <w:ind w:left="5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A2B4C">
      <w:start w:val="1"/>
      <w:numFmt w:val="bullet"/>
      <w:lvlText w:val="▪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0743A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3F5BA6"/>
    <w:multiLevelType w:val="hybridMultilevel"/>
    <w:tmpl w:val="70B446B0"/>
    <w:lvl w:ilvl="0" w:tplc="4CA60D1C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6F2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09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45F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A7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228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AB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04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440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5445775"/>
    <w:multiLevelType w:val="hybridMultilevel"/>
    <w:tmpl w:val="B75851FE"/>
    <w:lvl w:ilvl="0" w:tplc="F6C444AA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2798C">
      <w:start w:val="1"/>
      <w:numFmt w:val="bullet"/>
      <w:lvlText w:val="o"/>
      <w:lvlJc w:val="left"/>
      <w:pPr>
        <w:ind w:left="1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6C548">
      <w:start w:val="1"/>
      <w:numFmt w:val="bullet"/>
      <w:lvlText w:val="▪"/>
      <w:lvlJc w:val="left"/>
      <w:pPr>
        <w:ind w:left="2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08ADC">
      <w:start w:val="1"/>
      <w:numFmt w:val="bullet"/>
      <w:lvlText w:val="•"/>
      <w:lvlJc w:val="left"/>
      <w:pPr>
        <w:ind w:left="3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FB8">
      <w:start w:val="1"/>
      <w:numFmt w:val="bullet"/>
      <w:lvlText w:val="o"/>
      <w:lvlJc w:val="left"/>
      <w:pPr>
        <w:ind w:left="3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69F6A">
      <w:start w:val="1"/>
      <w:numFmt w:val="bullet"/>
      <w:lvlText w:val="▪"/>
      <w:lvlJc w:val="left"/>
      <w:pPr>
        <w:ind w:left="4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A7C3C">
      <w:start w:val="1"/>
      <w:numFmt w:val="bullet"/>
      <w:lvlText w:val="•"/>
      <w:lvlJc w:val="left"/>
      <w:pPr>
        <w:ind w:left="5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2F808">
      <w:start w:val="1"/>
      <w:numFmt w:val="bullet"/>
      <w:lvlText w:val="o"/>
      <w:lvlJc w:val="left"/>
      <w:pPr>
        <w:ind w:left="6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ACEF4">
      <w:start w:val="1"/>
      <w:numFmt w:val="bullet"/>
      <w:lvlText w:val="▪"/>
      <w:lvlJc w:val="left"/>
      <w:pPr>
        <w:ind w:left="6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7D25C2"/>
    <w:multiLevelType w:val="hybridMultilevel"/>
    <w:tmpl w:val="B2A8811E"/>
    <w:lvl w:ilvl="0" w:tplc="A97C6D4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5A8265AA"/>
    <w:multiLevelType w:val="hybridMultilevel"/>
    <w:tmpl w:val="4AD43D80"/>
    <w:lvl w:ilvl="0" w:tplc="A5CE4B0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>
    <w:nsid w:val="5ABD3C5E"/>
    <w:multiLevelType w:val="hybridMultilevel"/>
    <w:tmpl w:val="38A20998"/>
    <w:lvl w:ilvl="0" w:tplc="742E80C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E87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8A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AF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2C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2E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8E2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04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A5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0D236A4"/>
    <w:multiLevelType w:val="multilevel"/>
    <w:tmpl w:val="C80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280AC1"/>
    <w:multiLevelType w:val="hybridMultilevel"/>
    <w:tmpl w:val="699C0770"/>
    <w:lvl w:ilvl="0" w:tplc="D242A4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216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EC7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E16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85C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6AA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28B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48C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C75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7C4207"/>
    <w:multiLevelType w:val="hybridMultilevel"/>
    <w:tmpl w:val="A34888BC"/>
    <w:lvl w:ilvl="0" w:tplc="06D2ED8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81190">
      <w:start w:val="1"/>
      <w:numFmt w:val="bullet"/>
      <w:lvlText w:val="o"/>
      <w:lvlJc w:val="left"/>
      <w:pPr>
        <w:ind w:left="1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4D668">
      <w:start w:val="1"/>
      <w:numFmt w:val="bullet"/>
      <w:lvlText w:val="▪"/>
      <w:lvlJc w:val="left"/>
      <w:pPr>
        <w:ind w:left="2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C82E6">
      <w:start w:val="1"/>
      <w:numFmt w:val="bullet"/>
      <w:lvlText w:val="•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6977A">
      <w:start w:val="1"/>
      <w:numFmt w:val="bullet"/>
      <w:lvlText w:val="o"/>
      <w:lvlJc w:val="left"/>
      <w:pPr>
        <w:ind w:left="3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81256">
      <w:start w:val="1"/>
      <w:numFmt w:val="bullet"/>
      <w:lvlText w:val="▪"/>
      <w:lvlJc w:val="left"/>
      <w:pPr>
        <w:ind w:left="4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46B74">
      <w:start w:val="1"/>
      <w:numFmt w:val="bullet"/>
      <w:lvlText w:val="•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81DC8">
      <w:start w:val="1"/>
      <w:numFmt w:val="bullet"/>
      <w:lvlText w:val="o"/>
      <w:lvlJc w:val="left"/>
      <w:pPr>
        <w:ind w:left="6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EA03C">
      <w:start w:val="1"/>
      <w:numFmt w:val="bullet"/>
      <w:lvlText w:val="▪"/>
      <w:lvlJc w:val="left"/>
      <w:pPr>
        <w:ind w:left="6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DE63125"/>
    <w:multiLevelType w:val="multilevel"/>
    <w:tmpl w:val="35B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17"/>
  </w:num>
  <w:num w:numId="5">
    <w:abstractNumId w:val="36"/>
  </w:num>
  <w:num w:numId="6">
    <w:abstractNumId w:val="33"/>
  </w:num>
  <w:num w:numId="7">
    <w:abstractNumId w:val="21"/>
  </w:num>
  <w:num w:numId="8">
    <w:abstractNumId w:val="26"/>
  </w:num>
  <w:num w:numId="9">
    <w:abstractNumId w:val="9"/>
  </w:num>
  <w:num w:numId="10">
    <w:abstractNumId w:val="14"/>
  </w:num>
  <w:num w:numId="11">
    <w:abstractNumId w:val="6"/>
  </w:num>
  <w:num w:numId="12">
    <w:abstractNumId w:val="18"/>
  </w:num>
  <w:num w:numId="13">
    <w:abstractNumId w:val="29"/>
  </w:num>
  <w:num w:numId="14">
    <w:abstractNumId w:val="35"/>
  </w:num>
  <w:num w:numId="15">
    <w:abstractNumId w:val="32"/>
  </w:num>
  <w:num w:numId="16">
    <w:abstractNumId w:val="28"/>
  </w:num>
  <w:num w:numId="17">
    <w:abstractNumId w:val="34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0"/>
  </w:num>
  <w:num w:numId="23">
    <w:abstractNumId w:val="8"/>
  </w:num>
  <w:num w:numId="24">
    <w:abstractNumId w:val="23"/>
  </w:num>
  <w:num w:numId="25">
    <w:abstractNumId w:val="30"/>
  </w:num>
  <w:num w:numId="26">
    <w:abstractNumId w:val="31"/>
  </w:num>
  <w:num w:numId="27">
    <w:abstractNumId w:val="7"/>
  </w:num>
  <w:num w:numId="28">
    <w:abstractNumId w:val="20"/>
  </w:num>
  <w:num w:numId="29">
    <w:abstractNumId w:val="4"/>
  </w:num>
  <w:num w:numId="30">
    <w:abstractNumId w:val="24"/>
  </w:num>
  <w:num w:numId="31">
    <w:abstractNumId w:val="25"/>
  </w:num>
  <w:num w:numId="32">
    <w:abstractNumId w:val="12"/>
  </w:num>
  <w:num w:numId="33">
    <w:abstractNumId w:val="5"/>
  </w:num>
  <w:num w:numId="34">
    <w:abstractNumId w:val="1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FBF"/>
    <w:rsid w:val="00091C53"/>
    <w:rsid w:val="000B265F"/>
    <w:rsid w:val="000B7B76"/>
    <w:rsid w:val="000C4AD9"/>
    <w:rsid w:val="000D113D"/>
    <w:rsid w:val="000D344D"/>
    <w:rsid w:val="000F074C"/>
    <w:rsid w:val="001075DD"/>
    <w:rsid w:val="00117381"/>
    <w:rsid w:val="00124032"/>
    <w:rsid w:val="00161447"/>
    <w:rsid w:val="00182045"/>
    <w:rsid w:val="001868A0"/>
    <w:rsid w:val="00192B0C"/>
    <w:rsid w:val="00194179"/>
    <w:rsid w:val="001D3B68"/>
    <w:rsid w:val="001E22CD"/>
    <w:rsid w:val="00204E3D"/>
    <w:rsid w:val="00220F64"/>
    <w:rsid w:val="00227466"/>
    <w:rsid w:val="0022785A"/>
    <w:rsid w:val="00252FC2"/>
    <w:rsid w:val="00264818"/>
    <w:rsid w:val="0026580E"/>
    <w:rsid w:val="00271ADA"/>
    <w:rsid w:val="002848EB"/>
    <w:rsid w:val="00295C54"/>
    <w:rsid w:val="002B0FBF"/>
    <w:rsid w:val="002B2125"/>
    <w:rsid w:val="002B2B0E"/>
    <w:rsid w:val="002B379D"/>
    <w:rsid w:val="002F43EB"/>
    <w:rsid w:val="002F5905"/>
    <w:rsid w:val="002F5A25"/>
    <w:rsid w:val="003122AA"/>
    <w:rsid w:val="00324710"/>
    <w:rsid w:val="00342D60"/>
    <w:rsid w:val="003B4ECD"/>
    <w:rsid w:val="003B550F"/>
    <w:rsid w:val="003C3019"/>
    <w:rsid w:val="003D0924"/>
    <w:rsid w:val="003D53F0"/>
    <w:rsid w:val="003D79EA"/>
    <w:rsid w:val="003E7A51"/>
    <w:rsid w:val="004164EB"/>
    <w:rsid w:val="004244CA"/>
    <w:rsid w:val="00426B69"/>
    <w:rsid w:val="0043120C"/>
    <w:rsid w:val="004351AD"/>
    <w:rsid w:val="00455459"/>
    <w:rsid w:val="00455EC1"/>
    <w:rsid w:val="004642A1"/>
    <w:rsid w:val="00467447"/>
    <w:rsid w:val="00474B42"/>
    <w:rsid w:val="0048640D"/>
    <w:rsid w:val="004A2E4F"/>
    <w:rsid w:val="004B1D3E"/>
    <w:rsid w:val="004B673D"/>
    <w:rsid w:val="004C220A"/>
    <w:rsid w:val="004E1F03"/>
    <w:rsid w:val="00550872"/>
    <w:rsid w:val="0057410C"/>
    <w:rsid w:val="005A2DB7"/>
    <w:rsid w:val="005B272C"/>
    <w:rsid w:val="005C3960"/>
    <w:rsid w:val="005D00DF"/>
    <w:rsid w:val="005D2B02"/>
    <w:rsid w:val="005D7A3B"/>
    <w:rsid w:val="005E6507"/>
    <w:rsid w:val="00601ACD"/>
    <w:rsid w:val="00625D37"/>
    <w:rsid w:val="00646E2B"/>
    <w:rsid w:val="006617F2"/>
    <w:rsid w:val="00666BC7"/>
    <w:rsid w:val="006779DD"/>
    <w:rsid w:val="00677C7F"/>
    <w:rsid w:val="006B447A"/>
    <w:rsid w:val="006D0D26"/>
    <w:rsid w:val="006E08EB"/>
    <w:rsid w:val="006F6D04"/>
    <w:rsid w:val="0077288F"/>
    <w:rsid w:val="00790EB2"/>
    <w:rsid w:val="007C3E56"/>
    <w:rsid w:val="007D3429"/>
    <w:rsid w:val="007D72F4"/>
    <w:rsid w:val="008016C1"/>
    <w:rsid w:val="0081584E"/>
    <w:rsid w:val="00831A52"/>
    <w:rsid w:val="00832E15"/>
    <w:rsid w:val="008529FC"/>
    <w:rsid w:val="00857296"/>
    <w:rsid w:val="00892DBD"/>
    <w:rsid w:val="008A26D6"/>
    <w:rsid w:val="008A71AC"/>
    <w:rsid w:val="008B6F59"/>
    <w:rsid w:val="008C3482"/>
    <w:rsid w:val="008C5507"/>
    <w:rsid w:val="00916B06"/>
    <w:rsid w:val="00924D45"/>
    <w:rsid w:val="00945C85"/>
    <w:rsid w:val="0095392D"/>
    <w:rsid w:val="00970BDC"/>
    <w:rsid w:val="0097780B"/>
    <w:rsid w:val="009C6025"/>
    <w:rsid w:val="009C79D7"/>
    <w:rsid w:val="009D1D6D"/>
    <w:rsid w:val="009E2E50"/>
    <w:rsid w:val="00A326A4"/>
    <w:rsid w:val="00A74369"/>
    <w:rsid w:val="00A80E02"/>
    <w:rsid w:val="00A846AE"/>
    <w:rsid w:val="00AA7671"/>
    <w:rsid w:val="00AA7BC4"/>
    <w:rsid w:val="00AC5D3D"/>
    <w:rsid w:val="00AD7DD9"/>
    <w:rsid w:val="00AE23AE"/>
    <w:rsid w:val="00AE6CD0"/>
    <w:rsid w:val="00B10D93"/>
    <w:rsid w:val="00B1349B"/>
    <w:rsid w:val="00B16790"/>
    <w:rsid w:val="00B420A5"/>
    <w:rsid w:val="00B55BCA"/>
    <w:rsid w:val="00B64F10"/>
    <w:rsid w:val="00B972CD"/>
    <w:rsid w:val="00BB351E"/>
    <w:rsid w:val="00BC69A4"/>
    <w:rsid w:val="00BD071D"/>
    <w:rsid w:val="00BD0DBA"/>
    <w:rsid w:val="00BE4A1D"/>
    <w:rsid w:val="00C06C9E"/>
    <w:rsid w:val="00C23585"/>
    <w:rsid w:val="00C47CE8"/>
    <w:rsid w:val="00C51910"/>
    <w:rsid w:val="00C528F3"/>
    <w:rsid w:val="00C978EB"/>
    <w:rsid w:val="00CA3AEB"/>
    <w:rsid w:val="00CC6C80"/>
    <w:rsid w:val="00D0217D"/>
    <w:rsid w:val="00D12CDA"/>
    <w:rsid w:val="00D55E22"/>
    <w:rsid w:val="00D657DE"/>
    <w:rsid w:val="00D975D5"/>
    <w:rsid w:val="00DB0130"/>
    <w:rsid w:val="00DB04A1"/>
    <w:rsid w:val="00DE48A9"/>
    <w:rsid w:val="00DF5A1D"/>
    <w:rsid w:val="00E01C0E"/>
    <w:rsid w:val="00E12BF6"/>
    <w:rsid w:val="00E15291"/>
    <w:rsid w:val="00E26B61"/>
    <w:rsid w:val="00E30B54"/>
    <w:rsid w:val="00E3681C"/>
    <w:rsid w:val="00E42788"/>
    <w:rsid w:val="00E636F4"/>
    <w:rsid w:val="00E86658"/>
    <w:rsid w:val="00EA171E"/>
    <w:rsid w:val="00EA4F32"/>
    <w:rsid w:val="00F06061"/>
    <w:rsid w:val="00F07701"/>
    <w:rsid w:val="00F27388"/>
    <w:rsid w:val="00F309EC"/>
    <w:rsid w:val="00F74B16"/>
    <w:rsid w:val="00F80A81"/>
    <w:rsid w:val="00F87D92"/>
    <w:rsid w:val="00F92091"/>
    <w:rsid w:val="00FA6254"/>
    <w:rsid w:val="00FC617B"/>
    <w:rsid w:val="00FD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74B42"/>
    <w:pPr>
      <w:keepNext/>
      <w:keepLines/>
      <w:spacing w:after="109"/>
      <w:ind w:left="28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244CA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11">
    <w:name w:val="Font Style11"/>
    <w:rsid w:val="004244CA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44CA"/>
    <w:pPr>
      <w:ind w:left="720"/>
      <w:contextualSpacing/>
    </w:pPr>
  </w:style>
  <w:style w:type="paragraph" w:customStyle="1" w:styleId="western">
    <w:name w:val="western"/>
    <w:basedOn w:val="a"/>
    <w:rsid w:val="00EA4F3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EA4F32"/>
    <w:pPr>
      <w:spacing w:before="100" w:beforeAutospacing="1" w:after="100" w:afterAutospacing="1"/>
    </w:pPr>
  </w:style>
  <w:style w:type="character" w:customStyle="1" w:styleId="WW8Num2z0">
    <w:name w:val="WW8Num2z0"/>
    <w:rsid w:val="003D0924"/>
    <w:rPr>
      <w:rFonts w:ascii="Times New Roman" w:eastAsia="Times New Roman" w:hAnsi="Times New Roman" w:cs="Times New Roman"/>
      <w:sz w:val="20"/>
    </w:rPr>
  </w:style>
  <w:style w:type="character" w:customStyle="1" w:styleId="WW8Num2z2">
    <w:name w:val="WW8Num2z2"/>
    <w:rsid w:val="003D0924"/>
    <w:rPr>
      <w:rFonts w:ascii="Wingdings" w:hAnsi="Wingdings" w:cs="Wingdings"/>
      <w:sz w:val="20"/>
    </w:rPr>
  </w:style>
  <w:style w:type="character" w:customStyle="1" w:styleId="WW8Num3z0">
    <w:name w:val="WW8Num3z0"/>
    <w:rsid w:val="003D0924"/>
    <w:rPr>
      <w:rFonts w:ascii="Symbol" w:hAnsi="Symbol" w:cs="Symbol"/>
    </w:rPr>
  </w:style>
  <w:style w:type="character" w:customStyle="1" w:styleId="3">
    <w:name w:val="Основной шрифт абзаца3"/>
    <w:rsid w:val="003D0924"/>
  </w:style>
  <w:style w:type="character" w:customStyle="1" w:styleId="2">
    <w:name w:val="Основной шрифт абзаца2"/>
    <w:rsid w:val="003D0924"/>
  </w:style>
  <w:style w:type="character" w:customStyle="1" w:styleId="WW8Num6z0">
    <w:name w:val="WW8Num6z0"/>
    <w:rsid w:val="003D0924"/>
    <w:rPr>
      <w:rFonts w:ascii="Times New Roman" w:eastAsia="Times New Roman" w:hAnsi="Times New Roman" w:cs="Times New Roman"/>
      <w:sz w:val="20"/>
    </w:rPr>
  </w:style>
  <w:style w:type="character" w:customStyle="1" w:styleId="WW8Num6z2">
    <w:name w:val="WW8Num6z2"/>
    <w:rsid w:val="003D0924"/>
    <w:rPr>
      <w:rFonts w:ascii="Wingdings" w:hAnsi="Wingdings" w:cs="Wingdings"/>
      <w:sz w:val="20"/>
    </w:rPr>
  </w:style>
  <w:style w:type="character" w:customStyle="1" w:styleId="WW8Num7z0">
    <w:name w:val="WW8Num7z0"/>
    <w:rsid w:val="003D0924"/>
    <w:rPr>
      <w:rFonts w:ascii="Symbol" w:hAnsi="Symbol" w:cs="Symbol"/>
    </w:rPr>
  </w:style>
  <w:style w:type="character" w:customStyle="1" w:styleId="WW8Num7z1">
    <w:name w:val="WW8Num7z1"/>
    <w:rsid w:val="003D0924"/>
    <w:rPr>
      <w:rFonts w:ascii="Courier New" w:hAnsi="Courier New" w:cs="Courier New"/>
    </w:rPr>
  </w:style>
  <w:style w:type="character" w:customStyle="1" w:styleId="WW8Num7z2">
    <w:name w:val="WW8Num7z2"/>
    <w:rsid w:val="003D0924"/>
    <w:rPr>
      <w:rFonts w:ascii="Wingdings" w:hAnsi="Wingdings" w:cs="Wingdings"/>
    </w:rPr>
  </w:style>
  <w:style w:type="character" w:customStyle="1" w:styleId="11">
    <w:name w:val="Основной шрифт абзаца1"/>
    <w:rsid w:val="003D0924"/>
  </w:style>
  <w:style w:type="character" w:customStyle="1" w:styleId="a5">
    <w:name w:val="Символ сноски"/>
    <w:rsid w:val="003D0924"/>
    <w:rPr>
      <w:vertAlign w:val="superscript"/>
    </w:rPr>
  </w:style>
  <w:style w:type="character" w:styleId="a6">
    <w:name w:val="page number"/>
    <w:basedOn w:val="11"/>
    <w:rsid w:val="003D0924"/>
  </w:style>
  <w:style w:type="character" w:styleId="a7">
    <w:name w:val="Hyperlink"/>
    <w:uiPriority w:val="99"/>
    <w:rsid w:val="003D0924"/>
    <w:rPr>
      <w:color w:val="0000FF"/>
      <w:u w:val="single"/>
    </w:rPr>
  </w:style>
  <w:style w:type="character" w:customStyle="1" w:styleId="12">
    <w:name w:val="Знак сноски1"/>
    <w:rsid w:val="003D0924"/>
    <w:rPr>
      <w:vertAlign w:val="superscript"/>
    </w:rPr>
  </w:style>
  <w:style w:type="character" w:customStyle="1" w:styleId="a8">
    <w:name w:val="Символы концевой сноски"/>
    <w:rsid w:val="003D0924"/>
    <w:rPr>
      <w:vertAlign w:val="superscript"/>
    </w:rPr>
  </w:style>
  <w:style w:type="character" w:customStyle="1" w:styleId="WW-">
    <w:name w:val="WW-Символы концевой сноски"/>
    <w:rsid w:val="003D0924"/>
  </w:style>
  <w:style w:type="character" w:customStyle="1" w:styleId="20">
    <w:name w:val="Знак сноски2"/>
    <w:rsid w:val="003D0924"/>
    <w:rPr>
      <w:vertAlign w:val="superscript"/>
    </w:rPr>
  </w:style>
  <w:style w:type="character" w:customStyle="1" w:styleId="13">
    <w:name w:val="Знак концевой сноски1"/>
    <w:rsid w:val="003D0924"/>
    <w:rPr>
      <w:vertAlign w:val="superscript"/>
    </w:rPr>
  </w:style>
  <w:style w:type="character" w:styleId="a9">
    <w:name w:val="footnote reference"/>
    <w:rsid w:val="003D0924"/>
    <w:rPr>
      <w:vertAlign w:val="superscript"/>
    </w:rPr>
  </w:style>
  <w:style w:type="character" w:styleId="aa">
    <w:name w:val="endnote reference"/>
    <w:rsid w:val="003D0924"/>
    <w:rPr>
      <w:vertAlign w:val="superscript"/>
    </w:rPr>
  </w:style>
  <w:style w:type="paragraph" w:customStyle="1" w:styleId="14">
    <w:name w:val="Заголовок1"/>
    <w:basedOn w:val="a"/>
    <w:next w:val="ab"/>
    <w:rsid w:val="003D092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3D0924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3D09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3D0924"/>
    <w:rPr>
      <w:rFonts w:cs="Mangal"/>
    </w:rPr>
  </w:style>
  <w:style w:type="paragraph" w:styleId="ae">
    <w:name w:val="caption"/>
    <w:basedOn w:val="a"/>
    <w:qFormat/>
    <w:rsid w:val="003D092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0">
    <w:name w:val="Указатель3"/>
    <w:basedOn w:val="a"/>
    <w:rsid w:val="003D0924"/>
    <w:pPr>
      <w:suppressLineNumbers/>
      <w:suppressAutoHyphens/>
    </w:pPr>
    <w:rPr>
      <w:rFonts w:cs="Mangal"/>
      <w:lang w:eastAsia="zh-CN"/>
    </w:rPr>
  </w:style>
  <w:style w:type="paragraph" w:customStyle="1" w:styleId="21">
    <w:name w:val="Название объекта2"/>
    <w:basedOn w:val="a"/>
    <w:rsid w:val="003D092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2">
    <w:name w:val="Указатель2"/>
    <w:basedOn w:val="a"/>
    <w:rsid w:val="003D0924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3D092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3D0924"/>
    <w:pPr>
      <w:suppressLineNumbers/>
      <w:suppressAutoHyphens/>
    </w:pPr>
    <w:rPr>
      <w:rFonts w:cs="Mangal"/>
      <w:lang w:eastAsia="zh-CN"/>
    </w:rPr>
  </w:style>
  <w:style w:type="paragraph" w:styleId="af">
    <w:name w:val="footnote text"/>
    <w:basedOn w:val="a"/>
    <w:link w:val="af0"/>
    <w:rsid w:val="003D0924"/>
    <w:pPr>
      <w:suppressAutoHyphens/>
    </w:pPr>
    <w:rPr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3D09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rsid w:val="003D092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3D09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3D0924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rsid w:val="003D0924"/>
    <w:pPr>
      <w:suppressAutoHyphens/>
      <w:spacing w:after="120" w:line="480" w:lineRule="auto"/>
      <w:ind w:left="283"/>
    </w:pPr>
    <w:rPr>
      <w:lang w:eastAsia="zh-CN"/>
    </w:rPr>
  </w:style>
  <w:style w:type="paragraph" w:styleId="HTML">
    <w:name w:val="HTML Preformatted"/>
    <w:basedOn w:val="a"/>
    <w:link w:val="HTML0"/>
    <w:rsid w:val="003D0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D092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3D0924"/>
    <w:pPr>
      <w:suppressAutoHyphens/>
      <w:ind w:firstLine="720"/>
      <w:jc w:val="center"/>
    </w:pPr>
    <w:rPr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3D092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3D0924"/>
    <w:pPr>
      <w:suppressAutoHyphens/>
      <w:spacing w:after="120" w:line="480" w:lineRule="auto"/>
    </w:pPr>
    <w:rPr>
      <w:lang w:eastAsia="zh-CN"/>
    </w:rPr>
  </w:style>
  <w:style w:type="paragraph" w:customStyle="1" w:styleId="5">
    <w:name w:val="Знак5"/>
    <w:basedOn w:val="a"/>
    <w:rsid w:val="003D092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3D0924"/>
    <w:pPr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3D092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rsid w:val="003D0924"/>
  </w:style>
  <w:style w:type="paragraph" w:styleId="af8">
    <w:name w:val="header"/>
    <w:basedOn w:val="a"/>
    <w:link w:val="af9"/>
    <w:rsid w:val="003D0924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af9">
    <w:name w:val="Верхний колонтитул Знак"/>
    <w:basedOn w:val="a0"/>
    <w:link w:val="af8"/>
    <w:rsid w:val="003D09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Обычный1"/>
    <w:rsid w:val="003D0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a">
    <w:name w:val="Balloon Text"/>
    <w:basedOn w:val="a"/>
    <w:link w:val="afb"/>
    <w:rsid w:val="003D0924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rsid w:val="003D092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2">
    <w:name w:val="c2"/>
    <w:basedOn w:val="a"/>
    <w:rsid w:val="00970BDC"/>
    <w:pPr>
      <w:spacing w:before="100" w:beforeAutospacing="1" w:after="100" w:afterAutospacing="1"/>
    </w:pPr>
  </w:style>
  <w:style w:type="character" w:customStyle="1" w:styleId="c0">
    <w:name w:val="c0"/>
    <w:basedOn w:val="a0"/>
    <w:rsid w:val="00970BDC"/>
  </w:style>
  <w:style w:type="paragraph" w:customStyle="1" w:styleId="c20">
    <w:name w:val="c20"/>
    <w:basedOn w:val="a"/>
    <w:rsid w:val="00970BDC"/>
    <w:pPr>
      <w:spacing w:before="100" w:beforeAutospacing="1" w:after="100" w:afterAutospacing="1"/>
    </w:pPr>
  </w:style>
  <w:style w:type="character" w:customStyle="1" w:styleId="c1">
    <w:name w:val="c1"/>
    <w:basedOn w:val="a0"/>
    <w:rsid w:val="00970BDC"/>
  </w:style>
  <w:style w:type="character" w:customStyle="1" w:styleId="10">
    <w:name w:val="Заголовок 1 Знак"/>
    <w:basedOn w:val="a0"/>
    <w:link w:val="1"/>
    <w:uiPriority w:val="9"/>
    <w:rsid w:val="00474B4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74B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uiPriority w:val="59"/>
    <w:rsid w:val="0016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61447"/>
    <w:rPr>
      <w:rFonts w:cs="Times New Roman"/>
    </w:rPr>
  </w:style>
  <w:style w:type="character" w:styleId="afd">
    <w:name w:val="Strong"/>
    <w:uiPriority w:val="22"/>
    <w:qFormat/>
    <w:rsid w:val="00F92091"/>
    <w:rPr>
      <w:b/>
      <w:bCs/>
    </w:rPr>
  </w:style>
  <w:style w:type="paragraph" w:styleId="afe">
    <w:name w:val="No Spacing"/>
    <w:link w:val="aff"/>
    <w:uiPriority w:val="1"/>
    <w:qFormat/>
    <w:rsid w:val="00F92091"/>
    <w:pPr>
      <w:spacing w:after="0" w:line="240" w:lineRule="auto"/>
    </w:pPr>
  </w:style>
  <w:style w:type="character" w:customStyle="1" w:styleId="aff">
    <w:name w:val="Без интервала Знак"/>
    <w:basedOn w:val="a0"/>
    <w:link w:val="afe"/>
    <w:uiPriority w:val="1"/>
    <w:locked/>
    <w:rsid w:val="00F92091"/>
  </w:style>
  <w:style w:type="table" w:styleId="-6">
    <w:name w:val="Light Grid Accent 6"/>
    <w:basedOn w:val="a1"/>
    <w:uiPriority w:val="62"/>
    <w:rsid w:val="00F92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customStyle="1" w:styleId="aff0">
    <w:name w:val="Основной текст_"/>
    <w:basedOn w:val="a0"/>
    <w:link w:val="8"/>
    <w:rsid w:val="00F920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;Курсив"/>
    <w:basedOn w:val="aff0"/>
    <w:rsid w:val="00F920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ff0"/>
    <w:rsid w:val="00F92091"/>
    <w:pPr>
      <w:widowControl w:val="0"/>
      <w:shd w:val="clear" w:color="auto" w:fill="FFFFFF"/>
      <w:spacing w:line="322" w:lineRule="exact"/>
      <w:ind w:hanging="720"/>
      <w:jc w:val="center"/>
    </w:pPr>
    <w:rPr>
      <w:sz w:val="27"/>
      <w:szCs w:val="27"/>
      <w:lang w:eastAsia="en-US"/>
    </w:rPr>
  </w:style>
  <w:style w:type="table" w:styleId="1-6">
    <w:name w:val="Medium Shading 1 Accent 6"/>
    <w:basedOn w:val="a1"/>
    <w:uiPriority w:val="63"/>
    <w:rsid w:val="00F92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1">
    <w:name w:val="Основной текст + Курсив"/>
    <w:basedOn w:val="aff0"/>
    <w:rsid w:val="00F9209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Default">
    <w:name w:val="Default"/>
    <w:rsid w:val="00FA6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line number"/>
    <w:basedOn w:val="a0"/>
    <w:uiPriority w:val="99"/>
    <w:semiHidden/>
    <w:unhideWhenUsed/>
    <w:rsid w:val="005D00DF"/>
  </w:style>
  <w:style w:type="character" w:customStyle="1" w:styleId="18">
    <w:name w:val="Основной текст1"/>
    <w:basedOn w:val="aff0"/>
    <w:rsid w:val="00916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62">
    <w:name w:val="Основной текст62"/>
    <w:basedOn w:val="a"/>
    <w:rsid w:val="00916B06"/>
    <w:pPr>
      <w:shd w:val="clear" w:color="auto" w:fill="FFFFFF"/>
      <w:spacing w:after="300" w:line="221" w:lineRule="exact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</w:divsChild>
    </w:div>
    <w:div w:id="171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3.xml"/><Relationship Id="rId42" Type="http://schemas.openxmlformats.org/officeDocument/2006/relationships/footer" Target="footer17.xml"/><Relationship Id="rId47" Type="http://schemas.openxmlformats.org/officeDocument/2006/relationships/hyperlink" Target="http://vospitatel.com.ua/zaniatia/proekty/zachem-cheloveku-koja.html" TargetMode="External"/><Relationship Id="rId50" Type="http://schemas.openxmlformats.org/officeDocument/2006/relationships/hyperlink" Target="http://vospitatel.com.ua/zaniatia/proekty/proekt-trud.html" TargetMode="External"/><Relationship Id="rId55" Type="http://schemas.openxmlformats.org/officeDocument/2006/relationships/hyperlink" Target="http://vospitatel.com.ua/zaniatia/proekty/bud-zdorov.html" TargetMode="External"/><Relationship Id="rId63" Type="http://schemas.openxmlformats.org/officeDocument/2006/relationships/header" Target="header22.xml"/><Relationship Id="rId68" Type="http://schemas.openxmlformats.org/officeDocument/2006/relationships/footer" Target="footer25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header" Target="header16.xml"/><Relationship Id="rId45" Type="http://schemas.openxmlformats.org/officeDocument/2006/relationships/footer" Target="footer19.xml"/><Relationship Id="rId53" Type="http://schemas.openxmlformats.org/officeDocument/2006/relationships/hyperlink" Target="http://vospitatel.com.ua/zaniatia/proekty/den-pobedy.html" TargetMode="External"/><Relationship Id="rId58" Type="http://schemas.openxmlformats.org/officeDocument/2006/relationships/header" Target="header20.xml"/><Relationship Id="rId66" Type="http://schemas.openxmlformats.org/officeDocument/2006/relationships/footer" Target="footer2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4.xml"/><Relationship Id="rId49" Type="http://schemas.openxmlformats.org/officeDocument/2006/relationships/hyperlink" Target="http://vospitatel.com.ua/zaniatia/proekty/proekt-osnovy-bezopasnosti.html" TargetMode="External"/><Relationship Id="rId57" Type="http://schemas.openxmlformats.org/officeDocument/2006/relationships/header" Target="header19.xml"/><Relationship Id="rId61" Type="http://schemas.openxmlformats.org/officeDocument/2006/relationships/header" Target="header2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8.xml"/><Relationship Id="rId52" Type="http://schemas.openxmlformats.org/officeDocument/2006/relationships/hyperlink" Target="http://vospitatel.com.ua/zaniatia/proekty/a-ya-znaiu-naizust.html" TargetMode="External"/><Relationship Id="rId60" Type="http://schemas.openxmlformats.org/officeDocument/2006/relationships/footer" Target="footer21.xml"/><Relationship Id="rId65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footer" Target="footer18.xml"/><Relationship Id="rId48" Type="http://schemas.openxmlformats.org/officeDocument/2006/relationships/hyperlink" Target="http://vospitatel.com.ua/zaniatia/proekty/raznocvetnaya-nedelya.html" TargetMode="External"/><Relationship Id="rId56" Type="http://schemas.openxmlformats.org/officeDocument/2006/relationships/hyperlink" Target="http://vospitatel.com.ua/zaniatia/proekty/teatr.html" TargetMode="External"/><Relationship Id="rId64" Type="http://schemas.openxmlformats.org/officeDocument/2006/relationships/header" Target="header23.xml"/><Relationship Id="rId69" Type="http://schemas.openxmlformats.org/officeDocument/2006/relationships/hyperlink" Target="http://doshkolnik.ru/roditelskie-sobrania/2866-kruglyiy-stol-s-roditelyami-intelektualnoe-razvitie-doshkolnikov-let.html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vospitatel.com.ua/zaniatia/proekty/kosmos.htm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5.xml"/><Relationship Id="rId46" Type="http://schemas.openxmlformats.org/officeDocument/2006/relationships/hyperlink" Target="http://vospitatel.com.ua/zaniatia/proekty/vershki-koreshki.html" TargetMode="External"/><Relationship Id="rId59" Type="http://schemas.openxmlformats.org/officeDocument/2006/relationships/footer" Target="footer20.xml"/><Relationship Id="rId67" Type="http://schemas.openxmlformats.org/officeDocument/2006/relationships/header" Target="header24.xml"/><Relationship Id="rId20" Type="http://schemas.openxmlformats.org/officeDocument/2006/relationships/header" Target="header6.xml"/><Relationship Id="rId41" Type="http://schemas.openxmlformats.org/officeDocument/2006/relationships/header" Target="header17.xml"/><Relationship Id="rId54" Type="http://schemas.openxmlformats.org/officeDocument/2006/relationships/hyperlink" Target="http://vospitatel.com.ua/zaniatia/proekty/komu-nujna-zima.html" TargetMode="External"/><Relationship Id="rId62" Type="http://schemas.openxmlformats.org/officeDocument/2006/relationships/footer" Target="footer22.xml"/><Relationship Id="rId70" Type="http://schemas.openxmlformats.org/officeDocument/2006/relationships/footer" Target="footer2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DD24-C98B-4216-AE37-DB95BFA4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108</Pages>
  <Words>37372</Words>
  <Characters>213024</Characters>
  <Application>Microsoft Office Word</Application>
  <DocSecurity>0</DocSecurity>
  <Lines>1775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detsad8</cp:lastModifiedBy>
  <cp:revision>32</cp:revision>
  <cp:lastPrinted>2017-10-19T05:29:00Z</cp:lastPrinted>
  <dcterms:created xsi:type="dcterms:W3CDTF">2017-10-15T16:32:00Z</dcterms:created>
  <dcterms:modified xsi:type="dcterms:W3CDTF">2018-01-09T10:13:00Z</dcterms:modified>
</cp:coreProperties>
</file>